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27" w:rsidRDefault="00F82C27" w:rsidP="00F82C27">
      <w:pPr>
        <w:jc w:val="center"/>
        <w:rPr>
          <w:rFonts w:ascii="Times New Roman" w:hAnsi="Times New Roman" w:cs="Times New Roman"/>
          <w:sz w:val="48"/>
          <w:szCs w:val="48"/>
        </w:rPr>
      </w:pPr>
    </w:p>
    <w:p w:rsidR="00F82C27" w:rsidRPr="00703E54" w:rsidRDefault="00F82C27" w:rsidP="00AE5968">
      <w:pPr>
        <w:rPr>
          <w:rFonts w:ascii="Times New Roman" w:hAnsi="Times New Roman" w:cs="Times New Roman"/>
          <w:sz w:val="48"/>
          <w:szCs w:val="48"/>
        </w:rPr>
      </w:pPr>
    </w:p>
    <w:p w:rsidR="00F82C27" w:rsidRPr="00703E54" w:rsidRDefault="00F82C27" w:rsidP="00505D4A">
      <w:pPr>
        <w:spacing w:after="0"/>
        <w:jc w:val="center"/>
        <w:rPr>
          <w:rFonts w:ascii="Times New Roman" w:eastAsia="Times New Roman" w:hAnsi="Times New Roman" w:cs="Times New Roman"/>
          <w:sz w:val="12"/>
          <w:szCs w:val="12"/>
        </w:rPr>
      </w:pPr>
      <w:r w:rsidRPr="00703E54">
        <w:rPr>
          <w:rFonts w:ascii="Times New Roman" w:hAnsi="Times New Roman" w:cs="Times New Roman"/>
          <w:sz w:val="48"/>
          <w:szCs w:val="48"/>
        </w:rPr>
        <w:t xml:space="preserve">   Перспективное</w:t>
      </w:r>
      <w:r w:rsidR="00926401">
        <w:rPr>
          <w:rFonts w:ascii="Times New Roman" w:hAnsi="Times New Roman" w:cs="Times New Roman"/>
          <w:sz w:val="48"/>
          <w:szCs w:val="48"/>
        </w:rPr>
        <w:t xml:space="preserve"> </w:t>
      </w:r>
      <w:r w:rsidRPr="00703E54">
        <w:rPr>
          <w:rFonts w:ascii="Times New Roman" w:hAnsi="Times New Roman" w:cs="Times New Roman"/>
          <w:sz w:val="48"/>
          <w:szCs w:val="48"/>
        </w:rPr>
        <w:t>планирование</w:t>
      </w:r>
    </w:p>
    <w:p w:rsidR="00F82C27" w:rsidRPr="00703E54" w:rsidRDefault="00926401" w:rsidP="00505D4A">
      <w:pPr>
        <w:spacing w:after="0"/>
        <w:jc w:val="center"/>
        <w:rPr>
          <w:rFonts w:ascii="Times New Roman" w:eastAsia="Times New Roman" w:hAnsi="Times New Roman" w:cs="Times New Roman"/>
          <w:sz w:val="12"/>
          <w:szCs w:val="12"/>
        </w:rPr>
      </w:pPr>
      <w:r>
        <w:rPr>
          <w:rFonts w:ascii="Times New Roman" w:hAnsi="Times New Roman" w:cs="Times New Roman"/>
          <w:sz w:val="48"/>
          <w:szCs w:val="48"/>
        </w:rPr>
        <w:t>Н</w:t>
      </w:r>
      <w:r w:rsidR="00F82C27" w:rsidRPr="00703E54">
        <w:rPr>
          <w:rFonts w:ascii="Times New Roman" w:hAnsi="Times New Roman" w:cs="Times New Roman"/>
          <w:sz w:val="48"/>
          <w:szCs w:val="48"/>
        </w:rPr>
        <w:t>а</w:t>
      </w:r>
      <w:r>
        <w:rPr>
          <w:rFonts w:ascii="Times New Roman" w:hAnsi="Times New Roman" w:cs="Times New Roman"/>
          <w:sz w:val="48"/>
          <w:szCs w:val="48"/>
        </w:rPr>
        <w:t xml:space="preserve"> </w:t>
      </w:r>
      <w:r w:rsidR="00A30DD0">
        <w:rPr>
          <w:rFonts w:ascii="Times New Roman" w:hAnsi="Times New Roman" w:cs="Times New Roman"/>
          <w:sz w:val="48"/>
          <w:szCs w:val="48"/>
        </w:rPr>
        <w:t>202</w:t>
      </w:r>
      <w:r>
        <w:rPr>
          <w:rFonts w:ascii="Times New Roman" w:hAnsi="Times New Roman" w:cs="Times New Roman"/>
          <w:sz w:val="48"/>
          <w:szCs w:val="48"/>
        </w:rPr>
        <w:t>4</w:t>
      </w:r>
      <w:r w:rsidR="00A30DD0">
        <w:rPr>
          <w:rFonts w:ascii="Times New Roman" w:hAnsi="Times New Roman" w:cs="Times New Roman"/>
          <w:sz w:val="48"/>
          <w:szCs w:val="48"/>
        </w:rPr>
        <w:t>-202</w:t>
      </w:r>
      <w:r>
        <w:rPr>
          <w:rFonts w:ascii="Times New Roman" w:hAnsi="Times New Roman" w:cs="Times New Roman"/>
          <w:sz w:val="48"/>
          <w:szCs w:val="48"/>
        </w:rPr>
        <w:t>5</w:t>
      </w:r>
      <w:r w:rsidR="00087461">
        <w:rPr>
          <w:rFonts w:ascii="Times New Roman" w:hAnsi="Times New Roman" w:cs="Times New Roman"/>
          <w:sz w:val="48"/>
          <w:szCs w:val="48"/>
        </w:rPr>
        <w:t xml:space="preserve"> </w:t>
      </w:r>
      <w:r w:rsidR="00F82C27" w:rsidRPr="00703E54">
        <w:rPr>
          <w:rFonts w:ascii="Times New Roman" w:hAnsi="Times New Roman" w:cs="Times New Roman"/>
          <w:sz w:val="48"/>
          <w:szCs w:val="48"/>
        </w:rPr>
        <w:t>учебный</w:t>
      </w:r>
      <w:r>
        <w:rPr>
          <w:rFonts w:ascii="Times New Roman" w:hAnsi="Times New Roman" w:cs="Times New Roman"/>
          <w:sz w:val="48"/>
          <w:szCs w:val="48"/>
        </w:rPr>
        <w:t xml:space="preserve"> </w:t>
      </w:r>
      <w:r w:rsidR="00F82C27" w:rsidRPr="00703E54">
        <w:rPr>
          <w:rFonts w:ascii="Times New Roman" w:hAnsi="Times New Roman" w:cs="Times New Roman"/>
          <w:sz w:val="48"/>
          <w:szCs w:val="48"/>
        </w:rPr>
        <w:t>год</w:t>
      </w:r>
    </w:p>
    <w:p w:rsidR="00F82C27" w:rsidRPr="00703E54" w:rsidRDefault="00445B66" w:rsidP="00505D4A">
      <w:pPr>
        <w:spacing w:after="0"/>
        <w:jc w:val="center"/>
        <w:rPr>
          <w:rFonts w:ascii="Times New Roman" w:eastAsia="Times New Roman" w:hAnsi="Times New Roman" w:cs="Times New Roman"/>
          <w:sz w:val="12"/>
          <w:szCs w:val="12"/>
        </w:rPr>
      </w:pPr>
      <w:r w:rsidRPr="00703E54">
        <w:rPr>
          <w:rFonts w:ascii="Times New Roman" w:hAnsi="Times New Roman" w:cs="Times New Roman"/>
          <w:sz w:val="48"/>
          <w:szCs w:val="48"/>
        </w:rPr>
        <w:t>О</w:t>
      </w:r>
      <w:r w:rsidR="00F82C27" w:rsidRPr="00703E54">
        <w:rPr>
          <w:rFonts w:ascii="Times New Roman" w:hAnsi="Times New Roman" w:cs="Times New Roman"/>
          <w:sz w:val="48"/>
          <w:szCs w:val="48"/>
        </w:rPr>
        <w:t>рганизованной</w:t>
      </w:r>
      <w:r w:rsidR="00926401">
        <w:rPr>
          <w:rFonts w:ascii="Times New Roman" w:hAnsi="Times New Roman" w:cs="Times New Roman"/>
          <w:sz w:val="48"/>
          <w:szCs w:val="48"/>
        </w:rPr>
        <w:t xml:space="preserve"> </w:t>
      </w:r>
      <w:r w:rsidR="00F82C27" w:rsidRPr="00703E54">
        <w:rPr>
          <w:rFonts w:ascii="Times New Roman" w:hAnsi="Times New Roman" w:cs="Times New Roman"/>
          <w:sz w:val="48"/>
          <w:szCs w:val="48"/>
        </w:rPr>
        <w:t>образовательной</w:t>
      </w:r>
      <w:r w:rsidR="00926401">
        <w:rPr>
          <w:rFonts w:ascii="Times New Roman" w:hAnsi="Times New Roman" w:cs="Times New Roman"/>
          <w:sz w:val="48"/>
          <w:szCs w:val="48"/>
        </w:rPr>
        <w:t xml:space="preserve"> </w:t>
      </w:r>
      <w:r w:rsidR="00F82C27" w:rsidRPr="00703E54">
        <w:rPr>
          <w:rFonts w:ascii="Times New Roman" w:hAnsi="Times New Roman" w:cs="Times New Roman"/>
          <w:sz w:val="48"/>
          <w:szCs w:val="48"/>
        </w:rPr>
        <w:t>деятельности</w:t>
      </w:r>
    </w:p>
    <w:p w:rsidR="00F82C27" w:rsidRPr="00703E54" w:rsidRDefault="00923194" w:rsidP="00F82C27">
      <w:pPr>
        <w:spacing w:after="0"/>
        <w:jc w:val="center"/>
        <w:rPr>
          <w:rFonts w:ascii="Times New Roman" w:hAnsi="Times New Roman" w:cs="Times New Roman"/>
          <w:sz w:val="12"/>
          <w:szCs w:val="12"/>
        </w:rPr>
      </w:pPr>
      <w:r w:rsidRPr="00703E54">
        <w:rPr>
          <w:rFonts w:ascii="Times New Roman" w:eastAsia="Times New Roman" w:hAnsi="Times New Roman" w:cs="Times New Roman"/>
          <w:sz w:val="48"/>
          <w:szCs w:val="48"/>
        </w:rPr>
        <w:t xml:space="preserve">старшей разновозрастной </w:t>
      </w:r>
      <w:r w:rsidR="00F82C27" w:rsidRPr="00703E54">
        <w:rPr>
          <w:rFonts w:ascii="Times New Roman" w:eastAsia="Times New Roman" w:hAnsi="Times New Roman" w:cs="Times New Roman"/>
          <w:sz w:val="48"/>
          <w:szCs w:val="48"/>
        </w:rPr>
        <w:t xml:space="preserve">группы </w:t>
      </w:r>
    </w:p>
    <w:p w:rsidR="00F82C27" w:rsidRPr="00703E54" w:rsidRDefault="00F82C27" w:rsidP="00F82C27">
      <w:pPr>
        <w:spacing w:after="0"/>
        <w:ind w:hanging="1134"/>
        <w:jc w:val="center"/>
        <w:rPr>
          <w:rFonts w:ascii="Times New Roman" w:eastAsia="Times New Roman" w:hAnsi="Times New Roman" w:cs="Times New Roman"/>
          <w:sz w:val="12"/>
          <w:szCs w:val="12"/>
        </w:rPr>
      </w:pPr>
      <w:r w:rsidRPr="00703E54">
        <w:rPr>
          <w:rFonts w:ascii="Times New Roman" w:hAnsi="Times New Roman" w:cs="Times New Roman"/>
          <w:sz w:val="48"/>
          <w:szCs w:val="48"/>
        </w:rPr>
        <w:t xml:space="preserve">        Первомайской</w:t>
      </w:r>
      <w:r w:rsidR="007F6C88">
        <w:rPr>
          <w:rFonts w:ascii="Times New Roman" w:hAnsi="Times New Roman" w:cs="Times New Roman"/>
          <w:sz w:val="48"/>
          <w:szCs w:val="48"/>
        </w:rPr>
        <w:t xml:space="preserve"> </w:t>
      </w:r>
      <w:r w:rsidRPr="00703E54">
        <w:rPr>
          <w:rFonts w:ascii="Times New Roman" w:hAnsi="Times New Roman" w:cs="Times New Roman"/>
          <w:sz w:val="48"/>
          <w:szCs w:val="48"/>
        </w:rPr>
        <w:t>средней школы</w:t>
      </w:r>
    </w:p>
    <w:p w:rsidR="00F82C27" w:rsidRPr="00703E54" w:rsidRDefault="00F82C27" w:rsidP="00F82C27">
      <w:pPr>
        <w:spacing w:after="0"/>
        <w:jc w:val="center"/>
        <w:rPr>
          <w:rFonts w:ascii="Times New Roman" w:hAnsi="Times New Roman" w:cs="Times New Roman"/>
        </w:rPr>
      </w:pPr>
    </w:p>
    <w:p w:rsidR="00F82C27" w:rsidRPr="00703E54" w:rsidRDefault="00F82C27" w:rsidP="00F82C27">
      <w:pPr>
        <w:jc w:val="center"/>
        <w:rPr>
          <w:rFonts w:ascii="Times New Roman" w:hAnsi="Times New Roman" w:cs="Times New Roman"/>
        </w:rPr>
      </w:pPr>
    </w:p>
    <w:p w:rsidR="00F82C27" w:rsidRPr="00703E54" w:rsidRDefault="00F82C27" w:rsidP="00F82C27">
      <w:pPr>
        <w:jc w:val="center"/>
        <w:rPr>
          <w:rFonts w:ascii="Times New Roman" w:hAnsi="Times New Roman" w:cs="Times New Roman"/>
        </w:rPr>
      </w:pPr>
    </w:p>
    <w:p w:rsidR="00505D4A" w:rsidRPr="00703E54" w:rsidRDefault="00505D4A" w:rsidP="00F82C27">
      <w:pPr>
        <w:jc w:val="center"/>
        <w:rPr>
          <w:rFonts w:ascii="Times New Roman" w:hAnsi="Times New Roman" w:cs="Times New Roman"/>
        </w:rPr>
      </w:pPr>
    </w:p>
    <w:p w:rsidR="00F82C27" w:rsidRPr="00703E54" w:rsidRDefault="00F82C27" w:rsidP="00AE5968">
      <w:pPr>
        <w:jc w:val="right"/>
        <w:rPr>
          <w:rFonts w:ascii="Times New Roman" w:hAnsi="Times New Roman" w:cs="Times New Roman"/>
          <w:sz w:val="28"/>
          <w:szCs w:val="28"/>
        </w:rPr>
      </w:pPr>
      <w:r w:rsidRPr="00703E54">
        <w:rPr>
          <w:rFonts w:ascii="Times New Roman" w:hAnsi="Times New Roman" w:cs="Times New Roman"/>
          <w:sz w:val="28"/>
          <w:szCs w:val="28"/>
        </w:rPr>
        <w:t>воспитатель:</w:t>
      </w:r>
      <w:r w:rsidR="00703E54" w:rsidRPr="00703E54">
        <w:rPr>
          <w:rFonts w:ascii="Times New Roman" w:eastAsia="Times New Roman" w:hAnsi="Times New Roman" w:cs="Times New Roman"/>
          <w:sz w:val="28"/>
          <w:szCs w:val="28"/>
        </w:rPr>
        <w:t xml:space="preserve"> Виноградова Н.В</w:t>
      </w:r>
      <w:r w:rsidRPr="00703E54">
        <w:rPr>
          <w:rFonts w:ascii="Times New Roman" w:hAnsi="Times New Roman" w:cs="Times New Roman"/>
          <w:sz w:val="28"/>
          <w:szCs w:val="28"/>
        </w:rPr>
        <w:t>.,высшая</w:t>
      </w:r>
      <w:r w:rsidR="00926401">
        <w:rPr>
          <w:rFonts w:ascii="Times New Roman" w:hAnsi="Times New Roman" w:cs="Times New Roman"/>
          <w:sz w:val="28"/>
          <w:szCs w:val="28"/>
        </w:rPr>
        <w:t xml:space="preserve"> </w:t>
      </w:r>
      <w:r w:rsidRPr="00703E54">
        <w:rPr>
          <w:rFonts w:ascii="Times New Roman" w:hAnsi="Times New Roman" w:cs="Times New Roman"/>
          <w:sz w:val="28"/>
          <w:szCs w:val="28"/>
        </w:rPr>
        <w:t>квалификационная</w:t>
      </w:r>
      <w:r w:rsidR="00926401">
        <w:rPr>
          <w:rFonts w:ascii="Times New Roman" w:hAnsi="Times New Roman" w:cs="Times New Roman"/>
          <w:sz w:val="28"/>
          <w:szCs w:val="28"/>
        </w:rPr>
        <w:t xml:space="preserve"> </w:t>
      </w:r>
      <w:r w:rsidR="00703E54" w:rsidRPr="00703E54">
        <w:rPr>
          <w:rFonts w:ascii="Times New Roman" w:hAnsi="Times New Roman" w:cs="Times New Roman"/>
          <w:sz w:val="28"/>
          <w:szCs w:val="28"/>
        </w:rPr>
        <w:t>категория</w:t>
      </w:r>
    </w:p>
    <w:p w:rsidR="00F82C27" w:rsidRDefault="00F82C27" w:rsidP="00703E54">
      <w:pPr>
        <w:rPr>
          <w:rFonts w:eastAsia="Times New Roman"/>
          <w:sz w:val="28"/>
          <w:szCs w:val="28"/>
        </w:rPr>
      </w:pPr>
    </w:p>
    <w:p w:rsidR="00AE5968" w:rsidRDefault="00AE5968" w:rsidP="00703E54">
      <w:pPr>
        <w:rPr>
          <w:rFonts w:eastAsia="Times New Roman"/>
          <w:sz w:val="28"/>
          <w:szCs w:val="28"/>
        </w:rPr>
      </w:pPr>
    </w:p>
    <w:p w:rsidR="00435B48" w:rsidRDefault="00435B48" w:rsidP="00703E54">
      <w:pPr>
        <w:rPr>
          <w:rFonts w:eastAsia="Times New Roman"/>
          <w:sz w:val="28"/>
          <w:szCs w:val="28"/>
        </w:rPr>
      </w:pPr>
    </w:p>
    <w:p w:rsidR="00435B48" w:rsidRPr="0056498A" w:rsidRDefault="00435B48" w:rsidP="00703E54">
      <w:pPr>
        <w:rPr>
          <w:rFonts w:eastAsia="Times New Roman"/>
          <w:sz w:val="28"/>
          <w:szCs w:val="28"/>
        </w:rPr>
      </w:pPr>
    </w:p>
    <w:p w:rsidR="00EC05A6" w:rsidRDefault="00EC05A6" w:rsidP="00EC05A6">
      <w:pPr>
        <w:spacing w:after="0"/>
        <w:rPr>
          <w:rFonts w:ascii="Times New Roman" w:hAnsi="Times New Roman" w:cs="Times New Roman"/>
          <w:sz w:val="24"/>
          <w:szCs w:val="24"/>
        </w:rPr>
      </w:pPr>
    </w:p>
    <w:p w:rsidR="00F82C27" w:rsidRPr="00053714" w:rsidRDefault="00F82C27" w:rsidP="00EC05A6">
      <w:pPr>
        <w:spacing w:after="0"/>
        <w:jc w:val="center"/>
        <w:rPr>
          <w:rFonts w:ascii="Times New Roman" w:eastAsia="Times New Roman" w:hAnsi="Times New Roman" w:cs="Times New Roman"/>
          <w:sz w:val="24"/>
          <w:szCs w:val="24"/>
        </w:rPr>
      </w:pPr>
      <w:r w:rsidRPr="00053714">
        <w:rPr>
          <w:rFonts w:ascii="Times New Roman" w:hAnsi="Times New Roman" w:cs="Times New Roman"/>
          <w:sz w:val="24"/>
          <w:szCs w:val="24"/>
        </w:rPr>
        <w:lastRenderedPageBreak/>
        <w:t>Темы</w:t>
      </w:r>
    </w:p>
    <w:p w:rsidR="00F82C27" w:rsidRPr="00053714" w:rsidRDefault="00F82C27" w:rsidP="0056498A">
      <w:pPr>
        <w:spacing w:after="0"/>
        <w:jc w:val="center"/>
        <w:rPr>
          <w:rFonts w:ascii="Times New Roman" w:eastAsia="Times New Roman" w:hAnsi="Times New Roman" w:cs="Times New Roman"/>
          <w:sz w:val="24"/>
          <w:szCs w:val="24"/>
        </w:rPr>
      </w:pPr>
      <w:r w:rsidRPr="00053714">
        <w:rPr>
          <w:rFonts w:ascii="Times New Roman" w:eastAsia="Times New Roman" w:hAnsi="Times New Roman" w:cs="Times New Roman"/>
          <w:sz w:val="24"/>
          <w:szCs w:val="24"/>
        </w:rPr>
        <w:t xml:space="preserve">Организованной </w:t>
      </w:r>
      <w:r w:rsidRPr="00053714">
        <w:rPr>
          <w:rFonts w:ascii="Times New Roman" w:hAnsi="Times New Roman" w:cs="Times New Roman"/>
          <w:sz w:val="24"/>
          <w:szCs w:val="24"/>
        </w:rPr>
        <w:t>образовательной</w:t>
      </w:r>
      <w:r w:rsidR="00926401">
        <w:rPr>
          <w:rFonts w:ascii="Times New Roman" w:hAnsi="Times New Roman" w:cs="Times New Roman"/>
          <w:sz w:val="24"/>
          <w:szCs w:val="24"/>
        </w:rPr>
        <w:t xml:space="preserve"> </w:t>
      </w:r>
      <w:r w:rsidRPr="00053714">
        <w:rPr>
          <w:rFonts w:ascii="Times New Roman" w:hAnsi="Times New Roman" w:cs="Times New Roman"/>
          <w:sz w:val="24"/>
          <w:szCs w:val="24"/>
        </w:rPr>
        <w:t>деятельности</w:t>
      </w:r>
      <w:r w:rsidR="00926401">
        <w:rPr>
          <w:rFonts w:ascii="Times New Roman" w:hAnsi="Times New Roman" w:cs="Times New Roman"/>
          <w:sz w:val="24"/>
          <w:szCs w:val="24"/>
        </w:rPr>
        <w:t xml:space="preserve"> </w:t>
      </w:r>
      <w:r w:rsidRPr="00053714">
        <w:rPr>
          <w:rFonts w:ascii="Times New Roman" w:hAnsi="Times New Roman" w:cs="Times New Roman"/>
          <w:sz w:val="24"/>
          <w:szCs w:val="24"/>
        </w:rPr>
        <w:t>по</w:t>
      </w:r>
      <w:r w:rsidR="00926401">
        <w:rPr>
          <w:rFonts w:ascii="Times New Roman" w:hAnsi="Times New Roman" w:cs="Times New Roman"/>
          <w:sz w:val="24"/>
          <w:szCs w:val="24"/>
        </w:rPr>
        <w:t xml:space="preserve"> </w:t>
      </w:r>
      <w:r w:rsidRPr="00053714">
        <w:rPr>
          <w:rFonts w:ascii="Times New Roman" w:hAnsi="Times New Roman" w:cs="Times New Roman"/>
          <w:sz w:val="24"/>
          <w:szCs w:val="24"/>
        </w:rPr>
        <w:t>неделям</w:t>
      </w:r>
    </w:p>
    <w:p w:rsidR="00F82C27" w:rsidRPr="00053714" w:rsidRDefault="00445B66" w:rsidP="0056498A">
      <w:pPr>
        <w:spacing w:after="0"/>
        <w:jc w:val="center"/>
        <w:rPr>
          <w:rFonts w:ascii="Times New Roman" w:eastAsia="Times New Roman" w:hAnsi="Times New Roman" w:cs="Times New Roman"/>
          <w:sz w:val="24"/>
          <w:szCs w:val="24"/>
        </w:rPr>
      </w:pPr>
      <w:r w:rsidRPr="00053714">
        <w:rPr>
          <w:rFonts w:ascii="Times New Roman" w:hAnsi="Times New Roman" w:cs="Times New Roman"/>
          <w:sz w:val="24"/>
          <w:szCs w:val="24"/>
        </w:rPr>
        <w:t>Н</w:t>
      </w:r>
      <w:r w:rsidR="00F82C27" w:rsidRPr="00053714">
        <w:rPr>
          <w:rFonts w:ascii="Times New Roman" w:hAnsi="Times New Roman" w:cs="Times New Roman"/>
          <w:sz w:val="24"/>
          <w:szCs w:val="24"/>
        </w:rPr>
        <w:t>а</w:t>
      </w:r>
      <w:r w:rsidR="00926401">
        <w:rPr>
          <w:rFonts w:ascii="Times New Roman" w:hAnsi="Times New Roman" w:cs="Times New Roman"/>
          <w:sz w:val="24"/>
          <w:szCs w:val="24"/>
        </w:rPr>
        <w:t xml:space="preserve"> </w:t>
      </w:r>
      <w:r w:rsidR="00106CE5">
        <w:rPr>
          <w:rFonts w:ascii="Times New Roman" w:hAnsi="Times New Roman" w:cs="Times New Roman"/>
          <w:sz w:val="24"/>
          <w:szCs w:val="24"/>
        </w:rPr>
        <w:t>202</w:t>
      </w:r>
      <w:r w:rsidR="00926401">
        <w:rPr>
          <w:rFonts w:ascii="Times New Roman" w:hAnsi="Times New Roman" w:cs="Times New Roman"/>
          <w:sz w:val="24"/>
          <w:szCs w:val="24"/>
        </w:rPr>
        <w:t>4</w:t>
      </w:r>
      <w:r w:rsidR="00106CE5">
        <w:rPr>
          <w:rFonts w:ascii="Times New Roman" w:hAnsi="Times New Roman" w:cs="Times New Roman"/>
          <w:sz w:val="24"/>
          <w:szCs w:val="24"/>
        </w:rPr>
        <w:t>-202</w:t>
      </w:r>
      <w:r w:rsidR="00926401">
        <w:rPr>
          <w:rFonts w:ascii="Times New Roman" w:hAnsi="Times New Roman" w:cs="Times New Roman"/>
          <w:sz w:val="24"/>
          <w:szCs w:val="24"/>
        </w:rPr>
        <w:t xml:space="preserve">5 </w:t>
      </w:r>
      <w:r w:rsidR="00F82C27" w:rsidRPr="00053714">
        <w:rPr>
          <w:rFonts w:ascii="Times New Roman" w:hAnsi="Times New Roman" w:cs="Times New Roman"/>
          <w:sz w:val="24"/>
          <w:szCs w:val="24"/>
        </w:rPr>
        <w:t>учебный</w:t>
      </w:r>
      <w:r w:rsidR="00926401">
        <w:rPr>
          <w:rFonts w:ascii="Times New Roman" w:hAnsi="Times New Roman" w:cs="Times New Roman"/>
          <w:sz w:val="24"/>
          <w:szCs w:val="24"/>
        </w:rPr>
        <w:t xml:space="preserve"> </w:t>
      </w:r>
      <w:r w:rsidR="00F82C27" w:rsidRPr="00053714">
        <w:rPr>
          <w:rFonts w:ascii="Times New Roman" w:hAnsi="Times New Roman" w:cs="Times New Roman"/>
          <w:sz w:val="24"/>
          <w:szCs w:val="24"/>
        </w:rPr>
        <w:t>год</w:t>
      </w:r>
      <w:r w:rsidR="00926401">
        <w:rPr>
          <w:rFonts w:ascii="Times New Roman" w:hAnsi="Times New Roman" w:cs="Times New Roman"/>
          <w:sz w:val="24"/>
          <w:szCs w:val="24"/>
        </w:rPr>
        <w:t xml:space="preserve"> </w:t>
      </w:r>
      <w:r w:rsidR="00F82C27" w:rsidRPr="00053714">
        <w:rPr>
          <w:rFonts w:ascii="Times New Roman" w:hAnsi="Times New Roman" w:cs="Times New Roman"/>
          <w:sz w:val="24"/>
          <w:szCs w:val="24"/>
        </w:rPr>
        <w:t>Первомайская</w:t>
      </w:r>
      <w:r w:rsidR="00926401">
        <w:rPr>
          <w:rFonts w:ascii="Times New Roman" w:hAnsi="Times New Roman" w:cs="Times New Roman"/>
          <w:sz w:val="24"/>
          <w:szCs w:val="24"/>
        </w:rPr>
        <w:t xml:space="preserve"> </w:t>
      </w:r>
      <w:r w:rsidR="00F82C27" w:rsidRPr="00053714">
        <w:rPr>
          <w:rFonts w:ascii="Times New Roman" w:hAnsi="Times New Roman" w:cs="Times New Roman"/>
          <w:sz w:val="24"/>
          <w:szCs w:val="24"/>
        </w:rPr>
        <w:t>средняя школа</w:t>
      </w:r>
    </w:p>
    <w:p w:rsidR="00F82C27" w:rsidRPr="00053714" w:rsidRDefault="00923194" w:rsidP="0056498A">
      <w:pPr>
        <w:spacing w:after="0"/>
        <w:jc w:val="center"/>
        <w:rPr>
          <w:rFonts w:ascii="Times New Roman" w:hAnsi="Times New Roman" w:cs="Times New Roman"/>
          <w:sz w:val="24"/>
          <w:szCs w:val="24"/>
        </w:rPr>
      </w:pPr>
      <w:r w:rsidRPr="00053714">
        <w:rPr>
          <w:rFonts w:ascii="Times New Roman" w:eastAsia="Times New Roman" w:hAnsi="Times New Roman" w:cs="Times New Roman"/>
          <w:sz w:val="24"/>
          <w:szCs w:val="24"/>
        </w:rPr>
        <w:t>старшая разновозрастная</w:t>
      </w:r>
      <w:r w:rsidR="00926401">
        <w:rPr>
          <w:rFonts w:ascii="Times New Roman" w:eastAsia="Times New Roman" w:hAnsi="Times New Roman" w:cs="Times New Roman"/>
          <w:sz w:val="24"/>
          <w:szCs w:val="24"/>
        </w:rPr>
        <w:t xml:space="preserve"> </w:t>
      </w:r>
      <w:r w:rsidR="00F82C27" w:rsidRPr="00053714">
        <w:rPr>
          <w:rFonts w:ascii="Times New Roman" w:hAnsi="Times New Roman" w:cs="Times New Roman"/>
          <w:sz w:val="24"/>
          <w:szCs w:val="24"/>
        </w:rPr>
        <w:t xml:space="preserve">группа </w:t>
      </w:r>
    </w:p>
    <w:tbl>
      <w:tblPr>
        <w:tblW w:w="15593" w:type="dxa"/>
        <w:tblInd w:w="55" w:type="dxa"/>
        <w:tblLayout w:type="fixed"/>
        <w:tblCellMar>
          <w:top w:w="55" w:type="dxa"/>
          <w:left w:w="55" w:type="dxa"/>
          <w:bottom w:w="55" w:type="dxa"/>
          <w:right w:w="55" w:type="dxa"/>
        </w:tblCellMar>
        <w:tblLook w:val="04A0"/>
      </w:tblPr>
      <w:tblGrid>
        <w:gridCol w:w="1225"/>
        <w:gridCol w:w="3821"/>
        <w:gridCol w:w="1308"/>
        <w:gridCol w:w="3849"/>
        <w:gridCol w:w="1276"/>
        <w:gridCol w:w="4114"/>
      </w:tblGrid>
      <w:tr w:rsidR="00F82C27" w:rsidRPr="00053714" w:rsidTr="00DA296B">
        <w:tc>
          <w:tcPr>
            <w:tcW w:w="1225" w:type="dxa"/>
            <w:tcBorders>
              <w:top w:val="single" w:sz="2" w:space="0" w:color="000000"/>
              <w:left w:val="single" w:sz="2" w:space="0" w:color="000000"/>
              <w:bottom w:val="single" w:sz="2" w:space="0" w:color="000000"/>
              <w:right w:val="nil"/>
            </w:tcBorders>
          </w:tcPr>
          <w:p w:rsidR="00F82C27" w:rsidRPr="00053714" w:rsidRDefault="00F82C27" w:rsidP="00A266B3">
            <w:pPr>
              <w:pStyle w:val="a3"/>
              <w:snapToGrid w:val="0"/>
            </w:pPr>
          </w:p>
        </w:tc>
        <w:tc>
          <w:tcPr>
            <w:tcW w:w="3821" w:type="dxa"/>
            <w:tcBorders>
              <w:top w:val="single" w:sz="2" w:space="0" w:color="000000"/>
              <w:left w:val="single" w:sz="2" w:space="0" w:color="000000"/>
              <w:bottom w:val="single" w:sz="2" w:space="0" w:color="000000"/>
              <w:right w:val="nil"/>
            </w:tcBorders>
          </w:tcPr>
          <w:p w:rsidR="00F82C27" w:rsidRPr="00053714" w:rsidRDefault="00F82C27" w:rsidP="00A266B3">
            <w:pPr>
              <w:pStyle w:val="a3"/>
              <w:snapToGrid w:val="0"/>
              <w:jc w:val="center"/>
              <w:rPr>
                <w:b/>
              </w:rPr>
            </w:pPr>
            <w:r w:rsidRPr="00053714">
              <w:rPr>
                <w:b/>
              </w:rPr>
              <w:t>Осень</w:t>
            </w:r>
          </w:p>
        </w:tc>
        <w:tc>
          <w:tcPr>
            <w:tcW w:w="1308" w:type="dxa"/>
            <w:tcBorders>
              <w:top w:val="single" w:sz="2" w:space="0" w:color="000000"/>
              <w:left w:val="single" w:sz="2" w:space="0" w:color="000000"/>
              <w:bottom w:val="single" w:sz="2" w:space="0" w:color="000000"/>
              <w:right w:val="nil"/>
            </w:tcBorders>
          </w:tcPr>
          <w:p w:rsidR="00F82C27" w:rsidRPr="00053714" w:rsidRDefault="00F82C27" w:rsidP="00A266B3">
            <w:pPr>
              <w:pStyle w:val="a3"/>
              <w:snapToGrid w:val="0"/>
              <w:jc w:val="center"/>
            </w:pPr>
          </w:p>
        </w:tc>
        <w:tc>
          <w:tcPr>
            <w:tcW w:w="3849" w:type="dxa"/>
            <w:tcBorders>
              <w:top w:val="single" w:sz="2" w:space="0" w:color="000000"/>
              <w:left w:val="single" w:sz="2" w:space="0" w:color="000000"/>
              <w:bottom w:val="single" w:sz="2" w:space="0" w:color="000000"/>
              <w:right w:val="nil"/>
            </w:tcBorders>
          </w:tcPr>
          <w:p w:rsidR="00F82C27" w:rsidRPr="00053714" w:rsidRDefault="00F82C27" w:rsidP="00A266B3">
            <w:pPr>
              <w:pStyle w:val="a3"/>
              <w:snapToGrid w:val="0"/>
              <w:jc w:val="center"/>
              <w:rPr>
                <w:b/>
              </w:rPr>
            </w:pPr>
            <w:r w:rsidRPr="00053714">
              <w:rPr>
                <w:b/>
              </w:rPr>
              <w:t>Зима</w:t>
            </w:r>
          </w:p>
        </w:tc>
        <w:tc>
          <w:tcPr>
            <w:tcW w:w="1276" w:type="dxa"/>
            <w:tcBorders>
              <w:top w:val="single" w:sz="2" w:space="0" w:color="000000"/>
              <w:left w:val="single" w:sz="2" w:space="0" w:color="000000"/>
              <w:bottom w:val="single" w:sz="2" w:space="0" w:color="000000"/>
              <w:right w:val="nil"/>
            </w:tcBorders>
          </w:tcPr>
          <w:p w:rsidR="00F82C27" w:rsidRPr="00053714" w:rsidRDefault="00F82C27" w:rsidP="00A266B3">
            <w:pPr>
              <w:pStyle w:val="a3"/>
              <w:snapToGrid w:val="0"/>
              <w:jc w:val="center"/>
            </w:pPr>
          </w:p>
        </w:tc>
        <w:tc>
          <w:tcPr>
            <w:tcW w:w="4114" w:type="dxa"/>
            <w:tcBorders>
              <w:top w:val="single" w:sz="2" w:space="0" w:color="000000"/>
              <w:left w:val="single" w:sz="2" w:space="0" w:color="000000"/>
              <w:bottom w:val="single" w:sz="2" w:space="0" w:color="000000"/>
              <w:right w:val="single" w:sz="2" w:space="0" w:color="000000"/>
            </w:tcBorders>
          </w:tcPr>
          <w:p w:rsidR="00F82C27" w:rsidRPr="00053714" w:rsidRDefault="00F82C27" w:rsidP="00A266B3">
            <w:pPr>
              <w:pStyle w:val="a3"/>
              <w:snapToGrid w:val="0"/>
              <w:jc w:val="center"/>
              <w:rPr>
                <w:b/>
              </w:rPr>
            </w:pPr>
            <w:r w:rsidRPr="00053714">
              <w:rPr>
                <w:b/>
              </w:rPr>
              <w:t>Весна</w:t>
            </w:r>
          </w:p>
        </w:tc>
      </w:tr>
      <w:tr w:rsidR="00F82C27" w:rsidRPr="00053714" w:rsidTr="00DA296B">
        <w:tc>
          <w:tcPr>
            <w:tcW w:w="5046" w:type="dxa"/>
            <w:gridSpan w:val="2"/>
            <w:tcBorders>
              <w:top w:val="nil"/>
              <w:left w:val="single" w:sz="2" w:space="0" w:color="000000"/>
              <w:bottom w:val="single" w:sz="2" w:space="0" w:color="000000"/>
              <w:right w:val="nil"/>
            </w:tcBorders>
          </w:tcPr>
          <w:p w:rsidR="00F82C27" w:rsidRPr="00053714" w:rsidRDefault="00F82C27" w:rsidP="00A266B3">
            <w:pPr>
              <w:pStyle w:val="a3"/>
              <w:snapToGrid w:val="0"/>
              <w:jc w:val="center"/>
              <w:rPr>
                <w:rFonts w:eastAsia="Times New Roman"/>
                <w:b/>
                <w:bCs/>
                <w:i/>
                <w:iCs/>
              </w:rPr>
            </w:pPr>
            <w:r w:rsidRPr="00053714">
              <w:rPr>
                <w:b/>
                <w:bCs/>
                <w:i/>
                <w:iCs/>
                <w:u w:val="single"/>
              </w:rPr>
              <w:t>Сентябрь</w:t>
            </w:r>
          </w:p>
        </w:tc>
        <w:tc>
          <w:tcPr>
            <w:tcW w:w="5157" w:type="dxa"/>
            <w:gridSpan w:val="2"/>
            <w:tcBorders>
              <w:top w:val="nil"/>
              <w:left w:val="single" w:sz="2" w:space="0" w:color="000000"/>
              <w:bottom w:val="single" w:sz="2" w:space="0" w:color="000000"/>
              <w:right w:val="nil"/>
            </w:tcBorders>
          </w:tcPr>
          <w:p w:rsidR="00F82C27" w:rsidRPr="00053714" w:rsidRDefault="00F82C27" w:rsidP="00A266B3">
            <w:pPr>
              <w:pStyle w:val="a3"/>
              <w:snapToGrid w:val="0"/>
              <w:jc w:val="center"/>
              <w:rPr>
                <w:rFonts w:eastAsia="Times New Roman"/>
                <w:b/>
                <w:bCs/>
                <w:i/>
                <w:iCs/>
                <w:u w:val="single"/>
              </w:rPr>
            </w:pPr>
            <w:r w:rsidRPr="00053714">
              <w:rPr>
                <w:b/>
                <w:bCs/>
                <w:i/>
                <w:iCs/>
                <w:u w:val="single"/>
              </w:rPr>
              <w:t>Декабрь</w:t>
            </w:r>
          </w:p>
        </w:tc>
        <w:tc>
          <w:tcPr>
            <w:tcW w:w="5390" w:type="dxa"/>
            <w:gridSpan w:val="2"/>
            <w:tcBorders>
              <w:top w:val="nil"/>
              <w:left w:val="single" w:sz="2" w:space="0" w:color="000000"/>
              <w:bottom w:val="single" w:sz="2" w:space="0" w:color="000000"/>
              <w:right w:val="single" w:sz="2" w:space="0" w:color="000000"/>
            </w:tcBorders>
          </w:tcPr>
          <w:p w:rsidR="00F82C27" w:rsidRPr="00053714" w:rsidRDefault="00F82C27" w:rsidP="00A266B3">
            <w:pPr>
              <w:pStyle w:val="a3"/>
              <w:snapToGrid w:val="0"/>
              <w:jc w:val="center"/>
              <w:rPr>
                <w:b/>
                <w:bCs/>
                <w:i/>
                <w:iCs/>
                <w:u w:val="single"/>
              </w:rPr>
            </w:pPr>
            <w:r w:rsidRPr="00053714">
              <w:rPr>
                <w:b/>
                <w:bCs/>
                <w:i/>
                <w:iCs/>
                <w:u w:val="single"/>
              </w:rPr>
              <w:t>Март</w:t>
            </w:r>
          </w:p>
        </w:tc>
      </w:tr>
      <w:tr w:rsidR="005073EF" w:rsidRPr="00053714" w:rsidTr="00DA296B">
        <w:trPr>
          <w:trHeight w:val="520"/>
        </w:trPr>
        <w:tc>
          <w:tcPr>
            <w:tcW w:w="1225" w:type="dxa"/>
            <w:vMerge w:val="restart"/>
            <w:tcBorders>
              <w:top w:val="nil"/>
              <w:left w:val="single" w:sz="2" w:space="0" w:color="000000"/>
              <w:right w:val="nil"/>
            </w:tcBorders>
          </w:tcPr>
          <w:p w:rsidR="002F7787" w:rsidRDefault="002F7787" w:rsidP="001B6707">
            <w:pPr>
              <w:pStyle w:val="a3"/>
              <w:snapToGrid w:val="0"/>
            </w:pPr>
          </w:p>
          <w:p w:rsidR="005073EF" w:rsidRPr="00053714" w:rsidRDefault="002F7787" w:rsidP="001B6707">
            <w:pPr>
              <w:pStyle w:val="a3"/>
              <w:snapToGrid w:val="0"/>
            </w:pPr>
            <w:r>
              <w:t>3</w:t>
            </w:r>
            <w:r w:rsidR="005073EF">
              <w:rPr>
                <w:lang w:val="en-US"/>
              </w:rPr>
              <w:t xml:space="preserve"> </w:t>
            </w:r>
            <w:r w:rsidR="005073EF" w:rsidRPr="00053714">
              <w:t>неделя</w:t>
            </w:r>
          </w:p>
        </w:tc>
        <w:tc>
          <w:tcPr>
            <w:tcW w:w="3821" w:type="dxa"/>
            <w:vMerge w:val="restart"/>
            <w:tcBorders>
              <w:top w:val="nil"/>
              <w:left w:val="single" w:sz="2" w:space="0" w:color="000000"/>
              <w:right w:val="nil"/>
            </w:tcBorders>
          </w:tcPr>
          <w:p w:rsidR="005073EF" w:rsidRPr="00053714" w:rsidRDefault="005073EF" w:rsidP="005073EF">
            <w:pPr>
              <w:pStyle w:val="a3"/>
              <w:snapToGrid w:val="0"/>
            </w:pPr>
          </w:p>
          <w:p w:rsidR="005073EF" w:rsidRPr="00053714" w:rsidRDefault="005073EF" w:rsidP="00A266B3">
            <w:pPr>
              <w:pStyle w:val="a3"/>
              <w:snapToGrid w:val="0"/>
            </w:pPr>
            <w:r w:rsidRPr="00053714">
              <w:t>«Уборка урожая»</w:t>
            </w:r>
          </w:p>
        </w:tc>
        <w:tc>
          <w:tcPr>
            <w:tcW w:w="1308" w:type="dxa"/>
            <w:tcBorders>
              <w:top w:val="nil"/>
              <w:left w:val="single" w:sz="2" w:space="0" w:color="000000"/>
              <w:bottom w:val="single" w:sz="2" w:space="0" w:color="000000"/>
              <w:right w:val="nil"/>
            </w:tcBorders>
          </w:tcPr>
          <w:p w:rsidR="005073EF" w:rsidRPr="00053714" w:rsidRDefault="005073EF" w:rsidP="00A266B3">
            <w:pPr>
              <w:pStyle w:val="a3"/>
              <w:snapToGrid w:val="0"/>
            </w:pPr>
            <w:r w:rsidRPr="00053714">
              <w:t>1</w:t>
            </w:r>
            <w:r w:rsidRPr="00053714">
              <w:rPr>
                <w:rFonts w:eastAsia="Times New Roman"/>
              </w:rPr>
              <w:t>-2</w:t>
            </w:r>
            <w:r w:rsidRPr="00053714">
              <w:t>неделя</w:t>
            </w:r>
          </w:p>
        </w:tc>
        <w:tc>
          <w:tcPr>
            <w:tcW w:w="3849" w:type="dxa"/>
            <w:tcBorders>
              <w:top w:val="nil"/>
              <w:left w:val="single" w:sz="2" w:space="0" w:color="000000"/>
              <w:bottom w:val="single" w:sz="2" w:space="0" w:color="000000"/>
              <w:right w:val="nil"/>
            </w:tcBorders>
          </w:tcPr>
          <w:p w:rsidR="005073EF" w:rsidRPr="00053714" w:rsidRDefault="005073EF" w:rsidP="00A266B3">
            <w:pPr>
              <w:pStyle w:val="a3"/>
              <w:snapToGrid w:val="0"/>
            </w:pPr>
            <w:r w:rsidRPr="00053714">
              <w:t>«Здравствуй</w:t>
            </w:r>
            <w:r w:rsidR="00926401">
              <w:t xml:space="preserve"> </w:t>
            </w:r>
            <w:r w:rsidRPr="00053714">
              <w:t>гостья</w:t>
            </w:r>
            <w:r w:rsidR="00926401">
              <w:t xml:space="preserve"> </w:t>
            </w:r>
            <w:r w:rsidRPr="00053714">
              <w:t>зима»</w:t>
            </w:r>
          </w:p>
        </w:tc>
        <w:tc>
          <w:tcPr>
            <w:tcW w:w="1276" w:type="dxa"/>
            <w:tcBorders>
              <w:top w:val="nil"/>
              <w:left w:val="single" w:sz="2" w:space="0" w:color="000000"/>
              <w:bottom w:val="single" w:sz="2" w:space="0" w:color="000000"/>
              <w:right w:val="nil"/>
            </w:tcBorders>
          </w:tcPr>
          <w:p w:rsidR="005073EF" w:rsidRPr="00053714" w:rsidRDefault="005073EF" w:rsidP="00A266B3">
            <w:pPr>
              <w:pStyle w:val="a3"/>
              <w:snapToGrid w:val="0"/>
            </w:pPr>
            <w:r w:rsidRPr="00053714">
              <w:t>1неделя</w:t>
            </w:r>
          </w:p>
        </w:tc>
        <w:tc>
          <w:tcPr>
            <w:tcW w:w="4114" w:type="dxa"/>
            <w:tcBorders>
              <w:top w:val="nil"/>
              <w:left w:val="single" w:sz="2" w:space="0" w:color="000000"/>
              <w:bottom w:val="single" w:sz="2" w:space="0" w:color="000000"/>
              <w:right w:val="single" w:sz="2" w:space="0" w:color="000000"/>
            </w:tcBorders>
          </w:tcPr>
          <w:p w:rsidR="005073EF" w:rsidRPr="00053714" w:rsidRDefault="005073EF" w:rsidP="00A266B3">
            <w:pPr>
              <w:pStyle w:val="a3"/>
              <w:snapToGrid w:val="0"/>
            </w:pPr>
            <w:r w:rsidRPr="00053714">
              <w:t>«Международный женский день»</w:t>
            </w:r>
          </w:p>
        </w:tc>
      </w:tr>
      <w:tr w:rsidR="005073EF" w:rsidRPr="00053714" w:rsidTr="00DA296B">
        <w:trPr>
          <w:trHeight w:val="25"/>
        </w:trPr>
        <w:tc>
          <w:tcPr>
            <w:tcW w:w="1225" w:type="dxa"/>
            <w:vMerge/>
            <w:tcBorders>
              <w:left w:val="single" w:sz="2" w:space="0" w:color="000000"/>
              <w:bottom w:val="single" w:sz="2" w:space="0" w:color="000000"/>
              <w:right w:val="single" w:sz="2" w:space="0" w:color="000000"/>
            </w:tcBorders>
          </w:tcPr>
          <w:p w:rsidR="005073EF" w:rsidRPr="00053714" w:rsidRDefault="005073EF" w:rsidP="00A266B3">
            <w:pPr>
              <w:pStyle w:val="a3"/>
              <w:snapToGrid w:val="0"/>
            </w:pPr>
          </w:p>
        </w:tc>
        <w:tc>
          <w:tcPr>
            <w:tcW w:w="3821" w:type="dxa"/>
            <w:vMerge/>
            <w:tcBorders>
              <w:left w:val="single" w:sz="2" w:space="0" w:color="000000"/>
              <w:bottom w:val="single" w:sz="2" w:space="0" w:color="000000"/>
              <w:right w:val="nil"/>
            </w:tcBorders>
          </w:tcPr>
          <w:p w:rsidR="005073EF" w:rsidRPr="00053714" w:rsidRDefault="005073EF" w:rsidP="00A266B3">
            <w:pPr>
              <w:pStyle w:val="a3"/>
              <w:snapToGrid w:val="0"/>
            </w:pPr>
          </w:p>
        </w:tc>
        <w:tc>
          <w:tcPr>
            <w:tcW w:w="1308" w:type="dxa"/>
            <w:tcBorders>
              <w:top w:val="nil"/>
              <w:left w:val="single" w:sz="2" w:space="0" w:color="000000"/>
              <w:bottom w:val="single" w:sz="2" w:space="0" w:color="000000"/>
              <w:right w:val="nil"/>
            </w:tcBorders>
          </w:tcPr>
          <w:p w:rsidR="005073EF" w:rsidRPr="00053714" w:rsidRDefault="005073EF" w:rsidP="00A266B3">
            <w:pPr>
              <w:pStyle w:val="a3"/>
              <w:snapToGrid w:val="0"/>
            </w:pPr>
            <w:r w:rsidRPr="00053714">
              <w:t>3неделя</w:t>
            </w:r>
          </w:p>
        </w:tc>
        <w:tc>
          <w:tcPr>
            <w:tcW w:w="3849" w:type="dxa"/>
            <w:tcBorders>
              <w:top w:val="nil"/>
              <w:left w:val="single" w:sz="2" w:space="0" w:color="000000"/>
              <w:bottom w:val="single" w:sz="4" w:space="0" w:color="auto"/>
              <w:right w:val="nil"/>
            </w:tcBorders>
          </w:tcPr>
          <w:p w:rsidR="005073EF" w:rsidRPr="00053714" w:rsidRDefault="005073EF" w:rsidP="00DA296B">
            <w:pPr>
              <w:pStyle w:val="a3"/>
              <w:snapToGrid w:val="0"/>
            </w:pPr>
            <w:r w:rsidRPr="00053714">
              <w:t>«</w:t>
            </w:r>
            <w:r w:rsidR="00DA296B">
              <w:t>Азбука безопасности</w:t>
            </w:r>
            <w:r w:rsidRPr="00053714">
              <w:t>»</w:t>
            </w:r>
          </w:p>
        </w:tc>
        <w:tc>
          <w:tcPr>
            <w:tcW w:w="1276" w:type="dxa"/>
            <w:tcBorders>
              <w:top w:val="nil"/>
              <w:left w:val="single" w:sz="2" w:space="0" w:color="000000"/>
              <w:bottom w:val="single" w:sz="4" w:space="0" w:color="auto"/>
              <w:right w:val="nil"/>
            </w:tcBorders>
          </w:tcPr>
          <w:p w:rsidR="005073EF" w:rsidRPr="00053714" w:rsidRDefault="00F45102" w:rsidP="00A266B3">
            <w:pPr>
              <w:pStyle w:val="a3"/>
              <w:snapToGrid w:val="0"/>
            </w:pPr>
            <w:r>
              <w:t>2</w:t>
            </w:r>
            <w:r w:rsidR="005073EF" w:rsidRPr="00053714">
              <w:t xml:space="preserve"> неделя</w:t>
            </w:r>
          </w:p>
        </w:tc>
        <w:tc>
          <w:tcPr>
            <w:tcW w:w="4114" w:type="dxa"/>
            <w:tcBorders>
              <w:top w:val="nil"/>
              <w:left w:val="single" w:sz="2" w:space="0" w:color="000000"/>
              <w:bottom w:val="single" w:sz="4" w:space="0" w:color="auto"/>
              <w:right w:val="single" w:sz="2" w:space="0" w:color="000000"/>
            </w:tcBorders>
          </w:tcPr>
          <w:p w:rsidR="005073EF" w:rsidRPr="00053714" w:rsidRDefault="00F45102" w:rsidP="00C236FF">
            <w:pPr>
              <w:pStyle w:val="a3"/>
              <w:snapToGrid w:val="0"/>
            </w:pPr>
            <w:r>
              <w:t>«</w:t>
            </w:r>
            <w:r w:rsidR="00C236FF">
              <w:t>Транспорт</w:t>
            </w:r>
            <w:r w:rsidR="00D947E0">
              <w:t>»</w:t>
            </w:r>
          </w:p>
        </w:tc>
      </w:tr>
      <w:tr w:rsidR="002701E9" w:rsidRPr="00053714" w:rsidTr="00DA296B">
        <w:trPr>
          <w:trHeight w:val="393"/>
        </w:trPr>
        <w:tc>
          <w:tcPr>
            <w:tcW w:w="1225" w:type="dxa"/>
            <w:tcBorders>
              <w:top w:val="nil"/>
              <w:left w:val="single" w:sz="2" w:space="0" w:color="000000"/>
              <w:bottom w:val="single" w:sz="4" w:space="0" w:color="auto"/>
              <w:right w:val="single" w:sz="4" w:space="0" w:color="auto"/>
            </w:tcBorders>
          </w:tcPr>
          <w:p w:rsidR="002701E9" w:rsidRPr="00053714" w:rsidRDefault="002F7787" w:rsidP="001B6707">
            <w:pPr>
              <w:pStyle w:val="a3"/>
              <w:snapToGrid w:val="0"/>
              <w:rPr>
                <w:rFonts w:eastAsia="Times New Roman"/>
                <w:b/>
                <w:bCs/>
                <w:i/>
                <w:iCs/>
                <w:u w:val="single"/>
              </w:rPr>
            </w:pPr>
            <w:r>
              <w:t>4</w:t>
            </w:r>
            <w:r w:rsidR="001B6707" w:rsidRPr="00053714">
              <w:t xml:space="preserve"> неделя</w:t>
            </w:r>
          </w:p>
        </w:tc>
        <w:tc>
          <w:tcPr>
            <w:tcW w:w="3821" w:type="dxa"/>
            <w:tcBorders>
              <w:top w:val="nil"/>
              <w:left w:val="single" w:sz="4" w:space="0" w:color="auto"/>
              <w:bottom w:val="single" w:sz="4" w:space="0" w:color="auto"/>
              <w:right w:val="nil"/>
            </w:tcBorders>
          </w:tcPr>
          <w:p w:rsidR="002701E9" w:rsidRPr="00053714" w:rsidRDefault="005073EF" w:rsidP="005073EF">
            <w:pPr>
              <w:pStyle w:val="a3"/>
              <w:snapToGrid w:val="0"/>
              <w:rPr>
                <w:rFonts w:eastAsia="Times New Roman"/>
                <w:b/>
                <w:bCs/>
                <w:i/>
                <w:iCs/>
                <w:u w:val="single"/>
              </w:rPr>
            </w:pPr>
            <w:r w:rsidRPr="00053714">
              <w:t>«Уважаемые земляки»</w:t>
            </w:r>
          </w:p>
        </w:tc>
        <w:tc>
          <w:tcPr>
            <w:tcW w:w="1308" w:type="dxa"/>
            <w:tcBorders>
              <w:top w:val="nil"/>
              <w:left w:val="single" w:sz="2" w:space="0" w:color="000000"/>
              <w:bottom w:val="single" w:sz="4" w:space="0" w:color="auto"/>
              <w:right w:val="nil"/>
            </w:tcBorders>
          </w:tcPr>
          <w:p w:rsidR="002701E9" w:rsidRPr="00053714" w:rsidRDefault="002701E9" w:rsidP="00C236FF">
            <w:pPr>
              <w:pStyle w:val="a3"/>
              <w:snapToGrid w:val="0"/>
            </w:pPr>
            <w:r w:rsidRPr="00053714">
              <w:t>4</w:t>
            </w:r>
            <w:r w:rsidR="00D42EFA">
              <w:t>-5</w:t>
            </w:r>
            <w:r w:rsidR="00C236FF">
              <w:rPr>
                <w:rFonts w:eastAsia="Times New Roman"/>
              </w:rPr>
              <w:t xml:space="preserve"> </w:t>
            </w:r>
            <w:r w:rsidRPr="00053714">
              <w:t>неделя</w:t>
            </w:r>
          </w:p>
        </w:tc>
        <w:tc>
          <w:tcPr>
            <w:tcW w:w="3849" w:type="dxa"/>
            <w:tcBorders>
              <w:top w:val="nil"/>
              <w:left w:val="single" w:sz="2" w:space="0" w:color="000000"/>
              <w:bottom w:val="single" w:sz="4" w:space="0" w:color="auto"/>
              <w:right w:val="nil"/>
            </w:tcBorders>
          </w:tcPr>
          <w:p w:rsidR="002701E9" w:rsidRPr="00053714" w:rsidRDefault="002701E9" w:rsidP="00A266B3">
            <w:pPr>
              <w:pStyle w:val="a3"/>
              <w:snapToGrid w:val="0"/>
            </w:pPr>
            <w:r w:rsidRPr="00053714">
              <w:t>«Новый</w:t>
            </w:r>
            <w:r w:rsidR="00926401">
              <w:t xml:space="preserve"> </w:t>
            </w:r>
            <w:r w:rsidRPr="00053714">
              <w:t>год</w:t>
            </w:r>
            <w:r w:rsidR="00926401">
              <w:t xml:space="preserve"> </w:t>
            </w:r>
            <w:r w:rsidRPr="00053714">
              <w:t>спешит</w:t>
            </w:r>
            <w:r w:rsidR="00926401">
              <w:t xml:space="preserve"> </w:t>
            </w:r>
            <w:r w:rsidRPr="00053714">
              <w:t>к</w:t>
            </w:r>
            <w:r w:rsidR="00926401">
              <w:t xml:space="preserve"> </w:t>
            </w:r>
            <w:r w:rsidRPr="00053714">
              <w:t>нам</w:t>
            </w:r>
            <w:r w:rsidR="00926401">
              <w:t xml:space="preserve"> </w:t>
            </w:r>
            <w:r w:rsidRPr="00053714">
              <w:t>в</w:t>
            </w:r>
            <w:r w:rsidR="00926401">
              <w:t xml:space="preserve"> </w:t>
            </w:r>
            <w:r w:rsidRPr="00053714">
              <w:t>дом»</w:t>
            </w:r>
          </w:p>
        </w:tc>
        <w:tc>
          <w:tcPr>
            <w:tcW w:w="1276" w:type="dxa"/>
            <w:tcBorders>
              <w:top w:val="nil"/>
              <w:left w:val="single" w:sz="2" w:space="0" w:color="000000"/>
              <w:bottom w:val="single" w:sz="4" w:space="0" w:color="auto"/>
              <w:right w:val="nil"/>
            </w:tcBorders>
          </w:tcPr>
          <w:p w:rsidR="002701E9" w:rsidRPr="00053714" w:rsidRDefault="00F45102" w:rsidP="00F45102">
            <w:pPr>
              <w:pStyle w:val="a3"/>
              <w:snapToGrid w:val="0"/>
            </w:pPr>
            <w:r>
              <w:t>3</w:t>
            </w:r>
            <w:r w:rsidRPr="00053714">
              <w:t xml:space="preserve"> неделя</w:t>
            </w:r>
          </w:p>
        </w:tc>
        <w:tc>
          <w:tcPr>
            <w:tcW w:w="4114" w:type="dxa"/>
            <w:tcBorders>
              <w:top w:val="nil"/>
              <w:left w:val="single" w:sz="2" w:space="0" w:color="000000"/>
              <w:bottom w:val="single" w:sz="4" w:space="0" w:color="auto"/>
              <w:right w:val="single" w:sz="2" w:space="0" w:color="000000"/>
            </w:tcBorders>
          </w:tcPr>
          <w:p w:rsidR="002701E9" w:rsidRPr="00053714" w:rsidRDefault="00F45102" w:rsidP="00F45102">
            <w:pPr>
              <w:pStyle w:val="a3"/>
              <w:snapToGrid w:val="0"/>
            </w:pPr>
            <w:r w:rsidRPr="00053714">
              <w:t xml:space="preserve">«Встреча пернатых друзей» </w:t>
            </w:r>
          </w:p>
        </w:tc>
      </w:tr>
      <w:tr w:rsidR="00F45102" w:rsidRPr="00053714" w:rsidTr="00DA296B">
        <w:trPr>
          <w:trHeight w:val="393"/>
        </w:trPr>
        <w:tc>
          <w:tcPr>
            <w:tcW w:w="1225" w:type="dxa"/>
            <w:tcBorders>
              <w:top w:val="nil"/>
              <w:left w:val="single" w:sz="2" w:space="0" w:color="000000"/>
              <w:bottom w:val="single" w:sz="4" w:space="0" w:color="auto"/>
              <w:right w:val="single" w:sz="4" w:space="0" w:color="auto"/>
            </w:tcBorders>
          </w:tcPr>
          <w:p w:rsidR="00F45102" w:rsidRPr="00053714" w:rsidRDefault="00F45102" w:rsidP="001B6707">
            <w:pPr>
              <w:pStyle w:val="a3"/>
              <w:snapToGrid w:val="0"/>
            </w:pPr>
          </w:p>
        </w:tc>
        <w:tc>
          <w:tcPr>
            <w:tcW w:w="3821" w:type="dxa"/>
            <w:tcBorders>
              <w:top w:val="nil"/>
              <w:left w:val="single" w:sz="4" w:space="0" w:color="auto"/>
              <w:bottom w:val="single" w:sz="4" w:space="0" w:color="auto"/>
              <w:right w:val="nil"/>
            </w:tcBorders>
          </w:tcPr>
          <w:p w:rsidR="00F45102" w:rsidRPr="00053714" w:rsidRDefault="00F45102" w:rsidP="005073EF">
            <w:pPr>
              <w:pStyle w:val="a3"/>
              <w:snapToGrid w:val="0"/>
            </w:pPr>
          </w:p>
        </w:tc>
        <w:tc>
          <w:tcPr>
            <w:tcW w:w="1308" w:type="dxa"/>
            <w:tcBorders>
              <w:top w:val="nil"/>
              <w:left w:val="single" w:sz="2" w:space="0" w:color="000000"/>
              <w:bottom w:val="single" w:sz="4" w:space="0" w:color="auto"/>
              <w:right w:val="nil"/>
            </w:tcBorders>
          </w:tcPr>
          <w:p w:rsidR="00F45102" w:rsidRPr="00053714" w:rsidRDefault="00F45102" w:rsidP="007D4BC4">
            <w:pPr>
              <w:pStyle w:val="a3"/>
              <w:snapToGrid w:val="0"/>
            </w:pPr>
          </w:p>
        </w:tc>
        <w:tc>
          <w:tcPr>
            <w:tcW w:w="3849" w:type="dxa"/>
            <w:tcBorders>
              <w:top w:val="nil"/>
              <w:left w:val="single" w:sz="2" w:space="0" w:color="000000"/>
              <w:bottom w:val="single" w:sz="4" w:space="0" w:color="auto"/>
              <w:right w:val="nil"/>
            </w:tcBorders>
          </w:tcPr>
          <w:p w:rsidR="00F45102" w:rsidRPr="00053714" w:rsidRDefault="00F45102" w:rsidP="00A266B3">
            <w:pPr>
              <w:pStyle w:val="a3"/>
              <w:snapToGrid w:val="0"/>
            </w:pPr>
          </w:p>
        </w:tc>
        <w:tc>
          <w:tcPr>
            <w:tcW w:w="1276" w:type="dxa"/>
            <w:tcBorders>
              <w:top w:val="nil"/>
              <w:left w:val="single" w:sz="2" w:space="0" w:color="000000"/>
              <w:bottom w:val="single" w:sz="4" w:space="0" w:color="auto"/>
              <w:right w:val="nil"/>
            </w:tcBorders>
          </w:tcPr>
          <w:p w:rsidR="00F45102" w:rsidRDefault="00F45102" w:rsidP="00A266B3">
            <w:pPr>
              <w:pStyle w:val="a3"/>
              <w:snapToGrid w:val="0"/>
            </w:pPr>
            <w:r>
              <w:t>4</w:t>
            </w:r>
            <w:r w:rsidRPr="00053714">
              <w:t xml:space="preserve"> неделя</w:t>
            </w:r>
          </w:p>
        </w:tc>
        <w:tc>
          <w:tcPr>
            <w:tcW w:w="4114" w:type="dxa"/>
            <w:tcBorders>
              <w:top w:val="nil"/>
              <w:left w:val="single" w:sz="2" w:space="0" w:color="000000"/>
              <w:bottom w:val="single" w:sz="4" w:space="0" w:color="auto"/>
              <w:right w:val="single" w:sz="2" w:space="0" w:color="000000"/>
            </w:tcBorders>
          </w:tcPr>
          <w:p w:rsidR="00F45102" w:rsidRPr="00053714" w:rsidRDefault="00F45102" w:rsidP="00A266B3">
            <w:pPr>
              <w:pStyle w:val="a3"/>
              <w:snapToGrid w:val="0"/>
            </w:pPr>
            <w:r w:rsidRPr="00053714">
              <w:t>«Домашние и дикие животные»</w:t>
            </w:r>
          </w:p>
        </w:tc>
      </w:tr>
      <w:tr w:rsidR="002701E9" w:rsidRPr="00053714" w:rsidTr="00DA296B">
        <w:tc>
          <w:tcPr>
            <w:tcW w:w="5046" w:type="dxa"/>
            <w:gridSpan w:val="2"/>
            <w:tcBorders>
              <w:top w:val="single" w:sz="4" w:space="0" w:color="auto"/>
              <w:left w:val="single" w:sz="2" w:space="0" w:color="000000"/>
              <w:bottom w:val="single" w:sz="2" w:space="0" w:color="000000"/>
              <w:right w:val="nil"/>
            </w:tcBorders>
          </w:tcPr>
          <w:p w:rsidR="002701E9" w:rsidRPr="00053714" w:rsidRDefault="002701E9" w:rsidP="002701E9">
            <w:pPr>
              <w:pStyle w:val="a3"/>
              <w:snapToGrid w:val="0"/>
              <w:jc w:val="center"/>
            </w:pPr>
            <w:r w:rsidRPr="00053714">
              <w:rPr>
                <w:b/>
                <w:bCs/>
                <w:i/>
                <w:iCs/>
                <w:u w:val="single"/>
              </w:rPr>
              <w:t>Октябрь</w:t>
            </w:r>
          </w:p>
        </w:tc>
        <w:tc>
          <w:tcPr>
            <w:tcW w:w="5157" w:type="dxa"/>
            <w:gridSpan w:val="2"/>
            <w:tcBorders>
              <w:top w:val="single" w:sz="4" w:space="0" w:color="auto"/>
              <w:left w:val="single" w:sz="2" w:space="0" w:color="000000"/>
              <w:bottom w:val="single" w:sz="2" w:space="0" w:color="000000"/>
              <w:right w:val="nil"/>
            </w:tcBorders>
          </w:tcPr>
          <w:p w:rsidR="002701E9" w:rsidRPr="00053714" w:rsidRDefault="002701E9" w:rsidP="00A266B3">
            <w:pPr>
              <w:pStyle w:val="a3"/>
              <w:snapToGrid w:val="0"/>
              <w:jc w:val="center"/>
              <w:rPr>
                <w:b/>
                <w:bCs/>
                <w:i/>
                <w:iCs/>
                <w:u w:val="single"/>
              </w:rPr>
            </w:pPr>
            <w:r w:rsidRPr="00053714">
              <w:rPr>
                <w:b/>
                <w:bCs/>
                <w:i/>
                <w:iCs/>
                <w:u w:val="single"/>
              </w:rPr>
              <w:t>Январь</w:t>
            </w:r>
          </w:p>
        </w:tc>
        <w:tc>
          <w:tcPr>
            <w:tcW w:w="5390" w:type="dxa"/>
            <w:gridSpan w:val="2"/>
            <w:tcBorders>
              <w:top w:val="nil"/>
              <w:left w:val="single" w:sz="2" w:space="0" w:color="000000"/>
              <w:bottom w:val="single" w:sz="2" w:space="0" w:color="000000"/>
              <w:right w:val="single" w:sz="2" w:space="0" w:color="000000"/>
            </w:tcBorders>
          </w:tcPr>
          <w:p w:rsidR="002701E9" w:rsidRPr="00053714" w:rsidRDefault="002701E9" w:rsidP="00A266B3">
            <w:pPr>
              <w:pStyle w:val="a3"/>
              <w:snapToGrid w:val="0"/>
              <w:jc w:val="center"/>
              <w:rPr>
                <w:b/>
                <w:bCs/>
                <w:i/>
                <w:iCs/>
                <w:u w:val="single"/>
              </w:rPr>
            </w:pPr>
            <w:r w:rsidRPr="00053714">
              <w:rPr>
                <w:b/>
                <w:bCs/>
                <w:i/>
                <w:iCs/>
                <w:u w:val="single"/>
              </w:rPr>
              <w:t>Апрель</w:t>
            </w:r>
          </w:p>
        </w:tc>
      </w:tr>
      <w:tr w:rsidR="00DA296B" w:rsidRPr="00053714" w:rsidTr="00DA296B">
        <w:tc>
          <w:tcPr>
            <w:tcW w:w="1225" w:type="dxa"/>
            <w:tcBorders>
              <w:top w:val="nil"/>
              <w:left w:val="single" w:sz="2" w:space="0" w:color="000000"/>
              <w:bottom w:val="single" w:sz="2" w:space="0" w:color="000000"/>
              <w:right w:val="nil"/>
            </w:tcBorders>
          </w:tcPr>
          <w:p w:rsidR="00DA296B" w:rsidRPr="005073EF" w:rsidRDefault="00DA296B" w:rsidP="00A266B3">
            <w:pPr>
              <w:pStyle w:val="a3"/>
              <w:snapToGrid w:val="0"/>
            </w:pPr>
            <w:r>
              <w:rPr>
                <w:lang w:val="en-US"/>
              </w:rPr>
              <w:t>1</w:t>
            </w:r>
            <w:r>
              <w:t>неделя</w:t>
            </w:r>
          </w:p>
        </w:tc>
        <w:tc>
          <w:tcPr>
            <w:tcW w:w="3821" w:type="dxa"/>
            <w:tcBorders>
              <w:top w:val="nil"/>
              <w:left w:val="single" w:sz="2" w:space="0" w:color="000000"/>
              <w:bottom w:val="single" w:sz="2" w:space="0" w:color="000000"/>
              <w:right w:val="nil"/>
            </w:tcBorders>
          </w:tcPr>
          <w:p w:rsidR="00DA296B" w:rsidRPr="00053714" w:rsidRDefault="00DA296B" w:rsidP="00A266B3">
            <w:pPr>
              <w:pStyle w:val="a3"/>
              <w:snapToGrid w:val="0"/>
            </w:pPr>
            <w:r>
              <w:t>«Осенняя пора-очей очарованье»</w:t>
            </w:r>
          </w:p>
        </w:tc>
        <w:tc>
          <w:tcPr>
            <w:tcW w:w="1308" w:type="dxa"/>
            <w:tcBorders>
              <w:top w:val="single" w:sz="4" w:space="0" w:color="auto"/>
              <w:left w:val="single" w:sz="2" w:space="0" w:color="000000"/>
              <w:bottom w:val="single" w:sz="2" w:space="0" w:color="000000"/>
              <w:right w:val="single" w:sz="4" w:space="0" w:color="auto"/>
            </w:tcBorders>
          </w:tcPr>
          <w:p w:rsidR="00DA296B" w:rsidRPr="00053714" w:rsidRDefault="00DA296B" w:rsidP="00261026">
            <w:pPr>
              <w:pStyle w:val="a3"/>
              <w:snapToGrid w:val="0"/>
            </w:pPr>
            <w:r w:rsidRPr="00053714">
              <w:t>2</w:t>
            </w:r>
            <w:r>
              <w:t>-3</w:t>
            </w:r>
            <w:r w:rsidRPr="00053714">
              <w:t>неделя</w:t>
            </w:r>
          </w:p>
        </w:tc>
        <w:tc>
          <w:tcPr>
            <w:tcW w:w="3849" w:type="dxa"/>
            <w:tcBorders>
              <w:top w:val="single" w:sz="4" w:space="0" w:color="auto"/>
              <w:left w:val="single" w:sz="4" w:space="0" w:color="auto"/>
              <w:bottom w:val="single" w:sz="2" w:space="0" w:color="000000"/>
              <w:right w:val="nil"/>
            </w:tcBorders>
          </w:tcPr>
          <w:p w:rsidR="00DA296B" w:rsidRPr="00053714" w:rsidRDefault="00DA296B" w:rsidP="00261026">
            <w:pPr>
              <w:pStyle w:val="a3"/>
              <w:snapToGrid w:val="0"/>
            </w:pPr>
            <w:r w:rsidRPr="00053714">
              <w:t>«Святки»</w:t>
            </w:r>
          </w:p>
        </w:tc>
        <w:tc>
          <w:tcPr>
            <w:tcW w:w="1276" w:type="dxa"/>
            <w:tcBorders>
              <w:top w:val="nil"/>
              <w:left w:val="single" w:sz="2" w:space="0" w:color="000000"/>
              <w:bottom w:val="single" w:sz="2" w:space="0" w:color="000000"/>
              <w:right w:val="single" w:sz="4" w:space="0" w:color="auto"/>
            </w:tcBorders>
          </w:tcPr>
          <w:p w:rsidR="00DA296B" w:rsidRPr="00053714" w:rsidRDefault="00DA296B" w:rsidP="00261026">
            <w:pPr>
              <w:pStyle w:val="a3"/>
              <w:snapToGrid w:val="0"/>
            </w:pPr>
            <w:r w:rsidRPr="00053714">
              <w:t>1неделя</w:t>
            </w:r>
          </w:p>
        </w:tc>
        <w:tc>
          <w:tcPr>
            <w:tcW w:w="4114" w:type="dxa"/>
            <w:tcBorders>
              <w:top w:val="nil"/>
              <w:left w:val="single" w:sz="4" w:space="0" w:color="auto"/>
              <w:bottom w:val="single" w:sz="2" w:space="0" w:color="000000"/>
              <w:right w:val="single" w:sz="2" w:space="0" w:color="000000"/>
            </w:tcBorders>
          </w:tcPr>
          <w:p w:rsidR="00DA296B" w:rsidRPr="00053714" w:rsidRDefault="00DA296B" w:rsidP="00261026">
            <w:pPr>
              <w:pStyle w:val="a3"/>
              <w:snapToGrid w:val="0"/>
            </w:pPr>
            <w:r w:rsidRPr="00053714">
              <w:t>«В мире профессий»</w:t>
            </w:r>
          </w:p>
        </w:tc>
      </w:tr>
      <w:tr w:rsidR="00DA296B" w:rsidRPr="00053714" w:rsidTr="00DA296B">
        <w:tc>
          <w:tcPr>
            <w:tcW w:w="1225" w:type="dxa"/>
            <w:tcBorders>
              <w:top w:val="nil"/>
              <w:left w:val="single" w:sz="2" w:space="0" w:color="000000"/>
              <w:bottom w:val="single" w:sz="2" w:space="0" w:color="000000"/>
              <w:right w:val="nil"/>
            </w:tcBorders>
          </w:tcPr>
          <w:p w:rsidR="00DA296B" w:rsidRPr="00053714" w:rsidRDefault="00DA296B" w:rsidP="00A30DD0">
            <w:pPr>
              <w:pStyle w:val="a3"/>
              <w:snapToGrid w:val="0"/>
            </w:pPr>
            <w:r>
              <w:rPr>
                <w:lang w:val="en-US"/>
              </w:rPr>
              <w:t>2</w:t>
            </w:r>
            <w:r w:rsidRPr="00053714">
              <w:t>неделя</w:t>
            </w:r>
          </w:p>
        </w:tc>
        <w:tc>
          <w:tcPr>
            <w:tcW w:w="3821" w:type="dxa"/>
            <w:tcBorders>
              <w:top w:val="nil"/>
              <w:left w:val="single" w:sz="2" w:space="0" w:color="000000"/>
              <w:bottom w:val="single" w:sz="2" w:space="0" w:color="000000"/>
              <w:right w:val="nil"/>
            </w:tcBorders>
          </w:tcPr>
          <w:p w:rsidR="00DA296B" w:rsidRPr="00053714" w:rsidRDefault="00DA296B" w:rsidP="00A30DD0">
            <w:pPr>
              <w:pStyle w:val="a3"/>
              <w:snapToGrid w:val="0"/>
            </w:pPr>
            <w:r w:rsidRPr="00053714">
              <w:t>«Познай себя и помоги себе сам»</w:t>
            </w:r>
          </w:p>
        </w:tc>
        <w:tc>
          <w:tcPr>
            <w:tcW w:w="1308" w:type="dxa"/>
            <w:tcBorders>
              <w:top w:val="nil"/>
              <w:left w:val="single" w:sz="2" w:space="0" w:color="000000"/>
              <w:bottom w:val="single" w:sz="2" w:space="0" w:color="000000"/>
              <w:right w:val="nil"/>
            </w:tcBorders>
          </w:tcPr>
          <w:p w:rsidR="00DA296B" w:rsidRPr="00053714" w:rsidRDefault="00DA296B" w:rsidP="00261026">
            <w:pPr>
              <w:pStyle w:val="a3"/>
              <w:snapToGrid w:val="0"/>
            </w:pPr>
            <w:r>
              <w:t xml:space="preserve">4 </w:t>
            </w:r>
            <w:r w:rsidRPr="00053714">
              <w:t>неделя</w:t>
            </w:r>
          </w:p>
        </w:tc>
        <w:tc>
          <w:tcPr>
            <w:tcW w:w="3849" w:type="dxa"/>
            <w:tcBorders>
              <w:top w:val="nil"/>
              <w:left w:val="single" w:sz="2" w:space="0" w:color="000000"/>
              <w:bottom w:val="single" w:sz="2" w:space="0" w:color="000000"/>
              <w:right w:val="nil"/>
            </w:tcBorders>
          </w:tcPr>
          <w:p w:rsidR="00DA296B" w:rsidRPr="00053714" w:rsidRDefault="00DA296B" w:rsidP="00261026">
            <w:pPr>
              <w:pStyle w:val="a3"/>
              <w:snapToGrid w:val="0"/>
            </w:pPr>
            <w:r w:rsidRPr="00053714">
              <w:t>«Зимние</w:t>
            </w:r>
            <w:r>
              <w:t xml:space="preserve"> </w:t>
            </w:r>
            <w:r w:rsidRPr="00053714">
              <w:t>заботы»</w:t>
            </w:r>
          </w:p>
        </w:tc>
        <w:tc>
          <w:tcPr>
            <w:tcW w:w="1276" w:type="dxa"/>
            <w:tcBorders>
              <w:top w:val="nil"/>
              <w:left w:val="single" w:sz="2" w:space="0" w:color="000000"/>
              <w:bottom w:val="single" w:sz="2" w:space="0" w:color="000000"/>
              <w:right w:val="nil"/>
            </w:tcBorders>
          </w:tcPr>
          <w:p w:rsidR="00DA296B" w:rsidRPr="00053714" w:rsidRDefault="00DA296B" w:rsidP="00261026">
            <w:pPr>
              <w:pStyle w:val="a3"/>
              <w:snapToGrid w:val="0"/>
            </w:pPr>
            <w:r w:rsidRPr="00053714">
              <w:t>2</w:t>
            </w:r>
            <w:r>
              <w:rPr>
                <w:rFonts w:eastAsia="Times New Roman"/>
              </w:rPr>
              <w:t xml:space="preserve"> неделя</w:t>
            </w:r>
          </w:p>
        </w:tc>
        <w:tc>
          <w:tcPr>
            <w:tcW w:w="4114" w:type="dxa"/>
            <w:tcBorders>
              <w:top w:val="nil"/>
              <w:left w:val="single" w:sz="2" w:space="0" w:color="000000"/>
              <w:bottom w:val="single" w:sz="2" w:space="0" w:color="000000"/>
              <w:right w:val="single" w:sz="2" w:space="0" w:color="000000"/>
            </w:tcBorders>
          </w:tcPr>
          <w:p w:rsidR="00DA296B" w:rsidRPr="00053714" w:rsidRDefault="00DA296B" w:rsidP="00261026">
            <w:pPr>
              <w:pStyle w:val="a3"/>
              <w:snapToGrid w:val="0"/>
            </w:pPr>
            <w:r w:rsidRPr="00053714">
              <w:t xml:space="preserve"> </w:t>
            </w:r>
            <w:r>
              <w:t>«День космонавтики»</w:t>
            </w:r>
          </w:p>
        </w:tc>
      </w:tr>
      <w:tr w:rsidR="00DA296B" w:rsidRPr="00053714" w:rsidTr="00DA296B">
        <w:tc>
          <w:tcPr>
            <w:tcW w:w="1225" w:type="dxa"/>
            <w:vMerge w:val="restart"/>
            <w:tcBorders>
              <w:top w:val="nil"/>
              <w:left w:val="single" w:sz="2" w:space="0" w:color="000000"/>
              <w:right w:val="nil"/>
            </w:tcBorders>
          </w:tcPr>
          <w:p w:rsidR="00DA296B" w:rsidRPr="00053714" w:rsidRDefault="00DA296B" w:rsidP="00A30DD0">
            <w:pPr>
              <w:pStyle w:val="a3"/>
              <w:snapToGrid w:val="0"/>
            </w:pPr>
            <w:r>
              <w:rPr>
                <w:lang w:val="en-US"/>
              </w:rPr>
              <w:t>3</w:t>
            </w:r>
            <w:r w:rsidRPr="00053714">
              <w:t>неделя</w:t>
            </w:r>
          </w:p>
        </w:tc>
        <w:tc>
          <w:tcPr>
            <w:tcW w:w="3821" w:type="dxa"/>
            <w:vMerge w:val="restart"/>
            <w:tcBorders>
              <w:top w:val="nil"/>
              <w:left w:val="single" w:sz="2" w:space="0" w:color="000000"/>
              <w:right w:val="nil"/>
            </w:tcBorders>
          </w:tcPr>
          <w:p w:rsidR="00DA296B" w:rsidRPr="00053714" w:rsidRDefault="00DA296B" w:rsidP="00A30DD0">
            <w:pPr>
              <w:pStyle w:val="a3"/>
              <w:snapToGrid w:val="0"/>
            </w:pPr>
            <w:r w:rsidRPr="00053714">
              <w:t>«Птицы»</w:t>
            </w:r>
          </w:p>
        </w:tc>
        <w:tc>
          <w:tcPr>
            <w:tcW w:w="1308" w:type="dxa"/>
            <w:vMerge w:val="restart"/>
            <w:tcBorders>
              <w:top w:val="nil"/>
              <w:left w:val="single" w:sz="2" w:space="0" w:color="000000"/>
              <w:right w:val="nil"/>
            </w:tcBorders>
          </w:tcPr>
          <w:p w:rsidR="00DA296B" w:rsidRDefault="00DA296B" w:rsidP="00261026">
            <w:pPr>
              <w:pStyle w:val="a3"/>
              <w:snapToGrid w:val="0"/>
            </w:pPr>
          </w:p>
          <w:p w:rsidR="00DA296B" w:rsidRDefault="00DA296B" w:rsidP="00261026">
            <w:pPr>
              <w:pStyle w:val="a3"/>
              <w:snapToGrid w:val="0"/>
            </w:pPr>
            <w:r>
              <w:rPr>
                <w:rFonts w:eastAsia="Times New Roman"/>
              </w:rPr>
              <w:t>5</w:t>
            </w:r>
            <w:r w:rsidRPr="00053714">
              <w:t>неделя</w:t>
            </w:r>
          </w:p>
        </w:tc>
        <w:tc>
          <w:tcPr>
            <w:tcW w:w="3849" w:type="dxa"/>
            <w:vMerge w:val="restart"/>
            <w:tcBorders>
              <w:top w:val="nil"/>
              <w:left w:val="single" w:sz="2" w:space="0" w:color="000000"/>
              <w:right w:val="nil"/>
            </w:tcBorders>
          </w:tcPr>
          <w:p w:rsidR="00DA296B" w:rsidRPr="00053714" w:rsidRDefault="00DA296B" w:rsidP="00261026">
            <w:pPr>
              <w:pStyle w:val="a3"/>
              <w:snapToGrid w:val="0"/>
            </w:pPr>
          </w:p>
          <w:p w:rsidR="00DA296B" w:rsidRPr="00053714" w:rsidRDefault="00DA296B" w:rsidP="00261026">
            <w:pPr>
              <w:pStyle w:val="a3"/>
              <w:snapToGrid w:val="0"/>
            </w:pPr>
            <w:r w:rsidRPr="00053714">
              <w:t>«Зимующие птицы»</w:t>
            </w:r>
          </w:p>
        </w:tc>
        <w:tc>
          <w:tcPr>
            <w:tcW w:w="1276" w:type="dxa"/>
            <w:tcBorders>
              <w:top w:val="nil"/>
              <w:left w:val="single" w:sz="2" w:space="0" w:color="000000"/>
              <w:bottom w:val="single" w:sz="2" w:space="0" w:color="000000"/>
              <w:right w:val="nil"/>
            </w:tcBorders>
          </w:tcPr>
          <w:p w:rsidR="00DA296B" w:rsidRPr="00053714" w:rsidRDefault="00DA296B" w:rsidP="00261026">
            <w:pPr>
              <w:pStyle w:val="a3"/>
              <w:snapToGrid w:val="0"/>
            </w:pPr>
            <w:r>
              <w:rPr>
                <w:rFonts w:eastAsia="Times New Roman"/>
              </w:rPr>
              <w:t>3</w:t>
            </w:r>
            <w:r w:rsidRPr="00053714">
              <w:t>неделя</w:t>
            </w:r>
          </w:p>
        </w:tc>
        <w:tc>
          <w:tcPr>
            <w:tcW w:w="4114" w:type="dxa"/>
            <w:tcBorders>
              <w:top w:val="nil"/>
              <w:left w:val="single" w:sz="2" w:space="0" w:color="000000"/>
              <w:bottom w:val="single" w:sz="2" w:space="0" w:color="000000"/>
              <w:right w:val="single" w:sz="2" w:space="0" w:color="000000"/>
            </w:tcBorders>
          </w:tcPr>
          <w:p w:rsidR="00DA296B" w:rsidRPr="00053714" w:rsidRDefault="00DA296B" w:rsidP="00261026">
            <w:pPr>
              <w:pStyle w:val="a3"/>
              <w:snapToGrid w:val="0"/>
            </w:pPr>
            <w:r w:rsidRPr="00053714">
              <w:t>«Пасха»</w:t>
            </w:r>
          </w:p>
        </w:tc>
      </w:tr>
      <w:tr w:rsidR="00DA296B" w:rsidRPr="00053714" w:rsidTr="00DA296B">
        <w:tc>
          <w:tcPr>
            <w:tcW w:w="1225" w:type="dxa"/>
            <w:vMerge/>
            <w:tcBorders>
              <w:left w:val="single" w:sz="2" w:space="0" w:color="000000"/>
              <w:bottom w:val="single" w:sz="2" w:space="0" w:color="000000"/>
              <w:right w:val="nil"/>
            </w:tcBorders>
          </w:tcPr>
          <w:p w:rsidR="00DA296B" w:rsidRDefault="00DA296B" w:rsidP="00A30DD0">
            <w:pPr>
              <w:pStyle w:val="a3"/>
              <w:snapToGrid w:val="0"/>
              <w:rPr>
                <w:lang w:val="en-US"/>
              </w:rPr>
            </w:pPr>
          </w:p>
        </w:tc>
        <w:tc>
          <w:tcPr>
            <w:tcW w:w="3821" w:type="dxa"/>
            <w:vMerge/>
            <w:tcBorders>
              <w:left w:val="single" w:sz="2" w:space="0" w:color="000000"/>
              <w:bottom w:val="single" w:sz="2" w:space="0" w:color="000000"/>
              <w:right w:val="nil"/>
            </w:tcBorders>
          </w:tcPr>
          <w:p w:rsidR="00DA296B" w:rsidRPr="00053714" w:rsidRDefault="00DA296B" w:rsidP="00A30DD0">
            <w:pPr>
              <w:pStyle w:val="a3"/>
              <w:snapToGrid w:val="0"/>
            </w:pPr>
          </w:p>
        </w:tc>
        <w:tc>
          <w:tcPr>
            <w:tcW w:w="1308" w:type="dxa"/>
            <w:vMerge/>
            <w:tcBorders>
              <w:left w:val="single" w:sz="2" w:space="0" w:color="000000"/>
              <w:bottom w:val="single" w:sz="2" w:space="0" w:color="000000"/>
              <w:right w:val="nil"/>
            </w:tcBorders>
          </w:tcPr>
          <w:p w:rsidR="00DA296B" w:rsidRDefault="00DA296B" w:rsidP="00A266B3">
            <w:pPr>
              <w:pStyle w:val="a3"/>
              <w:snapToGrid w:val="0"/>
            </w:pPr>
          </w:p>
        </w:tc>
        <w:tc>
          <w:tcPr>
            <w:tcW w:w="3849" w:type="dxa"/>
            <w:vMerge/>
            <w:tcBorders>
              <w:left w:val="single" w:sz="2" w:space="0" w:color="000000"/>
              <w:bottom w:val="single" w:sz="2" w:space="0" w:color="000000"/>
              <w:right w:val="nil"/>
            </w:tcBorders>
          </w:tcPr>
          <w:p w:rsidR="00DA296B" w:rsidRPr="00053714" w:rsidRDefault="00DA296B" w:rsidP="00A266B3">
            <w:pPr>
              <w:pStyle w:val="a3"/>
              <w:snapToGrid w:val="0"/>
            </w:pPr>
          </w:p>
        </w:tc>
        <w:tc>
          <w:tcPr>
            <w:tcW w:w="1276" w:type="dxa"/>
            <w:tcBorders>
              <w:top w:val="nil"/>
              <w:left w:val="single" w:sz="2" w:space="0" w:color="000000"/>
              <w:bottom w:val="single" w:sz="2" w:space="0" w:color="000000"/>
              <w:right w:val="nil"/>
            </w:tcBorders>
          </w:tcPr>
          <w:p w:rsidR="00DA296B" w:rsidRPr="00053714" w:rsidRDefault="00DA296B" w:rsidP="00261026">
            <w:pPr>
              <w:pStyle w:val="a3"/>
              <w:snapToGrid w:val="0"/>
            </w:pPr>
            <w:r w:rsidRPr="00053714">
              <w:rPr>
                <w:rFonts w:eastAsia="Times New Roman"/>
              </w:rPr>
              <w:t xml:space="preserve">4 </w:t>
            </w:r>
            <w:r w:rsidRPr="00053714">
              <w:t>неделя</w:t>
            </w:r>
          </w:p>
        </w:tc>
        <w:tc>
          <w:tcPr>
            <w:tcW w:w="4114" w:type="dxa"/>
            <w:tcBorders>
              <w:top w:val="nil"/>
              <w:left w:val="single" w:sz="2" w:space="0" w:color="000000"/>
              <w:bottom w:val="single" w:sz="2" w:space="0" w:color="000000"/>
              <w:right w:val="single" w:sz="2" w:space="0" w:color="000000"/>
            </w:tcBorders>
          </w:tcPr>
          <w:p w:rsidR="00DA296B" w:rsidRPr="00053714" w:rsidRDefault="00DA296B" w:rsidP="00261026">
            <w:pPr>
              <w:pStyle w:val="a3"/>
              <w:snapToGrid w:val="0"/>
            </w:pPr>
            <w:r w:rsidRPr="00053714">
              <w:t>«Весна идёт»</w:t>
            </w:r>
          </w:p>
        </w:tc>
      </w:tr>
      <w:tr w:rsidR="00DA296B" w:rsidRPr="00053714" w:rsidTr="00DA296B">
        <w:tc>
          <w:tcPr>
            <w:tcW w:w="1225" w:type="dxa"/>
            <w:tcBorders>
              <w:top w:val="nil"/>
              <w:left w:val="single" w:sz="2" w:space="0" w:color="000000"/>
              <w:bottom w:val="single" w:sz="2" w:space="0" w:color="000000"/>
              <w:right w:val="nil"/>
            </w:tcBorders>
          </w:tcPr>
          <w:p w:rsidR="00DA296B" w:rsidRPr="00053714" w:rsidRDefault="00DA296B" w:rsidP="00A30DD0">
            <w:pPr>
              <w:pStyle w:val="a3"/>
              <w:snapToGrid w:val="0"/>
            </w:pPr>
            <w:r>
              <w:rPr>
                <w:rFonts w:eastAsia="Times New Roman"/>
              </w:rPr>
              <w:t>4</w:t>
            </w:r>
            <w:r w:rsidRPr="00053714">
              <w:t>неделя</w:t>
            </w:r>
          </w:p>
        </w:tc>
        <w:tc>
          <w:tcPr>
            <w:tcW w:w="3821" w:type="dxa"/>
            <w:tcBorders>
              <w:top w:val="nil"/>
              <w:left w:val="single" w:sz="2" w:space="0" w:color="000000"/>
              <w:bottom w:val="single" w:sz="2" w:space="0" w:color="000000"/>
              <w:right w:val="nil"/>
            </w:tcBorders>
          </w:tcPr>
          <w:p w:rsidR="00DA296B" w:rsidRPr="00053714" w:rsidRDefault="00DA296B" w:rsidP="00A30DD0">
            <w:pPr>
              <w:pStyle w:val="a3"/>
              <w:snapToGrid w:val="0"/>
            </w:pPr>
            <w:r w:rsidRPr="00053714">
              <w:t>«Дикие и домашние животные»</w:t>
            </w:r>
          </w:p>
        </w:tc>
        <w:tc>
          <w:tcPr>
            <w:tcW w:w="1308"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3849" w:type="dxa"/>
            <w:tcBorders>
              <w:top w:val="nil"/>
              <w:left w:val="single" w:sz="2" w:space="0" w:color="000000"/>
              <w:bottom w:val="single" w:sz="2" w:space="0" w:color="000000"/>
              <w:right w:val="single" w:sz="4" w:space="0" w:color="auto"/>
            </w:tcBorders>
          </w:tcPr>
          <w:p w:rsidR="00DA296B" w:rsidRPr="00053714" w:rsidRDefault="00DA296B" w:rsidP="0052586D">
            <w:pPr>
              <w:pStyle w:val="a3"/>
              <w:snapToGrid w:val="0"/>
            </w:pPr>
          </w:p>
        </w:tc>
        <w:tc>
          <w:tcPr>
            <w:tcW w:w="1276" w:type="dxa"/>
            <w:tcBorders>
              <w:top w:val="nil"/>
              <w:left w:val="single" w:sz="4" w:space="0" w:color="auto"/>
              <w:bottom w:val="single" w:sz="2" w:space="0" w:color="000000"/>
              <w:right w:val="nil"/>
            </w:tcBorders>
          </w:tcPr>
          <w:p w:rsidR="00DA296B" w:rsidRPr="00053714" w:rsidRDefault="00DA296B" w:rsidP="00261026">
            <w:pPr>
              <w:pStyle w:val="a3"/>
              <w:snapToGrid w:val="0"/>
              <w:rPr>
                <w:rFonts w:eastAsia="Times New Roman"/>
              </w:rPr>
            </w:pPr>
            <w:r>
              <w:rPr>
                <w:rFonts w:eastAsia="Times New Roman"/>
              </w:rPr>
              <w:t>5 неделя</w:t>
            </w:r>
          </w:p>
        </w:tc>
        <w:tc>
          <w:tcPr>
            <w:tcW w:w="4114" w:type="dxa"/>
            <w:tcBorders>
              <w:top w:val="nil"/>
              <w:left w:val="single" w:sz="2" w:space="0" w:color="000000"/>
              <w:bottom w:val="single" w:sz="2" w:space="0" w:color="000000"/>
              <w:right w:val="single" w:sz="2" w:space="0" w:color="000000"/>
            </w:tcBorders>
          </w:tcPr>
          <w:p w:rsidR="00DA296B" w:rsidRDefault="00DA296B" w:rsidP="00261026">
            <w:pPr>
              <w:pStyle w:val="a3"/>
              <w:snapToGrid w:val="0"/>
            </w:pPr>
            <w:r>
              <w:t>«</w:t>
            </w:r>
            <w:r w:rsidRPr="00053714">
              <w:t>Радость</w:t>
            </w:r>
            <w:r>
              <w:t xml:space="preserve"> </w:t>
            </w:r>
            <w:r w:rsidRPr="00053714">
              <w:t>и</w:t>
            </w:r>
            <w:r>
              <w:t xml:space="preserve"> </w:t>
            </w:r>
            <w:r w:rsidRPr="00053714">
              <w:t>труд</w:t>
            </w:r>
            <w:r>
              <w:t xml:space="preserve"> </w:t>
            </w:r>
            <w:r w:rsidRPr="00053714">
              <w:t>рядом</w:t>
            </w:r>
            <w:r>
              <w:t xml:space="preserve"> </w:t>
            </w:r>
            <w:r w:rsidRPr="00053714">
              <w:t>живут»</w:t>
            </w:r>
          </w:p>
        </w:tc>
      </w:tr>
      <w:tr w:rsidR="00DA296B" w:rsidRPr="00053714" w:rsidTr="00DA296B">
        <w:tc>
          <w:tcPr>
            <w:tcW w:w="1225" w:type="dxa"/>
            <w:tcBorders>
              <w:top w:val="nil"/>
              <w:left w:val="single" w:sz="2" w:space="0" w:color="000000"/>
              <w:bottom w:val="single" w:sz="2" w:space="0" w:color="000000"/>
              <w:right w:val="nil"/>
            </w:tcBorders>
          </w:tcPr>
          <w:p w:rsidR="00DA296B" w:rsidRDefault="00DA296B" w:rsidP="00A30DD0">
            <w:pPr>
              <w:pStyle w:val="a3"/>
              <w:snapToGrid w:val="0"/>
              <w:rPr>
                <w:rFonts w:eastAsia="Times New Roman"/>
              </w:rPr>
            </w:pPr>
            <w:r>
              <w:rPr>
                <w:rFonts w:eastAsia="Times New Roman"/>
              </w:rPr>
              <w:t>5 неделя</w:t>
            </w:r>
          </w:p>
        </w:tc>
        <w:tc>
          <w:tcPr>
            <w:tcW w:w="3821" w:type="dxa"/>
            <w:tcBorders>
              <w:top w:val="nil"/>
              <w:left w:val="single" w:sz="2" w:space="0" w:color="000000"/>
              <w:bottom w:val="single" w:sz="2" w:space="0" w:color="000000"/>
              <w:right w:val="nil"/>
            </w:tcBorders>
          </w:tcPr>
          <w:p w:rsidR="00DA296B" w:rsidRPr="00053714" w:rsidRDefault="00DA296B" w:rsidP="00A30DD0">
            <w:pPr>
              <w:pStyle w:val="a3"/>
              <w:snapToGrid w:val="0"/>
            </w:pPr>
            <w:r w:rsidRPr="00053714">
              <w:t>«Моё село.  Моя страна»</w:t>
            </w:r>
          </w:p>
        </w:tc>
        <w:tc>
          <w:tcPr>
            <w:tcW w:w="1308"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3849" w:type="dxa"/>
            <w:tcBorders>
              <w:top w:val="nil"/>
              <w:left w:val="single" w:sz="2" w:space="0" w:color="000000"/>
              <w:bottom w:val="single" w:sz="2" w:space="0" w:color="000000"/>
              <w:right w:val="single" w:sz="4" w:space="0" w:color="auto"/>
            </w:tcBorders>
          </w:tcPr>
          <w:p w:rsidR="00DA296B" w:rsidRPr="00053714" w:rsidRDefault="00DA296B" w:rsidP="0052586D">
            <w:pPr>
              <w:pStyle w:val="a3"/>
              <w:snapToGrid w:val="0"/>
            </w:pPr>
          </w:p>
        </w:tc>
        <w:tc>
          <w:tcPr>
            <w:tcW w:w="1276" w:type="dxa"/>
            <w:tcBorders>
              <w:top w:val="nil"/>
              <w:left w:val="single" w:sz="4" w:space="0" w:color="auto"/>
              <w:bottom w:val="single" w:sz="2" w:space="0" w:color="000000"/>
              <w:right w:val="nil"/>
            </w:tcBorders>
          </w:tcPr>
          <w:p w:rsidR="00DA296B" w:rsidRPr="00053714" w:rsidRDefault="00DA296B" w:rsidP="002701E9">
            <w:pPr>
              <w:pStyle w:val="a3"/>
              <w:snapToGrid w:val="0"/>
              <w:rPr>
                <w:rFonts w:eastAsia="Times New Roman"/>
              </w:rPr>
            </w:pPr>
          </w:p>
        </w:tc>
        <w:tc>
          <w:tcPr>
            <w:tcW w:w="4114" w:type="dxa"/>
            <w:tcBorders>
              <w:top w:val="nil"/>
              <w:left w:val="single" w:sz="2" w:space="0" w:color="000000"/>
              <w:bottom w:val="single" w:sz="2" w:space="0" w:color="000000"/>
              <w:right w:val="single" w:sz="2" w:space="0" w:color="000000"/>
            </w:tcBorders>
          </w:tcPr>
          <w:p w:rsidR="00DA296B" w:rsidRDefault="00DA296B" w:rsidP="00A266B3">
            <w:pPr>
              <w:pStyle w:val="a3"/>
              <w:snapToGrid w:val="0"/>
            </w:pPr>
          </w:p>
        </w:tc>
      </w:tr>
      <w:tr w:rsidR="00DA296B" w:rsidRPr="00053714" w:rsidTr="00DA296B">
        <w:trPr>
          <w:trHeight w:val="426"/>
        </w:trPr>
        <w:tc>
          <w:tcPr>
            <w:tcW w:w="5046" w:type="dxa"/>
            <w:gridSpan w:val="2"/>
            <w:tcBorders>
              <w:top w:val="nil"/>
              <w:left w:val="single" w:sz="2" w:space="0" w:color="000000"/>
              <w:bottom w:val="single" w:sz="4" w:space="0" w:color="auto"/>
              <w:right w:val="nil"/>
            </w:tcBorders>
          </w:tcPr>
          <w:p w:rsidR="00DA296B" w:rsidRPr="00053714" w:rsidRDefault="00DA296B" w:rsidP="00923194">
            <w:pPr>
              <w:pStyle w:val="a3"/>
              <w:snapToGrid w:val="0"/>
              <w:jc w:val="center"/>
            </w:pPr>
            <w:r w:rsidRPr="00053714">
              <w:rPr>
                <w:b/>
                <w:bCs/>
                <w:i/>
                <w:iCs/>
                <w:u w:val="single"/>
              </w:rPr>
              <w:t>Ноябрь</w:t>
            </w:r>
          </w:p>
        </w:tc>
        <w:tc>
          <w:tcPr>
            <w:tcW w:w="5157" w:type="dxa"/>
            <w:gridSpan w:val="2"/>
            <w:tcBorders>
              <w:top w:val="nil"/>
              <w:left w:val="single" w:sz="2" w:space="0" w:color="000000"/>
              <w:bottom w:val="single" w:sz="4" w:space="0" w:color="auto"/>
              <w:right w:val="single" w:sz="4" w:space="0" w:color="auto"/>
            </w:tcBorders>
          </w:tcPr>
          <w:p w:rsidR="00DA296B" w:rsidRPr="00053714" w:rsidRDefault="00DA296B" w:rsidP="00923194">
            <w:pPr>
              <w:pStyle w:val="a3"/>
              <w:snapToGrid w:val="0"/>
              <w:jc w:val="center"/>
            </w:pPr>
            <w:r w:rsidRPr="00053714">
              <w:rPr>
                <w:b/>
                <w:bCs/>
                <w:i/>
                <w:iCs/>
                <w:u w:val="single"/>
              </w:rPr>
              <w:t>Февраль</w:t>
            </w:r>
          </w:p>
        </w:tc>
        <w:tc>
          <w:tcPr>
            <w:tcW w:w="5390" w:type="dxa"/>
            <w:gridSpan w:val="2"/>
            <w:tcBorders>
              <w:top w:val="nil"/>
              <w:left w:val="single" w:sz="4" w:space="0" w:color="auto"/>
              <w:bottom w:val="single" w:sz="4" w:space="0" w:color="auto"/>
              <w:right w:val="single" w:sz="2" w:space="0" w:color="000000"/>
            </w:tcBorders>
          </w:tcPr>
          <w:p w:rsidR="00DA296B" w:rsidRPr="00053714" w:rsidRDefault="00DA296B" w:rsidP="00923194">
            <w:pPr>
              <w:pStyle w:val="a3"/>
              <w:snapToGrid w:val="0"/>
              <w:jc w:val="center"/>
            </w:pPr>
            <w:r w:rsidRPr="00053714">
              <w:rPr>
                <w:b/>
                <w:bCs/>
                <w:i/>
                <w:iCs/>
                <w:u w:val="single"/>
              </w:rPr>
              <w:t>Май</w:t>
            </w:r>
          </w:p>
        </w:tc>
      </w:tr>
      <w:tr w:rsidR="00DA296B" w:rsidRPr="00053714" w:rsidTr="00DA296B">
        <w:trPr>
          <w:trHeight w:val="173"/>
        </w:trPr>
        <w:tc>
          <w:tcPr>
            <w:tcW w:w="1225" w:type="dxa"/>
            <w:tcBorders>
              <w:top w:val="single" w:sz="4" w:space="0" w:color="auto"/>
              <w:left w:val="single" w:sz="2" w:space="0" w:color="000000"/>
              <w:right w:val="single" w:sz="4" w:space="0" w:color="auto"/>
            </w:tcBorders>
          </w:tcPr>
          <w:p w:rsidR="00DA296B" w:rsidRPr="00053714" w:rsidRDefault="00DA296B" w:rsidP="002701E9">
            <w:pPr>
              <w:pStyle w:val="a3"/>
              <w:snapToGrid w:val="0"/>
            </w:pPr>
          </w:p>
        </w:tc>
        <w:tc>
          <w:tcPr>
            <w:tcW w:w="3821" w:type="dxa"/>
            <w:tcBorders>
              <w:top w:val="single" w:sz="4" w:space="0" w:color="auto"/>
              <w:left w:val="single" w:sz="4" w:space="0" w:color="auto"/>
              <w:right w:val="nil"/>
            </w:tcBorders>
          </w:tcPr>
          <w:p w:rsidR="00DA296B" w:rsidRPr="00053714" w:rsidRDefault="00DA296B" w:rsidP="002701E9">
            <w:pPr>
              <w:pStyle w:val="a3"/>
              <w:snapToGrid w:val="0"/>
            </w:pPr>
          </w:p>
        </w:tc>
        <w:tc>
          <w:tcPr>
            <w:tcW w:w="1308" w:type="dxa"/>
            <w:tcBorders>
              <w:top w:val="single" w:sz="4" w:space="0" w:color="auto"/>
              <w:left w:val="single" w:sz="2" w:space="0" w:color="000000"/>
              <w:right w:val="single" w:sz="4" w:space="0" w:color="auto"/>
            </w:tcBorders>
          </w:tcPr>
          <w:p w:rsidR="00DA296B" w:rsidRPr="00053714" w:rsidRDefault="00DA296B" w:rsidP="00A266B3">
            <w:pPr>
              <w:pStyle w:val="a3"/>
              <w:snapToGrid w:val="0"/>
              <w:jc w:val="center"/>
            </w:pPr>
          </w:p>
        </w:tc>
        <w:tc>
          <w:tcPr>
            <w:tcW w:w="3849" w:type="dxa"/>
            <w:tcBorders>
              <w:top w:val="single" w:sz="4" w:space="0" w:color="auto"/>
              <w:left w:val="single" w:sz="2" w:space="0" w:color="000000"/>
              <w:right w:val="single" w:sz="4" w:space="0" w:color="auto"/>
            </w:tcBorders>
          </w:tcPr>
          <w:p w:rsidR="00DA296B" w:rsidRPr="00053714" w:rsidRDefault="00DA296B" w:rsidP="00A266B3">
            <w:pPr>
              <w:pStyle w:val="a3"/>
              <w:snapToGrid w:val="0"/>
              <w:jc w:val="center"/>
            </w:pPr>
          </w:p>
        </w:tc>
        <w:tc>
          <w:tcPr>
            <w:tcW w:w="1276" w:type="dxa"/>
            <w:tcBorders>
              <w:top w:val="single" w:sz="4" w:space="0" w:color="auto"/>
              <w:left w:val="single" w:sz="4" w:space="0" w:color="auto"/>
              <w:right w:val="single" w:sz="2" w:space="0" w:color="000000"/>
            </w:tcBorders>
          </w:tcPr>
          <w:p w:rsidR="00DA296B" w:rsidRPr="00053714" w:rsidRDefault="00DA296B" w:rsidP="00A266B3">
            <w:pPr>
              <w:pStyle w:val="a3"/>
              <w:snapToGrid w:val="0"/>
              <w:jc w:val="center"/>
              <w:rPr>
                <w:b/>
                <w:bCs/>
                <w:i/>
                <w:iCs/>
                <w:u w:val="single"/>
              </w:rPr>
            </w:pPr>
          </w:p>
        </w:tc>
        <w:tc>
          <w:tcPr>
            <w:tcW w:w="4114" w:type="dxa"/>
            <w:tcBorders>
              <w:top w:val="single" w:sz="4" w:space="0" w:color="auto"/>
              <w:left w:val="single" w:sz="4" w:space="0" w:color="auto"/>
              <w:right w:val="single" w:sz="2" w:space="0" w:color="000000"/>
            </w:tcBorders>
          </w:tcPr>
          <w:p w:rsidR="00DA296B" w:rsidRPr="00053714" w:rsidRDefault="00DA296B" w:rsidP="002701E9">
            <w:pPr>
              <w:pStyle w:val="a3"/>
              <w:snapToGrid w:val="0"/>
              <w:rPr>
                <w:b/>
                <w:bCs/>
                <w:i/>
                <w:iCs/>
                <w:u w:val="single"/>
              </w:rPr>
            </w:pPr>
          </w:p>
        </w:tc>
      </w:tr>
      <w:tr w:rsidR="00DA296B" w:rsidRPr="00053714" w:rsidTr="00DA296B">
        <w:tc>
          <w:tcPr>
            <w:tcW w:w="1225" w:type="dxa"/>
            <w:vMerge w:val="restart"/>
            <w:tcBorders>
              <w:top w:val="nil"/>
              <w:left w:val="single" w:sz="2" w:space="0" w:color="000000"/>
              <w:right w:val="nil"/>
            </w:tcBorders>
          </w:tcPr>
          <w:p w:rsidR="00DA296B" w:rsidRPr="00053714" w:rsidRDefault="00DA296B" w:rsidP="00A266B3">
            <w:pPr>
              <w:pStyle w:val="a3"/>
              <w:snapToGrid w:val="0"/>
            </w:pPr>
            <w:r>
              <w:t>1-2</w:t>
            </w:r>
            <w:r w:rsidRPr="00053714">
              <w:t>неделя</w:t>
            </w:r>
          </w:p>
        </w:tc>
        <w:tc>
          <w:tcPr>
            <w:tcW w:w="3821" w:type="dxa"/>
            <w:vMerge w:val="restart"/>
            <w:tcBorders>
              <w:top w:val="nil"/>
              <w:left w:val="single" w:sz="2" w:space="0" w:color="000000"/>
              <w:right w:val="nil"/>
            </w:tcBorders>
          </w:tcPr>
          <w:p w:rsidR="00DA296B" w:rsidRPr="00053714" w:rsidRDefault="00DA296B" w:rsidP="0056498A">
            <w:pPr>
              <w:pStyle w:val="a3"/>
              <w:snapToGrid w:val="0"/>
            </w:pPr>
            <w:r w:rsidRPr="00053714">
              <w:t>«Ярмарка»</w:t>
            </w:r>
          </w:p>
        </w:tc>
        <w:tc>
          <w:tcPr>
            <w:tcW w:w="1308" w:type="dxa"/>
            <w:tcBorders>
              <w:top w:val="nil"/>
              <w:left w:val="single" w:sz="2" w:space="0" w:color="000000"/>
              <w:bottom w:val="single" w:sz="2" w:space="0" w:color="000000"/>
              <w:right w:val="nil"/>
            </w:tcBorders>
          </w:tcPr>
          <w:p w:rsidR="00DA296B" w:rsidRPr="00053714" w:rsidRDefault="00DA296B" w:rsidP="00A266B3">
            <w:pPr>
              <w:pStyle w:val="a3"/>
              <w:snapToGrid w:val="0"/>
            </w:pPr>
            <w:r w:rsidRPr="00053714">
              <w:t>1неделя</w:t>
            </w:r>
          </w:p>
        </w:tc>
        <w:tc>
          <w:tcPr>
            <w:tcW w:w="3849" w:type="dxa"/>
            <w:tcBorders>
              <w:top w:val="nil"/>
              <w:left w:val="single" w:sz="2" w:space="0" w:color="000000"/>
              <w:bottom w:val="single" w:sz="2" w:space="0" w:color="000000"/>
              <w:right w:val="single" w:sz="4" w:space="0" w:color="auto"/>
            </w:tcBorders>
          </w:tcPr>
          <w:p w:rsidR="00DA296B" w:rsidRPr="00053714" w:rsidRDefault="00DA296B" w:rsidP="00A266B3">
            <w:pPr>
              <w:pStyle w:val="a3"/>
              <w:snapToGrid w:val="0"/>
            </w:pPr>
            <w:r w:rsidRPr="00053714">
              <w:t>«Проказы</w:t>
            </w:r>
            <w:r>
              <w:t xml:space="preserve"> </w:t>
            </w:r>
            <w:r w:rsidRPr="00053714">
              <w:t>матушки</w:t>
            </w:r>
            <w:r>
              <w:t xml:space="preserve"> </w:t>
            </w:r>
            <w:r w:rsidRPr="00053714">
              <w:t>зимы»</w:t>
            </w:r>
          </w:p>
        </w:tc>
        <w:tc>
          <w:tcPr>
            <w:tcW w:w="1276" w:type="dxa"/>
            <w:tcBorders>
              <w:top w:val="nil"/>
              <w:left w:val="single" w:sz="4" w:space="0" w:color="auto"/>
              <w:bottom w:val="single" w:sz="2" w:space="0" w:color="000000"/>
              <w:right w:val="nil"/>
            </w:tcBorders>
          </w:tcPr>
          <w:p w:rsidR="00DA296B" w:rsidRPr="00053714" w:rsidRDefault="00DA296B" w:rsidP="00261026">
            <w:pPr>
              <w:pStyle w:val="a3"/>
              <w:snapToGrid w:val="0"/>
            </w:pPr>
            <w:r w:rsidRPr="00053714">
              <w:t>2неделя</w:t>
            </w:r>
          </w:p>
        </w:tc>
        <w:tc>
          <w:tcPr>
            <w:tcW w:w="4114" w:type="dxa"/>
            <w:tcBorders>
              <w:top w:val="nil"/>
              <w:left w:val="single" w:sz="2" w:space="0" w:color="000000"/>
              <w:bottom w:val="single" w:sz="2" w:space="0" w:color="000000"/>
              <w:right w:val="single" w:sz="2" w:space="0" w:color="000000"/>
            </w:tcBorders>
          </w:tcPr>
          <w:p w:rsidR="00DA296B" w:rsidRPr="00053714" w:rsidRDefault="00DA296B" w:rsidP="00261026">
            <w:pPr>
              <w:pStyle w:val="a3"/>
              <w:snapToGrid w:val="0"/>
            </w:pPr>
            <w:r>
              <w:t>«День Победы»</w:t>
            </w:r>
          </w:p>
        </w:tc>
      </w:tr>
      <w:tr w:rsidR="00DA296B" w:rsidRPr="00053714" w:rsidTr="00DA296B">
        <w:tc>
          <w:tcPr>
            <w:tcW w:w="1225" w:type="dxa"/>
            <w:vMerge/>
            <w:tcBorders>
              <w:left w:val="single" w:sz="2" w:space="0" w:color="000000"/>
              <w:bottom w:val="single" w:sz="2" w:space="0" w:color="000000"/>
              <w:right w:val="nil"/>
            </w:tcBorders>
          </w:tcPr>
          <w:p w:rsidR="00DA296B" w:rsidRPr="00053714" w:rsidRDefault="00DA296B" w:rsidP="00A266B3">
            <w:pPr>
              <w:pStyle w:val="a3"/>
              <w:snapToGrid w:val="0"/>
            </w:pPr>
          </w:p>
        </w:tc>
        <w:tc>
          <w:tcPr>
            <w:tcW w:w="3821" w:type="dxa"/>
            <w:vMerge/>
            <w:tcBorders>
              <w:left w:val="single" w:sz="2" w:space="0" w:color="000000"/>
              <w:bottom w:val="single" w:sz="2" w:space="0" w:color="000000"/>
              <w:right w:val="nil"/>
            </w:tcBorders>
          </w:tcPr>
          <w:p w:rsidR="00DA296B" w:rsidRPr="00053714" w:rsidRDefault="00DA296B" w:rsidP="00AC748A">
            <w:pPr>
              <w:pStyle w:val="a3"/>
              <w:snapToGrid w:val="0"/>
            </w:pPr>
          </w:p>
        </w:tc>
        <w:tc>
          <w:tcPr>
            <w:tcW w:w="1308" w:type="dxa"/>
            <w:tcBorders>
              <w:top w:val="nil"/>
              <w:left w:val="single" w:sz="2" w:space="0" w:color="000000"/>
              <w:bottom w:val="single" w:sz="2" w:space="0" w:color="000000"/>
              <w:right w:val="nil"/>
            </w:tcBorders>
          </w:tcPr>
          <w:p w:rsidR="00DA296B" w:rsidRPr="00053714" w:rsidRDefault="00DA296B" w:rsidP="00A266B3">
            <w:pPr>
              <w:pStyle w:val="a3"/>
              <w:snapToGrid w:val="0"/>
            </w:pPr>
            <w:r w:rsidRPr="00053714">
              <w:t>2неделя</w:t>
            </w:r>
          </w:p>
        </w:tc>
        <w:tc>
          <w:tcPr>
            <w:tcW w:w="3849" w:type="dxa"/>
            <w:tcBorders>
              <w:top w:val="nil"/>
              <w:left w:val="single" w:sz="2" w:space="0" w:color="000000"/>
              <w:bottom w:val="single" w:sz="2" w:space="0" w:color="000000"/>
              <w:right w:val="single" w:sz="4" w:space="0" w:color="auto"/>
            </w:tcBorders>
          </w:tcPr>
          <w:p w:rsidR="00DA296B" w:rsidRPr="00053714" w:rsidRDefault="00DA296B" w:rsidP="009409BD">
            <w:pPr>
              <w:pStyle w:val="a3"/>
              <w:snapToGrid w:val="0"/>
            </w:pPr>
            <w:r w:rsidRPr="00053714">
              <w:t>«Книжкина неделя»</w:t>
            </w:r>
          </w:p>
        </w:tc>
        <w:tc>
          <w:tcPr>
            <w:tcW w:w="1276" w:type="dxa"/>
            <w:tcBorders>
              <w:top w:val="nil"/>
              <w:left w:val="single" w:sz="2" w:space="0" w:color="000000"/>
              <w:bottom w:val="single" w:sz="2" w:space="0" w:color="000000"/>
              <w:right w:val="nil"/>
            </w:tcBorders>
          </w:tcPr>
          <w:p w:rsidR="00DA296B" w:rsidRPr="00053714" w:rsidRDefault="00DA296B" w:rsidP="00A266B3">
            <w:pPr>
              <w:pStyle w:val="a3"/>
              <w:snapToGrid w:val="0"/>
            </w:pPr>
            <w:r>
              <w:t xml:space="preserve">3 неделя </w:t>
            </w:r>
          </w:p>
        </w:tc>
        <w:tc>
          <w:tcPr>
            <w:tcW w:w="4114" w:type="dxa"/>
            <w:tcBorders>
              <w:top w:val="nil"/>
              <w:left w:val="single" w:sz="2" w:space="0" w:color="000000"/>
              <w:bottom w:val="single" w:sz="2" w:space="0" w:color="000000"/>
              <w:right w:val="single" w:sz="2" w:space="0" w:color="000000"/>
            </w:tcBorders>
          </w:tcPr>
          <w:p w:rsidR="00DA296B" w:rsidRPr="00053714" w:rsidRDefault="00DA296B" w:rsidP="00A266B3">
            <w:pPr>
              <w:pStyle w:val="a3"/>
              <w:snapToGrid w:val="0"/>
            </w:pPr>
            <w:r>
              <w:t>«Насекомые»</w:t>
            </w:r>
          </w:p>
        </w:tc>
      </w:tr>
      <w:tr w:rsidR="00DA296B" w:rsidRPr="00053714" w:rsidTr="00DA296B">
        <w:tc>
          <w:tcPr>
            <w:tcW w:w="1225" w:type="dxa"/>
            <w:tcBorders>
              <w:top w:val="nil"/>
              <w:left w:val="single" w:sz="2" w:space="0" w:color="000000"/>
              <w:bottom w:val="single" w:sz="2" w:space="0" w:color="000000"/>
              <w:right w:val="nil"/>
            </w:tcBorders>
          </w:tcPr>
          <w:p w:rsidR="00DA296B" w:rsidRPr="00053714" w:rsidRDefault="00DA296B" w:rsidP="00DD129E">
            <w:pPr>
              <w:pStyle w:val="a3"/>
              <w:snapToGrid w:val="0"/>
            </w:pPr>
            <w:r>
              <w:t>3</w:t>
            </w:r>
            <w:r w:rsidRPr="00053714">
              <w:t>неделя</w:t>
            </w:r>
          </w:p>
        </w:tc>
        <w:tc>
          <w:tcPr>
            <w:tcW w:w="3821" w:type="dxa"/>
            <w:tcBorders>
              <w:top w:val="nil"/>
              <w:left w:val="single" w:sz="2" w:space="0" w:color="000000"/>
              <w:bottom w:val="single" w:sz="2" w:space="0" w:color="000000"/>
              <w:right w:val="nil"/>
            </w:tcBorders>
          </w:tcPr>
          <w:p w:rsidR="00DA296B" w:rsidRPr="00053714" w:rsidRDefault="00DA296B" w:rsidP="00CA7BF4">
            <w:pPr>
              <w:pStyle w:val="a3"/>
              <w:snapToGrid w:val="0"/>
            </w:pPr>
            <w:r w:rsidRPr="00053714">
              <w:t xml:space="preserve"> </w:t>
            </w:r>
            <w:r w:rsidR="00CA7BF4">
              <w:t>«Животный мир рек, морей и океанов»</w:t>
            </w:r>
          </w:p>
        </w:tc>
        <w:tc>
          <w:tcPr>
            <w:tcW w:w="1308" w:type="dxa"/>
            <w:tcBorders>
              <w:top w:val="nil"/>
              <w:left w:val="single" w:sz="2" w:space="0" w:color="000000"/>
              <w:bottom w:val="single" w:sz="2" w:space="0" w:color="000000"/>
              <w:right w:val="nil"/>
            </w:tcBorders>
          </w:tcPr>
          <w:p w:rsidR="00DA296B" w:rsidRPr="00053714" w:rsidRDefault="00DA296B" w:rsidP="00A266B3">
            <w:pPr>
              <w:pStyle w:val="a3"/>
              <w:snapToGrid w:val="0"/>
            </w:pPr>
            <w:r w:rsidRPr="00053714">
              <w:t>3неделя</w:t>
            </w:r>
          </w:p>
        </w:tc>
        <w:tc>
          <w:tcPr>
            <w:tcW w:w="3849" w:type="dxa"/>
            <w:tcBorders>
              <w:top w:val="nil"/>
              <w:left w:val="single" w:sz="2" w:space="0" w:color="000000"/>
              <w:bottom w:val="single" w:sz="2" w:space="0" w:color="000000"/>
              <w:right w:val="nil"/>
            </w:tcBorders>
          </w:tcPr>
          <w:p w:rsidR="00DA296B" w:rsidRPr="00053714" w:rsidRDefault="00DA296B" w:rsidP="00A266B3">
            <w:pPr>
              <w:pStyle w:val="a3"/>
              <w:snapToGrid w:val="0"/>
            </w:pPr>
            <w:r w:rsidRPr="00053714">
              <w:t>«День</w:t>
            </w:r>
            <w:r>
              <w:t xml:space="preserve"> </w:t>
            </w:r>
            <w:r w:rsidRPr="00053714">
              <w:t>Защитника</w:t>
            </w:r>
            <w:r>
              <w:t xml:space="preserve"> </w:t>
            </w:r>
            <w:r w:rsidRPr="00053714">
              <w:t>Отечества»</w:t>
            </w:r>
          </w:p>
        </w:tc>
        <w:tc>
          <w:tcPr>
            <w:tcW w:w="1276"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4114" w:type="dxa"/>
            <w:tcBorders>
              <w:top w:val="nil"/>
              <w:left w:val="single" w:sz="2" w:space="0" w:color="000000"/>
              <w:bottom w:val="single" w:sz="2" w:space="0" w:color="000000"/>
              <w:right w:val="single" w:sz="2" w:space="0" w:color="000000"/>
            </w:tcBorders>
          </w:tcPr>
          <w:p w:rsidR="00DA296B" w:rsidRPr="00053714" w:rsidRDefault="00DA296B" w:rsidP="00A266B3">
            <w:pPr>
              <w:pStyle w:val="a3"/>
              <w:snapToGrid w:val="0"/>
            </w:pPr>
          </w:p>
        </w:tc>
      </w:tr>
      <w:tr w:rsidR="00DA296B" w:rsidRPr="00053714" w:rsidTr="00DA296B">
        <w:tc>
          <w:tcPr>
            <w:tcW w:w="1225" w:type="dxa"/>
            <w:tcBorders>
              <w:top w:val="nil"/>
              <w:left w:val="single" w:sz="2" w:space="0" w:color="000000"/>
              <w:bottom w:val="single" w:sz="2" w:space="0" w:color="000000"/>
              <w:right w:val="nil"/>
            </w:tcBorders>
          </w:tcPr>
          <w:p w:rsidR="00DA296B" w:rsidRPr="00053714" w:rsidRDefault="00CA7BF4" w:rsidP="00A266B3">
            <w:pPr>
              <w:pStyle w:val="a3"/>
              <w:snapToGrid w:val="0"/>
            </w:pPr>
            <w:r>
              <w:t>4</w:t>
            </w:r>
            <w:r w:rsidRPr="00053714">
              <w:t>неделя</w:t>
            </w:r>
          </w:p>
        </w:tc>
        <w:tc>
          <w:tcPr>
            <w:tcW w:w="3821" w:type="dxa"/>
            <w:tcBorders>
              <w:top w:val="nil"/>
              <w:left w:val="single" w:sz="2" w:space="0" w:color="000000"/>
              <w:bottom w:val="single" w:sz="2" w:space="0" w:color="000000"/>
              <w:right w:val="nil"/>
            </w:tcBorders>
          </w:tcPr>
          <w:p w:rsidR="00DA296B" w:rsidRPr="00053714" w:rsidRDefault="00CA7BF4" w:rsidP="00A266B3">
            <w:pPr>
              <w:pStyle w:val="a3"/>
              <w:snapToGrid w:val="0"/>
            </w:pPr>
            <w:r w:rsidRPr="00053714">
              <w:t>«Поздняя</w:t>
            </w:r>
            <w:r>
              <w:t xml:space="preserve"> </w:t>
            </w:r>
            <w:r>
              <w:rPr>
                <w:rFonts w:eastAsia="Times New Roman"/>
              </w:rPr>
              <w:t>о</w:t>
            </w:r>
            <w:r w:rsidRPr="00053714">
              <w:t>сень»</w:t>
            </w:r>
          </w:p>
        </w:tc>
        <w:tc>
          <w:tcPr>
            <w:tcW w:w="1308" w:type="dxa"/>
            <w:tcBorders>
              <w:top w:val="nil"/>
              <w:left w:val="single" w:sz="2" w:space="0" w:color="000000"/>
              <w:bottom w:val="single" w:sz="2" w:space="0" w:color="000000"/>
              <w:right w:val="nil"/>
            </w:tcBorders>
          </w:tcPr>
          <w:p w:rsidR="00DA296B" w:rsidRPr="00053714" w:rsidRDefault="00DA296B" w:rsidP="00A266B3">
            <w:pPr>
              <w:pStyle w:val="a3"/>
              <w:snapToGrid w:val="0"/>
            </w:pPr>
            <w:r w:rsidRPr="00053714">
              <w:t>4 неделя</w:t>
            </w:r>
          </w:p>
        </w:tc>
        <w:tc>
          <w:tcPr>
            <w:tcW w:w="3849" w:type="dxa"/>
            <w:tcBorders>
              <w:top w:val="nil"/>
              <w:left w:val="single" w:sz="2" w:space="0" w:color="000000"/>
              <w:bottom w:val="single" w:sz="2" w:space="0" w:color="000000"/>
              <w:right w:val="nil"/>
            </w:tcBorders>
          </w:tcPr>
          <w:p w:rsidR="00DA296B" w:rsidRPr="00053714" w:rsidRDefault="00DA296B" w:rsidP="00C236FF">
            <w:pPr>
              <w:pStyle w:val="a3"/>
              <w:snapToGrid w:val="0"/>
            </w:pPr>
            <w:r w:rsidRPr="00053714">
              <w:t>«</w:t>
            </w:r>
            <w:r>
              <w:t>Масленица</w:t>
            </w:r>
            <w:r w:rsidRPr="00053714">
              <w:t>»</w:t>
            </w:r>
          </w:p>
        </w:tc>
        <w:tc>
          <w:tcPr>
            <w:tcW w:w="1276"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4114" w:type="dxa"/>
            <w:tcBorders>
              <w:top w:val="nil"/>
              <w:left w:val="single" w:sz="2" w:space="0" w:color="000000"/>
              <w:bottom w:val="single" w:sz="2" w:space="0" w:color="000000"/>
              <w:right w:val="single" w:sz="2" w:space="0" w:color="000000"/>
            </w:tcBorders>
          </w:tcPr>
          <w:p w:rsidR="00DA296B" w:rsidRPr="00053714" w:rsidRDefault="00DA296B" w:rsidP="00A266B3">
            <w:pPr>
              <w:pStyle w:val="a3"/>
              <w:snapToGrid w:val="0"/>
            </w:pPr>
          </w:p>
        </w:tc>
      </w:tr>
      <w:tr w:rsidR="00DA296B" w:rsidRPr="00053714" w:rsidTr="00DA296B">
        <w:tc>
          <w:tcPr>
            <w:tcW w:w="1225"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3821"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1308"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3849"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1276" w:type="dxa"/>
            <w:tcBorders>
              <w:top w:val="nil"/>
              <w:left w:val="single" w:sz="2" w:space="0" w:color="000000"/>
              <w:bottom w:val="single" w:sz="2" w:space="0" w:color="000000"/>
              <w:right w:val="nil"/>
            </w:tcBorders>
          </w:tcPr>
          <w:p w:rsidR="00DA296B" w:rsidRPr="00053714" w:rsidRDefault="00DA296B" w:rsidP="00A266B3">
            <w:pPr>
              <w:pStyle w:val="a3"/>
              <w:snapToGrid w:val="0"/>
            </w:pPr>
          </w:p>
        </w:tc>
        <w:tc>
          <w:tcPr>
            <w:tcW w:w="4114" w:type="dxa"/>
            <w:tcBorders>
              <w:top w:val="nil"/>
              <w:left w:val="single" w:sz="2" w:space="0" w:color="000000"/>
              <w:bottom w:val="single" w:sz="2" w:space="0" w:color="000000"/>
              <w:right w:val="single" w:sz="2" w:space="0" w:color="000000"/>
            </w:tcBorders>
          </w:tcPr>
          <w:p w:rsidR="00DA296B" w:rsidRPr="00053714" w:rsidRDefault="00DA296B" w:rsidP="00A266B3">
            <w:pPr>
              <w:pStyle w:val="a3"/>
              <w:snapToGrid w:val="0"/>
            </w:pPr>
          </w:p>
        </w:tc>
      </w:tr>
    </w:tbl>
    <w:p w:rsidR="00F82C27" w:rsidRPr="0052586D" w:rsidRDefault="00F82C27" w:rsidP="0052586D">
      <w:pPr>
        <w:ind w:left="284"/>
        <w:jc w:val="center"/>
        <w:rPr>
          <w:rFonts w:ascii="Times New Roman" w:hAnsi="Times New Roman" w:cs="Times New Roman"/>
          <w:b/>
          <w:sz w:val="32"/>
          <w:szCs w:val="32"/>
        </w:rPr>
      </w:pPr>
      <w:r w:rsidRPr="0052586D">
        <w:rPr>
          <w:rFonts w:ascii="Times New Roman" w:hAnsi="Times New Roman" w:cs="Times New Roman"/>
          <w:b/>
          <w:sz w:val="32"/>
          <w:szCs w:val="32"/>
        </w:rPr>
        <w:lastRenderedPageBreak/>
        <w:t>Физическое развитие.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984"/>
        <w:gridCol w:w="4253"/>
        <w:gridCol w:w="4111"/>
        <w:gridCol w:w="3903"/>
      </w:tblGrid>
      <w:tr w:rsidR="00F82C27" w:rsidRPr="0052586D" w:rsidTr="00445B66">
        <w:tc>
          <w:tcPr>
            <w:tcW w:w="1276" w:type="dxa"/>
          </w:tcPr>
          <w:p w:rsidR="00F82C27" w:rsidRPr="0052586D" w:rsidRDefault="00F82C27"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Месяц</w:t>
            </w:r>
          </w:p>
        </w:tc>
        <w:tc>
          <w:tcPr>
            <w:tcW w:w="1984" w:type="dxa"/>
          </w:tcPr>
          <w:p w:rsidR="00F82C27" w:rsidRPr="0052586D" w:rsidRDefault="00F82C27"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Тема</w:t>
            </w:r>
            <w:r w:rsidR="00D83653" w:rsidRPr="0052586D">
              <w:rPr>
                <w:rFonts w:ascii="Times New Roman" w:hAnsi="Times New Roman" w:cs="Times New Roman"/>
                <w:b/>
                <w:sz w:val="24"/>
                <w:szCs w:val="24"/>
              </w:rPr>
              <w:t xml:space="preserve"> недели</w:t>
            </w:r>
          </w:p>
        </w:tc>
        <w:tc>
          <w:tcPr>
            <w:tcW w:w="4253" w:type="dxa"/>
          </w:tcPr>
          <w:p w:rsidR="00F82C27" w:rsidRPr="0052586D" w:rsidRDefault="00D83653"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 xml:space="preserve">Средняя </w:t>
            </w:r>
            <w:r w:rsidR="00F82C27" w:rsidRPr="0052586D">
              <w:rPr>
                <w:rFonts w:ascii="Times New Roman" w:hAnsi="Times New Roman" w:cs="Times New Roman"/>
                <w:b/>
                <w:sz w:val="24"/>
                <w:szCs w:val="24"/>
              </w:rPr>
              <w:t>группа</w:t>
            </w:r>
            <w:r w:rsidR="00F82C27" w:rsidRPr="0052586D">
              <w:rPr>
                <w:rFonts w:ascii="Times New Roman" w:hAnsi="Times New Roman" w:cs="Times New Roman"/>
                <w:b/>
                <w:sz w:val="24"/>
                <w:szCs w:val="24"/>
                <w:lang w:val="en-US"/>
              </w:rPr>
              <w:t xml:space="preserve"> (4-5 </w:t>
            </w:r>
            <w:r w:rsidR="00F82C27" w:rsidRPr="0052586D">
              <w:rPr>
                <w:rFonts w:ascii="Times New Roman" w:hAnsi="Times New Roman" w:cs="Times New Roman"/>
                <w:b/>
                <w:sz w:val="24"/>
                <w:szCs w:val="24"/>
              </w:rPr>
              <w:t>лет)</w:t>
            </w:r>
          </w:p>
        </w:tc>
        <w:tc>
          <w:tcPr>
            <w:tcW w:w="4111" w:type="dxa"/>
          </w:tcPr>
          <w:p w:rsidR="00F82C27" w:rsidRPr="0052586D" w:rsidRDefault="009123B5"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С</w:t>
            </w:r>
            <w:r w:rsidR="00D83653" w:rsidRPr="0052586D">
              <w:rPr>
                <w:rFonts w:ascii="Times New Roman" w:hAnsi="Times New Roman" w:cs="Times New Roman"/>
                <w:b/>
                <w:sz w:val="24"/>
                <w:szCs w:val="24"/>
              </w:rPr>
              <w:t>таршая</w:t>
            </w:r>
            <w:r w:rsidR="00926401">
              <w:rPr>
                <w:rFonts w:ascii="Times New Roman" w:hAnsi="Times New Roman" w:cs="Times New Roman"/>
                <w:b/>
                <w:sz w:val="24"/>
                <w:szCs w:val="24"/>
              </w:rPr>
              <w:t xml:space="preserve"> </w:t>
            </w:r>
            <w:r w:rsidR="00F82C27" w:rsidRPr="0052586D">
              <w:rPr>
                <w:rFonts w:ascii="Times New Roman" w:hAnsi="Times New Roman" w:cs="Times New Roman"/>
                <w:b/>
                <w:sz w:val="24"/>
                <w:szCs w:val="24"/>
              </w:rPr>
              <w:t>группа</w:t>
            </w:r>
            <w:r w:rsidR="00F82C27" w:rsidRPr="0052586D">
              <w:rPr>
                <w:rFonts w:ascii="Times New Roman" w:hAnsi="Times New Roman" w:cs="Times New Roman"/>
                <w:b/>
                <w:sz w:val="24"/>
                <w:szCs w:val="24"/>
                <w:lang w:val="en-US"/>
              </w:rPr>
              <w:t xml:space="preserve"> (5-6 </w:t>
            </w:r>
            <w:r w:rsidR="00F82C27" w:rsidRPr="0052586D">
              <w:rPr>
                <w:rFonts w:ascii="Times New Roman" w:hAnsi="Times New Roman" w:cs="Times New Roman"/>
                <w:b/>
                <w:sz w:val="24"/>
                <w:szCs w:val="24"/>
              </w:rPr>
              <w:t>лет)</w:t>
            </w:r>
          </w:p>
        </w:tc>
        <w:tc>
          <w:tcPr>
            <w:tcW w:w="3903" w:type="dxa"/>
          </w:tcPr>
          <w:p w:rsidR="00F82C27" w:rsidRPr="0052586D" w:rsidRDefault="00D83653"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Подготовительная</w:t>
            </w:r>
            <w:r w:rsidR="00926401">
              <w:rPr>
                <w:rFonts w:ascii="Times New Roman" w:hAnsi="Times New Roman" w:cs="Times New Roman"/>
                <w:b/>
                <w:sz w:val="24"/>
                <w:szCs w:val="24"/>
              </w:rPr>
              <w:t xml:space="preserve"> </w:t>
            </w:r>
            <w:r w:rsidR="00F82C27" w:rsidRPr="0052586D">
              <w:rPr>
                <w:rFonts w:ascii="Times New Roman" w:hAnsi="Times New Roman" w:cs="Times New Roman"/>
                <w:b/>
                <w:sz w:val="24"/>
                <w:szCs w:val="24"/>
                <w:lang w:val="en-US"/>
              </w:rPr>
              <w:t xml:space="preserve">(6-7 </w:t>
            </w:r>
            <w:r w:rsidR="00F82C27" w:rsidRPr="0052586D">
              <w:rPr>
                <w:rFonts w:ascii="Times New Roman" w:hAnsi="Times New Roman" w:cs="Times New Roman"/>
                <w:b/>
                <w:sz w:val="24"/>
                <w:szCs w:val="24"/>
              </w:rPr>
              <w:t>лет)</w:t>
            </w:r>
          </w:p>
        </w:tc>
      </w:tr>
      <w:tr w:rsidR="00EC05A6" w:rsidRPr="0052586D" w:rsidTr="00445B66">
        <w:trPr>
          <w:trHeight w:val="134"/>
        </w:trPr>
        <w:tc>
          <w:tcPr>
            <w:tcW w:w="1276" w:type="dxa"/>
            <w:vMerge w:val="restart"/>
            <w:tcBorders>
              <w:top w:val="single" w:sz="4" w:space="0" w:color="auto"/>
            </w:tcBorders>
          </w:tcPr>
          <w:p w:rsidR="00EC05A6" w:rsidRDefault="00EC05A6" w:rsidP="00EC05A6">
            <w:pPr>
              <w:spacing w:after="0"/>
              <w:jc w:val="center"/>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p>
          <w:p w:rsidR="00EC05A6" w:rsidRPr="0052586D" w:rsidRDefault="00EC05A6" w:rsidP="00EC05A6">
            <w:pPr>
              <w:spacing w:after="0"/>
              <w:jc w:val="center"/>
              <w:rPr>
                <w:rFonts w:ascii="Times New Roman" w:hAnsi="Times New Roman" w:cs="Times New Roman"/>
                <w:b/>
                <w:sz w:val="24"/>
                <w:szCs w:val="24"/>
                <w:lang w:val="en-US"/>
              </w:rPr>
            </w:pPr>
            <w:r w:rsidRPr="0052586D">
              <w:rPr>
                <w:rFonts w:ascii="Times New Roman" w:hAnsi="Times New Roman" w:cs="Times New Roman"/>
                <w:b/>
                <w:sz w:val="24"/>
                <w:szCs w:val="24"/>
              </w:rPr>
              <w:t>Сентябрь</w:t>
            </w:r>
          </w:p>
          <w:p w:rsidR="00EC05A6" w:rsidRPr="0052586D" w:rsidRDefault="00EC05A6" w:rsidP="00EC05A6">
            <w:pPr>
              <w:spacing w:after="0"/>
              <w:jc w:val="center"/>
              <w:rPr>
                <w:rFonts w:ascii="Times New Roman" w:hAnsi="Times New Roman" w:cs="Times New Roman"/>
                <w:b/>
                <w:sz w:val="24"/>
                <w:szCs w:val="24"/>
                <w:lang w:val="en-US"/>
              </w:rPr>
            </w:pPr>
          </w:p>
          <w:p w:rsidR="00EC05A6" w:rsidRPr="0052586D" w:rsidRDefault="00EC05A6" w:rsidP="00EC05A6">
            <w:pPr>
              <w:spacing w:after="0"/>
              <w:jc w:val="center"/>
              <w:rPr>
                <w:rFonts w:ascii="Times New Roman" w:hAnsi="Times New Roman" w:cs="Times New Roman"/>
                <w:b/>
                <w:sz w:val="24"/>
                <w:szCs w:val="24"/>
                <w:lang w:val="en-US"/>
              </w:rPr>
            </w:pPr>
          </w:p>
          <w:p w:rsidR="00EC05A6" w:rsidRPr="0052586D" w:rsidRDefault="00EC05A6" w:rsidP="00EC05A6">
            <w:pPr>
              <w:spacing w:after="0"/>
              <w:jc w:val="center"/>
              <w:rPr>
                <w:rFonts w:ascii="Times New Roman" w:hAnsi="Times New Roman" w:cs="Times New Roman"/>
                <w:b/>
                <w:sz w:val="24"/>
                <w:szCs w:val="24"/>
                <w:lang w:val="en-US"/>
              </w:rPr>
            </w:pPr>
          </w:p>
          <w:p w:rsidR="00EC05A6" w:rsidRPr="0052586D" w:rsidRDefault="00EC05A6" w:rsidP="00EC05A6">
            <w:pPr>
              <w:spacing w:after="0"/>
              <w:jc w:val="center"/>
              <w:rPr>
                <w:rFonts w:ascii="Times New Roman" w:hAnsi="Times New Roman" w:cs="Times New Roman"/>
                <w:b/>
                <w:sz w:val="24"/>
                <w:szCs w:val="24"/>
                <w:lang w:val="en-US"/>
              </w:rPr>
            </w:pPr>
          </w:p>
          <w:p w:rsidR="00EC05A6" w:rsidRPr="0052586D" w:rsidRDefault="00EC05A6" w:rsidP="00EC05A6">
            <w:pPr>
              <w:spacing w:after="0"/>
              <w:jc w:val="center"/>
              <w:rPr>
                <w:rFonts w:ascii="Times New Roman" w:hAnsi="Times New Roman" w:cs="Times New Roman"/>
                <w:b/>
                <w:sz w:val="24"/>
                <w:szCs w:val="24"/>
                <w:lang w:val="en-US"/>
              </w:rPr>
            </w:pPr>
          </w:p>
          <w:p w:rsidR="00EC05A6" w:rsidRPr="0052586D" w:rsidRDefault="00EC05A6" w:rsidP="00EC05A6">
            <w:pPr>
              <w:spacing w:after="0"/>
              <w:jc w:val="center"/>
              <w:rPr>
                <w:rFonts w:ascii="Times New Roman" w:hAnsi="Times New Roman" w:cs="Times New Roman"/>
                <w:b/>
                <w:sz w:val="24"/>
                <w:szCs w:val="24"/>
                <w:lang w:val="en-US"/>
              </w:rPr>
            </w:pPr>
          </w:p>
          <w:p w:rsidR="00EC05A6" w:rsidRPr="0052586D" w:rsidRDefault="00EC05A6" w:rsidP="00EC05A6">
            <w:pPr>
              <w:spacing w:after="0"/>
              <w:jc w:val="center"/>
              <w:rPr>
                <w:rFonts w:ascii="Times New Roman" w:hAnsi="Times New Roman" w:cs="Times New Roman"/>
                <w:b/>
                <w:sz w:val="24"/>
                <w:szCs w:val="24"/>
                <w:lang w:val="en-US"/>
              </w:rPr>
            </w:pPr>
          </w:p>
          <w:p w:rsidR="00EC05A6" w:rsidRPr="0052586D" w:rsidRDefault="00EC05A6" w:rsidP="00EC05A6">
            <w:pPr>
              <w:spacing w:after="0"/>
              <w:jc w:val="center"/>
              <w:rPr>
                <w:rFonts w:ascii="Times New Roman" w:hAnsi="Times New Roman" w:cs="Times New Roman"/>
                <w:b/>
                <w:sz w:val="24"/>
                <w:szCs w:val="24"/>
                <w:lang w:val="en-US"/>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C7296F" w:rsidRDefault="00EC05A6" w:rsidP="00EC05A6">
            <w:pPr>
              <w:spacing w:after="0"/>
              <w:jc w:val="center"/>
              <w:rPr>
                <w:rFonts w:ascii="Times New Roman" w:hAnsi="Times New Roman" w:cs="Times New Roman"/>
                <w:b/>
                <w:sz w:val="24"/>
                <w:szCs w:val="24"/>
              </w:rPr>
            </w:pPr>
          </w:p>
          <w:p w:rsidR="00EC05A6" w:rsidRPr="0052586D" w:rsidRDefault="00EC05A6" w:rsidP="00EC05A6">
            <w:pPr>
              <w:spacing w:after="0"/>
              <w:rPr>
                <w:rFonts w:ascii="Times New Roman" w:hAnsi="Times New Roman" w:cs="Times New Roman"/>
                <w:b/>
                <w:sz w:val="24"/>
                <w:szCs w:val="24"/>
              </w:rPr>
            </w:pPr>
          </w:p>
        </w:tc>
        <w:tc>
          <w:tcPr>
            <w:tcW w:w="1984" w:type="dxa"/>
            <w:vMerge w:val="restart"/>
          </w:tcPr>
          <w:p w:rsidR="00EC05A6" w:rsidRPr="0052586D" w:rsidRDefault="00EC05A6" w:rsidP="00EC05A6">
            <w:pPr>
              <w:spacing w:after="0"/>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EC05A6" w:rsidRPr="0052586D" w:rsidRDefault="00EC05A6" w:rsidP="00EC05A6">
            <w:pPr>
              <w:spacing w:after="0"/>
              <w:jc w:val="center"/>
              <w:rPr>
                <w:rFonts w:ascii="Times New Roman" w:hAnsi="Times New Roman" w:cs="Times New Roman"/>
                <w:sz w:val="24"/>
                <w:szCs w:val="24"/>
              </w:rPr>
            </w:pPr>
            <w:r w:rsidRPr="0052586D">
              <w:rPr>
                <w:rFonts w:ascii="Times New Roman" w:hAnsi="Times New Roman" w:cs="Times New Roman"/>
                <w:b/>
                <w:sz w:val="24"/>
                <w:szCs w:val="24"/>
              </w:rPr>
              <w:t>«Уборка урожая»</w:t>
            </w: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детей</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детей</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sidRPr="0052586D">
              <w:rPr>
                <w:rFonts w:ascii="Times New Roman" w:eastAsia="Times New Roman" w:hAnsi="Times New Roman" w:cs="Times New Roman"/>
                <w:sz w:val="24"/>
                <w:szCs w:val="24"/>
              </w:rPr>
              <w:t xml:space="preserve">  ходьбе и беге колонной по одному, в беге врассыпную; в </w:t>
            </w:r>
            <w:r w:rsidRPr="0052586D">
              <w:rPr>
                <w:rFonts w:ascii="Times New Roman" w:hAnsi="Times New Roman" w:cs="Times New Roman"/>
                <w:sz w:val="24"/>
                <w:szCs w:val="24"/>
              </w:rPr>
              <w:t>сохранении</w:t>
            </w:r>
            <w:r>
              <w:rPr>
                <w:rFonts w:ascii="Times New Roman" w:hAnsi="Times New Roman" w:cs="Times New Roman"/>
                <w:sz w:val="24"/>
                <w:szCs w:val="24"/>
              </w:rPr>
              <w:t xml:space="preserve"> </w:t>
            </w:r>
            <w:r w:rsidRPr="0052586D">
              <w:rPr>
                <w:rFonts w:ascii="Times New Roman" w:hAnsi="Times New Roman" w:cs="Times New Roman"/>
                <w:sz w:val="24"/>
                <w:szCs w:val="24"/>
              </w:rPr>
              <w:t>устойчивого</w:t>
            </w:r>
            <w:r>
              <w:rPr>
                <w:rFonts w:ascii="Times New Roman" w:hAnsi="Times New Roman" w:cs="Times New Roman"/>
                <w:sz w:val="24"/>
                <w:szCs w:val="24"/>
              </w:rPr>
              <w:t xml:space="preserve"> </w:t>
            </w:r>
            <w:r w:rsidRPr="0052586D">
              <w:rPr>
                <w:rFonts w:ascii="Times New Roman" w:hAnsi="Times New Roman" w:cs="Times New Roman"/>
                <w:sz w:val="24"/>
                <w:szCs w:val="24"/>
              </w:rPr>
              <w:t>равновесия;</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Pr>
                <w:rFonts w:ascii="Times New Roman" w:hAnsi="Times New Roman" w:cs="Times New Roman"/>
                <w:sz w:val="24"/>
                <w:szCs w:val="24"/>
              </w:rPr>
              <w:t xml:space="preserve"> </w:t>
            </w:r>
            <w:r w:rsidRPr="0052586D">
              <w:rPr>
                <w:rFonts w:ascii="Times New Roman" w:hAnsi="Times New Roman" w:cs="Times New Roman"/>
                <w:sz w:val="24"/>
                <w:szCs w:val="24"/>
              </w:rPr>
              <w:t>продвижением</w:t>
            </w:r>
            <w:r>
              <w:rPr>
                <w:rFonts w:ascii="Times New Roman" w:hAnsi="Times New Roman" w:cs="Times New Roman"/>
                <w:sz w:val="24"/>
                <w:szCs w:val="24"/>
              </w:rPr>
              <w:t xml:space="preserve"> </w:t>
            </w:r>
            <w:r w:rsidRPr="0052586D">
              <w:rPr>
                <w:rFonts w:ascii="Times New Roman" w:hAnsi="Times New Roman" w:cs="Times New Roman"/>
                <w:sz w:val="24"/>
                <w:szCs w:val="24"/>
              </w:rPr>
              <w:t>вперед</w:t>
            </w:r>
            <w:r>
              <w:rPr>
                <w:rFonts w:ascii="Times New Roman" w:hAnsi="Times New Roman" w:cs="Times New Roman"/>
                <w:sz w:val="24"/>
                <w:szCs w:val="24"/>
              </w:rPr>
              <w:t xml:space="preserve"> </w:t>
            </w:r>
            <w:r w:rsidRPr="0052586D">
              <w:rPr>
                <w:rFonts w:ascii="Times New Roman" w:hAnsi="Times New Roman" w:cs="Times New Roman"/>
                <w:sz w:val="24"/>
                <w:szCs w:val="24"/>
              </w:rPr>
              <w:t>и перебрасывании мяча.</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детей в беге колонной по одному, в переходе с бега на ходьбу, в сохранении равновесия и правильной осанки при ходьбе по повышенной опоре.</w:t>
            </w:r>
          </w:p>
        </w:tc>
      </w:tr>
      <w:tr w:rsidR="00EC05A6" w:rsidRPr="0052586D" w:rsidTr="00EC05A6">
        <w:trPr>
          <w:trHeight w:val="1576"/>
        </w:trPr>
        <w:tc>
          <w:tcPr>
            <w:tcW w:w="1276" w:type="dxa"/>
            <w:vMerge/>
          </w:tcPr>
          <w:p w:rsidR="00EC05A6" w:rsidRPr="0052586D" w:rsidRDefault="00EC05A6" w:rsidP="00EC05A6">
            <w:pPr>
              <w:spacing w:after="0"/>
              <w:rPr>
                <w:rFonts w:ascii="Times New Roman" w:hAnsi="Times New Roman" w:cs="Times New Roman"/>
                <w:b/>
                <w:sz w:val="24"/>
                <w:szCs w:val="24"/>
              </w:rPr>
            </w:pPr>
          </w:p>
        </w:tc>
        <w:tc>
          <w:tcPr>
            <w:tcW w:w="1984" w:type="dxa"/>
            <w:vMerge/>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сохранении устойчивого равновесия при ходьбе по уменьшенной площади опоры; в прыжках на двух ногах.</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детей</w:t>
            </w:r>
            <w:r>
              <w:rPr>
                <w:rFonts w:ascii="Times New Roman" w:hAnsi="Times New Roman" w:cs="Times New Roman"/>
                <w:sz w:val="24"/>
                <w:szCs w:val="24"/>
              </w:rPr>
              <w:t xml:space="preserve"> </w:t>
            </w:r>
            <w:r w:rsidRPr="0052586D">
              <w:rPr>
                <w:rFonts w:ascii="Times New Roman" w:hAnsi="Times New Roman" w:cs="Times New Roman"/>
                <w:sz w:val="24"/>
                <w:szCs w:val="24"/>
              </w:rPr>
              <w:t>в сохранении устойчивого равновесия;</w:t>
            </w:r>
            <w:r>
              <w:rPr>
                <w:rFonts w:ascii="Times New Roman" w:hAnsi="Times New Roman" w:cs="Times New Roman"/>
                <w:sz w:val="24"/>
                <w:szCs w:val="24"/>
              </w:rPr>
              <w:t xml:space="preserve"> </w:t>
            </w:r>
            <w:r w:rsidRPr="0052586D">
              <w:rPr>
                <w:rFonts w:ascii="Times New Roman" w:hAnsi="Times New Roman" w:cs="Times New Roman"/>
                <w:sz w:val="24"/>
                <w:szCs w:val="24"/>
              </w:rPr>
              <w:t>в прыжках с продвижением вперед и бросках мяча о пол.</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сохранении равновесия при ходьбе по повышенной опоре; развивать точность движений при переброске мяча.</w:t>
            </w:r>
          </w:p>
        </w:tc>
      </w:tr>
      <w:tr w:rsidR="00EC05A6" w:rsidRPr="0052586D" w:rsidTr="00EC05A6">
        <w:tc>
          <w:tcPr>
            <w:tcW w:w="1276" w:type="dxa"/>
            <w:vMerge/>
          </w:tcPr>
          <w:p w:rsidR="00EC05A6" w:rsidRPr="0052586D" w:rsidRDefault="00EC05A6" w:rsidP="00EC05A6">
            <w:pPr>
              <w:spacing w:after="0"/>
              <w:rPr>
                <w:rFonts w:ascii="Times New Roman" w:hAnsi="Times New Roman" w:cs="Times New Roman"/>
                <w:b/>
                <w:sz w:val="24"/>
                <w:szCs w:val="24"/>
              </w:rPr>
            </w:pPr>
          </w:p>
        </w:tc>
        <w:tc>
          <w:tcPr>
            <w:tcW w:w="1984" w:type="dxa"/>
            <w:vMerge/>
            <w:tcBorders>
              <w:bottom w:val="single" w:sz="4" w:space="0" w:color="auto"/>
            </w:tcBorders>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детей</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построении</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колонны,</w:t>
            </w:r>
            <w:r>
              <w:rPr>
                <w:rFonts w:ascii="Times New Roman" w:hAnsi="Times New Roman" w:cs="Times New Roman"/>
                <w:sz w:val="24"/>
                <w:szCs w:val="24"/>
              </w:rPr>
              <w:t xml:space="preserve"> </w:t>
            </w:r>
            <w:r w:rsidRPr="0052586D">
              <w:rPr>
                <w:rFonts w:ascii="Times New Roman" w:hAnsi="Times New Roman" w:cs="Times New Roman"/>
                <w:sz w:val="24"/>
                <w:szCs w:val="24"/>
              </w:rPr>
              <w:t>повторять</w:t>
            </w:r>
            <w:r>
              <w:rPr>
                <w:rFonts w:ascii="Times New Roman" w:hAnsi="Times New Roman" w:cs="Times New Roman"/>
                <w:sz w:val="24"/>
                <w:szCs w:val="24"/>
              </w:rPr>
              <w:t xml:space="preserve"> </w:t>
            </w:r>
            <w:r w:rsidRPr="0052586D">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равновесии и </w:t>
            </w:r>
            <w:r w:rsidRPr="0052586D">
              <w:rPr>
                <w:rFonts w:ascii="Times New Roman" w:hAnsi="Times New Roman" w:cs="Times New Roman"/>
                <w:sz w:val="24"/>
                <w:szCs w:val="24"/>
              </w:rPr>
              <w:t>прыжках.</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равномерном беге и беге с ускорением; в прокатывании обручей; в прыжках на двух ногах с продвижением вперёд.</w:t>
            </w:r>
          </w:p>
        </w:tc>
      </w:tr>
      <w:tr w:rsidR="00EC05A6" w:rsidRPr="0052586D" w:rsidTr="00EC05A6">
        <w:trPr>
          <w:trHeight w:val="1587"/>
        </w:trPr>
        <w:tc>
          <w:tcPr>
            <w:tcW w:w="1276" w:type="dxa"/>
            <w:vMerge/>
          </w:tcPr>
          <w:p w:rsidR="00EC05A6" w:rsidRPr="0052586D" w:rsidRDefault="00EC05A6" w:rsidP="00EC05A6">
            <w:pPr>
              <w:spacing w:after="0"/>
              <w:rPr>
                <w:rFonts w:ascii="Times New Roman" w:hAnsi="Times New Roman" w:cs="Times New Roman"/>
                <w:b/>
                <w:sz w:val="24"/>
                <w:szCs w:val="24"/>
              </w:rPr>
            </w:pPr>
          </w:p>
        </w:tc>
        <w:tc>
          <w:tcPr>
            <w:tcW w:w="1984" w:type="dxa"/>
            <w:vMerge w:val="restart"/>
            <w:tcBorders>
              <w:top w:val="single" w:sz="4" w:space="0" w:color="auto"/>
            </w:tcBorders>
          </w:tcPr>
          <w:p w:rsidR="00EC05A6" w:rsidRPr="0052586D" w:rsidRDefault="00EC05A6"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EC05A6" w:rsidRPr="0052586D" w:rsidRDefault="00EC05A6" w:rsidP="00EC05A6">
            <w:pPr>
              <w:spacing w:after="0"/>
              <w:jc w:val="center"/>
              <w:rPr>
                <w:rFonts w:ascii="Times New Roman" w:hAnsi="Times New Roman" w:cs="Times New Roman"/>
                <w:sz w:val="24"/>
                <w:szCs w:val="24"/>
              </w:rPr>
            </w:pPr>
            <w:r w:rsidRPr="0052586D">
              <w:rPr>
                <w:rFonts w:ascii="Times New Roman" w:hAnsi="Times New Roman" w:cs="Times New Roman"/>
                <w:b/>
                <w:sz w:val="24"/>
                <w:szCs w:val="24"/>
              </w:rPr>
              <w:t>«Уважаемые земляки»</w:t>
            </w:r>
          </w:p>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1</w:t>
            </w:r>
            <w:r w:rsidRPr="0052586D">
              <w:rPr>
                <w:rFonts w:ascii="Times New Roman" w:hAnsi="Times New Roman" w:cs="Times New Roman"/>
                <w:sz w:val="24"/>
                <w:szCs w:val="24"/>
              </w:rPr>
              <w:t>.Учить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4111"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1</w:t>
            </w:r>
            <w:r w:rsidRPr="0052586D">
              <w:rPr>
                <w:rFonts w:ascii="Times New Roman" w:hAnsi="Times New Roman" w:cs="Times New Roman"/>
                <w:sz w:val="24"/>
                <w:szCs w:val="24"/>
              </w:rPr>
              <w:t>.Повторить</w:t>
            </w:r>
            <w:r>
              <w:rPr>
                <w:rFonts w:ascii="Times New Roman" w:hAnsi="Times New Roman" w:cs="Times New Roman"/>
                <w:sz w:val="24"/>
                <w:szCs w:val="24"/>
              </w:rPr>
              <w:t xml:space="preserve"> </w:t>
            </w:r>
            <w:r w:rsidRPr="0052586D">
              <w:rPr>
                <w:rFonts w:ascii="Times New Roman" w:hAnsi="Times New Roman" w:cs="Times New Roman"/>
                <w:sz w:val="24"/>
                <w:szCs w:val="24"/>
              </w:rPr>
              <w:t>ходьбу</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бег</w:t>
            </w:r>
            <w:r>
              <w:rPr>
                <w:rFonts w:ascii="Times New Roman" w:hAnsi="Times New Roman" w:cs="Times New Roman"/>
                <w:sz w:val="24"/>
                <w:szCs w:val="24"/>
              </w:rPr>
              <w:t xml:space="preserve"> </w:t>
            </w:r>
            <w:r w:rsidRPr="0052586D">
              <w:rPr>
                <w:rFonts w:ascii="Times New Roman" w:hAnsi="Times New Roman" w:cs="Times New Roman"/>
                <w:sz w:val="24"/>
                <w:szCs w:val="24"/>
              </w:rPr>
              <w:t>между</w:t>
            </w:r>
            <w:r>
              <w:rPr>
                <w:rFonts w:ascii="Times New Roman" w:hAnsi="Times New Roman" w:cs="Times New Roman"/>
                <w:sz w:val="24"/>
                <w:szCs w:val="24"/>
              </w:rPr>
              <w:t xml:space="preserve"> </w:t>
            </w:r>
            <w:r w:rsidRPr="0052586D">
              <w:rPr>
                <w:rFonts w:ascii="Times New Roman" w:hAnsi="Times New Roman" w:cs="Times New Roman"/>
                <w:sz w:val="24"/>
                <w:szCs w:val="24"/>
              </w:rPr>
              <w:t>предметами:</w:t>
            </w:r>
            <w:r>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Pr>
                <w:rFonts w:ascii="Times New Roman" w:hAnsi="Times New Roman" w:cs="Times New Roman"/>
                <w:sz w:val="24"/>
                <w:szCs w:val="24"/>
              </w:rPr>
              <w:t xml:space="preserve">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носках;</w:t>
            </w:r>
            <w:r>
              <w:rPr>
                <w:rFonts w:ascii="Times New Roman" w:hAnsi="Times New Roman" w:cs="Times New Roman"/>
                <w:sz w:val="24"/>
                <w:szCs w:val="24"/>
              </w:rPr>
              <w:t xml:space="preserve"> </w:t>
            </w:r>
            <w:r w:rsidRPr="0052586D">
              <w:rPr>
                <w:rFonts w:ascii="Times New Roman" w:hAnsi="Times New Roman" w:cs="Times New Roman"/>
                <w:sz w:val="24"/>
                <w:szCs w:val="24"/>
              </w:rPr>
              <w:t>развивать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координацию</w:t>
            </w:r>
            <w:r>
              <w:rPr>
                <w:rFonts w:ascii="Times New Roman" w:hAnsi="Times New Roman" w:cs="Times New Roman"/>
                <w:sz w:val="24"/>
                <w:szCs w:val="24"/>
              </w:rPr>
              <w:t xml:space="preserve"> </w:t>
            </w:r>
            <w:r w:rsidRPr="0052586D">
              <w:rPr>
                <w:rFonts w:ascii="Times New Roman" w:hAnsi="Times New Roman" w:cs="Times New Roman"/>
                <w:sz w:val="24"/>
                <w:szCs w:val="24"/>
              </w:rPr>
              <w:t>движений</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высоту</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ловкость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бросках</w:t>
            </w:r>
            <w:r>
              <w:rPr>
                <w:rFonts w:ascii="Times New Roman" w:hAnsi="Times New Roman" w:cs="Times New Roman"/>
                <w:sz w:val="24"/>
                <w:szCs w:val="24"/>
              </w:rPr>
              <w:t xml:space="preserve"> </w:t>
            </w:r>
            <w:r w:rsidRPr="0052586D">
              <w:rPr>
                <w:rFonts w:ascii="Times New Roman" w:hAnsi="Times New Roman" w:cs="Times New Roman"/>
                <w:sz w:val="24"/>
                <w:szCs w:val="24"/>
              </w:rPr>
              <w:t>мяча</w:t>
            </w:r>
            <w:r>
              <w:rPr>
                <w:rFonts w:ascii="Times New Roman" w:hAnsi="Times New Roman" w:cs="Times New Roman"/>
                <w:sz w:val="24"/>
                <w:szCs w:val="24"/>
              </w:rPr>
              <w:t xml:space="preserve"> </w:t>
            </w:r>
            <w:r w:rsidRPr="0052586D">
              <w:rPr>
                <w:rFonts w:ascii="Times New Roman" w:hAnsi="Times New Roman" w:cs="Times New Roman"/>
                <w:sz w:val="24"/>
                <w:szCs w:val="24"/>
              </w:rPr>
              <w:t>вверх.</w:t>
            </w:r>
          </w:p>
        </w:tc>
        <w:tc>
          <w:tcPr>
            <w:tcW w:w="3903"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1</w:t>
            </w:r>
            <w:r w:rsidRPr="0052586D">
              <w:rPr>
                <w:rFonts w:ascii="Times New Roman" w:hAnsi="Times New Roman" w:cs="Times New Roman"/>
                <w:sz w:val="24"/>
                <w:szCs w:val="24"/>
              </w:rPr>
              <w:t>.Упражнять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и не касаясь</w:t>
            </w:r>
            <w:r>
              <w:rPr>
                <w:rFonts w:ascii="Times New Roman" w:hAnsi="Times New Roman" w:cs="Times New Roman"/>
                <w:sz w:val="24"/>
                <w:szCs w:val="24"/>
              </w:rPr>
              <w:t>,</w:t>
            </w:r>
            <w:r w:rsidRPr="0052586D">
              <w:rPr>
                <w:rFonts w:ascii="Times New Roman" w:hAnsi="Times New Roman" w:cs="Times New Roman"/>
                <w:sz w:val="24"/>
                <w:szCs w:val="24"/>
              </w:rPr>
              <w:t xml:space="preserve"> пола.</w:t>
            </w:r>
          </w:p>
        </w:tc>
      </w:tr>
      <w:tr w:rsidR="00EC05A6" w:rsidRPr="0052586D" w:rsidTr="00445B66">
        <w:tc>
          <w:tcPr>
            <w:tcW w:w="1276" w:type="dxa"/>
            <w:vMerge/>
          </w:tcPr>
          <w:p w:rsidR="00EC05A6" w:rsidRPr="0052586D" w:rsidRDefault="00EC05A6" w:rsidP="00EC05A6">
            <w:pPr>
              <w:spacing w:after="0"/>
              <w:rPr>
                <w:rFonts w:ascii="Times New Roman" w:hAnsi="Times New Roman" w:cs="Times New Roman"/>
                <w:b/>
                <w:sz w:val="24"/>
                <w:szCs w:val="24"/>
              </w:rPr>
            </w:pPr>
          </w:p>
        </w:tc>
        <w:tc>
          <w:tcPr>
            <w:tcW w:w="1984" w:type="dxa"/>
            <w:vMerge/>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детей в ходьбе и беге по одному, на носках; учить катать обруч друг другу; упражнять в прыжках.</w:t>
            </w:r>
          </w:p>
        </w:tc>
        <w:tc>
          <w:tcPr>
            <w:tcW w:w="4111"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.Развивать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координацию</w:t>
            </w:r>
            <w:r>
              <w:rPr>
                <w:rFonts w:ascii="Times New Roman" w:hAnsi="Times New Roman" w:cs="Times New Roman"/>
                <w:sz w:val="24"/>
                <w:szCs w:val="24"/>
              </w:rPr>
              <w:t xml:space="preserve"> </w:t>
            </w:r>
            <w:r w:rsidRPr="0052586D">
              <w:rPr>
                <w:rFonts w:ascii="Times New Roman" w:hAnsi="Times New Roman" w:cs="Times New Roman"/>
                <w:sz w:val="24"/>
                <w:szCs w:val="24"/>
              </w:rPr>
              <w:t>движения</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высоту</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ловкость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бросках</w:t>
            </w:r>
            <w:r>
              <w:rPr>
                <w:rFonts w:ascii="Times New Roman" w:hAnsi="Times New Roman" w:cs="Times New Roman"/>
                <w:sz w:val="24"/>
                <w:szCs w:val="24"/>
              </w:rPr>
              <w:t xml:space="preserve"> </w:t>
            </w:r>
            <w:r w:rsidRPr="0052586D">
              <w:rPr>
                <w:rFonts w:ascii="Times New Roman" w:hAnsi="Times New Roman" w:cs="Times New Roman"/>
                <w:sz w:val="24"/>
                <w:szCs w:val="24"/>
              </w:rPr>
              <w:t>мяча</w:t>
            </w:r>
            <w:r>
              <w:rPr>
                <w:rFonts w:ascii="Times New Roman" w:hAnsi="Times New Roman" w:cs="Times New Roman"/>
                <w:sz w:val="24"/>
                <w:szCs w:val="24"/>
              </w:rPr>
              <w:t xml:space="preserve"> </w:t>
            </w:r>
            <w:r w:rsidRPr="0052586D">
              <w:rPr>
                <w:rFonts w:ascii="Times New Roman" w:hAnsi="Times New Roman" w:cs="Times New Roman"/>
                <w:sz w:val="24"/>
                <w:szCs w:val="24"/>
              </w:rPr>
              <w:t>вверх;</w:t>
            </w:r>
            <w:r>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ползании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четвереньках</w:t>
            </w:r>
            <w:r>
              <w:rPr>
                <w:rFonts w:ascii="Times New Roman" w:hAnsi="Times New Roman" w:cs="Times New Roman"/>
                <w:sz w:val="24"/>
                <w:szCs w:val="24"/>
              </w:rPr>
              <w:t xml:space="preserve"> </w:t>
            </w:r>
            <w:r w:rsidRPr="0052586D">
              <w:rPr>
                <w:rFonts w:ascii="Times New Roman" w:hAnsi="Times New Roman" w:cs="Times New Roman"/>
                <w:sz w:val="24"/>
                <w:szCs w:val="24"/>
              </w:rPr>
              <w:t>между</w:t>
            </w:r>
            <w:r>
              <w:rPr>
                <w:rFonts w:ascii="Times New Roman" w:hAnsi="Times New Roman" w:cs="Times New Roman"/>
                <w:sz w:val="24"/>
                <w:szCs w:val="24"/>
              </w:rPr>
              <w:t xml:space="preserve"> </w:t>
            </w:r>
            <w:r w:rsidRPr="0052586D">
              <w:rPr>
                <w:rFonts w:ascii="Times New Roman" w:hAnsi="Times New Roman" w:cs="Times New Roman"/>
                <w:sz w:val="24"/>
                <w:szCs w:val="24"/>
              </w:rPr>
              <w:t>предметами.</w:t>
            </w:r>
          </w:p>
        </w:tc>
        <w:tc>
          <w:tcPr>
            <w:tcW w:w="3903"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прыжках с доставанием до предмета, повторить упражнение с мячом и лазанье под шнур.</w:t>
            </w:r>
          </w:p>
        </w:tc>
      </w:tr>
      <w:tr w:rsidR="00EC05A6" w:rsidRPr="0052586D" w:rsidTr="00445B66">
        <w:trPr>
          <w:trHeight w:val="2052"/>
        </w:trPr>
        <w:tc>
          <w:tcPr>
            <w:tcW w:w="1276" w:type="dxa"/>
            <w:vMerge/>
            <w:tcBorders>
              <w:bottom w:val="single" w:sz="4" w:space="0" w:color="auto"/>
            </w:tcBorders>
          </w:tcPr>
          <w:p w:rsidR="00EC05A6" w:rsidRPr="0052586D" w:rsidRDefault="00EC05A6" w:rsidP="00EC05A6">
            <w:pPr>
              <w:spacing w:after="0"/>
              <w:rPr>
                <w:rFonts w:ascii="Times New Roman" w:hAnsi="Times New Roman" w:cs="Times New Roman"/>
                <w:b/>
                <w:sz w:val="24"/>
                <w:szCs w:val="24"/>
              </w:rPr>
            </w:pPr>
          </w:p>
        </w:tc>
        <w:tc>
          <w:tcPr>
            <w:tcW w:w="1984" w:type="dxa"/>
            <w:tcBorders>
              <w:top w:val="nil"/>
            </w:tcBorders>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Pr>
                <w:rFonts w:ascii="Times New Roman" w:eastAsia="Times New Roman" w:hAnsi="Times New Roman" w:cs="Times New Roman"/>
                <w:sz w:val="24"/>
                <w:szCs w:val="24"/>
              </w:rPr>
              <w:t>3</w:t>
            </w:r>
            <w:r w:rsidRPr="0052586D">
              <w:rPr>
                <w:rFonts w:ascii="Times New Roman" w:eastAsia="Times New Roman" w:hAnsi="Times New Roman" w:cs="Times New Roman"/>
                <w:sz w:val="24"/>
                <w:szCs w:val="24"/>
              </w:rPr>
              <w:t>.Упражнять детей в ходьбе колонной по одному, беге врассыпную (повторить 2-3 раза в чередовании); упражнять в прокатывании мяча, лазание под шнур.</w:t>
            </w:r>
          </w:p>
        </w:tc>
        <w:tc>
          <w:tcPr>
            <w:tcW w:w="4111"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3</w:t>
            </w:r>
            <w:r w:rsidRPr="0052586D">
              <w:rPr>
                <w:rFonts w:ascii="Times New Roman" w:hAnsi="Times New Roman" w:cs="Times New Roman"/>
                <w:sz w:val="24"/>
                <w:szCs w:val="24"/>
              </w:rPr>
              <w:t>.Повторить</w:t>
            </w:r>
            <w:r>
              <w:rPr>
                <w:rFonts w:ascii="Times New Roman" w:hAnsi="Times New Roman" w:cs="Times New Roman"/>
                <w:sz w:val="24"/>
                <w:szCs w:val="24"/>
              </w:rPr>
              <w:t xml:space="preserve"> </w:t>
            </w:r>
            <w:r w:rsidRPr="0052586D">
              <w:rPr>
                <w:rFonts w:ascii="Times New Roman" w:hAnsi="Times New Roman" w:cs="Times New Roman"/>
                <w:sz w:val="24"/>
                <w:szCs w:val="24"/>
              </w:rPr>
              <w:t>ходьбу</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бег</w:t>
            </w:r>
            <w:r>
              <w:rPr>
                <w:rFonts w:ascii="Times New Roman" w:hAnsi="Times New Roman" w:cs="Times New Roman"/>
                <w:sz w:val="24"/>
                <w:szCs w:val="24"/>
              </w:rPr>
              <w:t xml:space="preserve"> </w:t>
            </w:r>
            <w:r w:rsidRPr="0052586D">
              <w:rPr>
                <w:rFonts w:ascii="Times New Roman" w:hAnsi="Times New Roman" w:cs="Times New Roman"/>
                <w:sz w:val="24"/>
                <w:szCs w:val="24"/>
              </w:rPr>
              <w:t>между</w:t>
            </w:r>
            <w:r>
              <w:rPr>
                <w:rFonts w:ascii="Times New Roman" w:hAnsi="Times New Roman" w:cs="Times New Roman"/>
                <w:sz w:val="24"/>
                <w:szCs w:val="24"/>
              </w:rPr>
              <w:t xml:space="preserve"> </w:t>
            </w:r>
            <w:r w:rsidRPr="0052586D">
              <w:rPr>
                <w:rFonts w:ascii="Times New Roman" w:hAnsi="Times New Roman" w:cs="Times New Roman"/>
                <w:sz w:val="24"/>
                <w:szCs w:val="24"/>
              </w:rPr>
              <w:t>предметами,</w:t>
            </w:r>
            <w:r>
              <w:rPr>
                <w:rFonts w:ascii="Times New Roman" w:hAnsi="Times New Roman" w:cs="Times New Roman"/>
                <w:sz w:val="24"/>
                <w:szCs w:val="24"/>
              </w:rPr>
              <w:t xml:space="preserve"> </w:t>
            </w:r>
            <w:r w:rsidRPr="0052586D">
              <w:rPr>
                <w:rFonts w:ascii="Times New Roman" w:hAnsi="Times New Roman" w:cs="Times New Roman"/>
                <w:sz w:val="24"/>
                <w:szCs w:val="24"/>
              </w:rPr>
              <w:t>врассыпную,</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Pr>
                <w:rFonts w:ascii="Times New Roman" w:hAnsi="Times New Roman" w:cs="Times New Roman"/>
                <w:sz w:val="24"/>
                <w:szCs w:val="24"/>
              </w:rPr>
              <w:t xml:space="preserve"> </w:t>
            </w:r>
            <w:r w:rsidRPr="0052586D">
              <w:rPr>
                <w:rFonts w:ascii="Times New Roman" w:hAnsi="Times New Roman" w:cs="Times New Roman"/>
                <w:sz w:val="24"/>
                <w:szCs w:val="24"/>
              </w:rPr>
              <w:t>остановкой</w:t>
            </w:r>
            <w:r>
              <w:rPr>
                <w:rFonts w:ascii="Times New Roman" w:hAnsi="Times New Roman" w:cs="Times New Roman"/>
                <w:sz w:val="24"/>
                <w:szCs w:val="24"/>
              </w:rPr>
              <w:t xml:space="preserve"> </w:t>
            </w:r>
            <w:r w:rsidRPr="0052586D">
              <w:rPr>
                <w:rFonts w:ascii="Times New Roman" w:hAnsi="Times New Roman" w:cs="Times New Roman"/>
                <w:sz w:val="24"/>
                <w:szCs w:val="24"/>
              </w:rPr>
              <w:t>по</w:t>
            </w:r>
            <w:r>
              <w:rPr>
                <w:rFonts w:ascii="Times New Roman" w:hAnsi="Times New Roman" w:cs="Times New Roman"/>
                <w:sz w:val="24"/>
                <w:szCs w:val="24"/>
              </w:rPr>
              <w:t xml:space="preserve"> </w:t>
            </w:r>
            <w:r w:rsidRPr="0052586D">
              <w:rPr>
                <w:rFonts w:ascii="Times New Roman" w:hAnsi="Times New Roman" w:cs="Times New Roman"/>
                <w:sz w:val="24"/>
                <w:szCs w:val="24"/>
              </w:rPr>
              <w:t>сигналу</w:t>
            </w:r>
            <w:r>
              <w:rPr>
                <w:rFonts w:ascii="Times New Roman" w:hAnsi="Times New Roman" w:cs="Times New Roman"/>
                <w:sz w:val="24"/>
                <w:szCs w:val="24"/>
              </w:rPr>
              <w:t xml:space="preserve"> </w:t>
            </w:r>
            <w:r w:rsidRPr="0052586D">
              <w:rPr>
                <w:rFonts w:ascii="Times New Roman" w:hAnsi="Times New Roman" w:cs="Times New Roman"/>
                <w:sz w:val="24"/>
                <w:szCs w:val="24"/>
              </w:rPr>
              <w:t>воспитателя;</w:t>
            </w:r>
            <w:r>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развивать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ловкость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беге;</w:t>
            </w:r>
            <w:r>
              <w:rPr>
                <w:rFonts w:ascii="Times New Roman" w:hAnsi="Times New Roman" w:cs="Times New Roman"/>
                <w:sz w:val="24"/>
                <w:szCs w:val="24"/>
              </w:rPr>
              <w:t xml:space="preserve"> </w:t>
            </w:r>
            <w:r w:rsidRPr="0052586D">
              <w:rPr>
                <w:rFonts w:ascii="Times New Roman" w:hAnsi="Times New Roman" w:cs="Times New Roman"/>
                <w:sz w:val="24"/>
                <w:szCs w:val="24"/>
              </w:rPr>
              <w:t>разучить</w:t>
            </w:r>
            <w:r>
              <w:rPr>
                <w:rFonts w:ascii="Times New Roman" w:hAnsi="Times New Roman" w:cs="Times New Roman"/>
                <w:sz w:val="24"/>
                <w:szCs w:val="24"/>
              </w:rPr>
              <w:t xml:space="preserve"> </w:t>
            </w:r>
            <w:r w:rsidRPr="0052586D">
              <w:rPr>
                <w:rFonts w:ascii="Times New Roman" w:hAnsi="Times New Roman" w:cs="Times New Roman"/>
                <w:sz w:val="24"/>
                <w:szCs w:val="24"/>
              </w:rPr>
              <w:t>игровые</w:t>
            </w:r>
            <w:r>
              <w:rPr>
                <w:rFonts w:ascii="Times New Roman" w:hAnsi="Times New Roman" w:cs="Times New Roman"/>
                <w:sz w:val="24"/>
                <w:szCs w:val="24"/>
              </w:rPr>
              <w:t xml:space="preserve"> </w:t>
            </w:r>
            <w:r w:rsidRPr="0052586D">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Pr>
                <w:rFonts w:ascii="Times New Roman" w:hAnsi="Times New Roman" w:cs="Times New Roman"/>
                <w:sz w:val="24"/>
                <w:szCs w:val="24"/>
              </w:rPr>
              <w:t xml:space="preserve"> </w:t>
            </w:r>
            <w:r w:rsidRPr="0052586D">
              <w:rPr>
                <w:rFonts w:ascii="Times New Roman" w:hAnsi="Times New Roman" w:cs="Times New Roman"/>
                <w:sz w:val="24"/>
                <w:szCs w:val="24"/>
              </w:rPr>
              <w:t>мячом.</w:t>
            </w:r>
          </w:p>
        </w:tc>
        <w:tc>
          <w:tcPr>
            <w:tcW w:w="3903" w:type="dxa"/>
          </w:tcPr>
          <w:p w:rsidR="00EC05A6"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в ходьбе и беге между предметами, в прокатывании обручей друг другу, развивать внимание и быстроту движений, повторить упражнения с мячом.</w:t>
            </w:r>
          </w:p>
        </w:tc>
      </w:tr>
      <w:tr w:rsidR="00DD5491" w:rsidRPr="0052586D" w:rsidTr="00445B66">
        <w:trPr>
          <w:trHeight w:val="560"/>
        </w:trPr>
        <w:tc>
          <w:tcPr>
            <w:tcW w:w="1276" w:type="dxa"/>
            <w:vMerge w:val="restart"/>
            <w:tcBorders>
              <w:top w:val="single" w:sz="4" w:space="0" w:color="auto"/>
            </w:tcBorders>
          </w:tcPr>
          <w:p w:rsidR="00E4481A" w:rsidRPr="00C7296F" w:rsidRDefault="00E4481A" w:rsidP="00EC05A6">
            <w:pPr>
              <w:spacing w:after="0"/>
              <w:jc w:val="center"/>
              <w:rPr>
                <w:rFonts w:ascii="Times New Roman" w:hAnsi="Times New Roman" w:cs="Times New Roman"/>
                <w:b/>
                <w:sz w:val="24"/>
                <w:szCs w:val="24"/>
              </w:rPr>
            </w:pPr>
          </w:p>
          <w:p w:rsidR="00E4481A" w:rsidRPr="00C7296F" w:rsidRDefault="00E4481A" w:rsidP="00EC05A6">
            <w:pPr>
              <w:spacing w:after="0"/>
              <w:jc w:val="center"/>
              <w:rPr>
                <w:rFonts w:ascii="Times New Roman" w:hAnsi="Times New Roman" w:cs="Times New Roman"/>
                <w:b/>
                <w:sz w:val="24"/>
                <w:szCs w:val="24"/>
              </w:rPr>
            </w:pPr>
            <w:r>
              <w:rPr>
                <w:rFonts w:ascii="Times New Roman" w:hAnsi="Times New Roman" w:cs="Times New Roman"/>
                <w:b/>
                <w:sz w:val="24"/>
                <w:szCs w:val="24"/>
              </w:rPr>
              <w:t>Октябрь</w:t>
            </w:r>
          </w:p>
          <w:p w:rsidR="00DD5491" w:rsidRPr="0052586D" w:rsidRDefault="00DD5491" w:rsidP="00EC05A6">
            <w:pPr>
              <w:spacing w:after="0"/>
              <w:rPr>
                <w:rFonts w:ascii="Times New Roman" w:hAnsi="Times New Roman" w:cs="Times New Roman"/>
                <w:b/>
                <w:sz w:val="24"/>
                <w:szCs w:val="24"/>
              </w:rPr>
            </w:pPr>
          </w:p>
        </w:tc>
        <w:tc>
          <w:tcPr>
            <w:tcW w:w="1984" w:type="dxa"/>
            <w:vMerge w:val="restart"/>
          </w:tcPr>
          <w:p w:rsidR="00DD129E" w:rsidRPr="0052586D" w:rsidRDefault="00DD129E" w:rsidP="00EC05A6">
            <w:pPr>
              <w:spacing w:after="0"/>
              <w:rPr>
                <w:rFonts w:ascii="Times New Roman" w:hAnsi="Times New Roman" w:cs="Times New Roman"/>
                <w:sz w:val="24"/>
                <w:szCs w:val="24"/>
              </w:rPr>
            </w:pPr>
          </w:p>
          <w:p w:rsidR="00DD5491" w:rsidRDefault="00E4481A" w:rsidP="00EC05A6">
            <w:pPr>
              <w:spacing w:after="0"/>
              <w:jc w:val="center"/>
              <w:rPr>
                <w:rFonts w:ascii="Times New Roman" w:hAnsi="Times New Roman" w:cs="Times New Roman"/>
                <w:b/>
                <w:sz w:val="24"/>
                <w:szCs w:val="24"/>
              </w:rPr>
            </w:pPr>
            <w:r>
              <w:rPr>
                <w:rFonts w:ascii="Times New Roman" w:hAnsi="Times New Roman" w:cs="Times New Roman"/>
                <w:b/>
                <w:sz w:val="24"/>
                <w:szCs w:val="24"/>
              </w:rPr>
              <w:t>1</w:t>
            </w:r>
          </w:p>
          <w:p w:rsidR="00B446AF" w:rsidRDefault="00B446AF"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«Осенняя пора - очей очарование»</w:t>
            </w:r>
          </w:p>
          <w:p w:rsidR="00B446AF" w:rsidRPr="0052586D" w:rsidRDefault="00B446AF" w:rsidP="00EC05A6">
            <w:pPr>
              <w:spacing w:after="0"/>
              <w:jc w:val="center"/>
              <w:rPr>
                <w:rFonts w:ascii="Times New Roman" w:hAnsi="Times New Roman" w:cs="Times New Roman"/>
                <w:b/>
                <w:sz w:val="24"/>
                <w:szCs w:val="24"/>
              </w:rPr>
            </w:pPr>
          </w:p>
        </w:tc>
        <w:tc>
          <w:tcPr>
            <w:tcW w:w="4253" w:type="dxa"/>
          </w:tcPr>
          <w:p w:rsidR="00DD5491" w:rsidRPr="0052586D" w:rsidRDefault="00DD5491"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1.Продолжать учить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4111" w:type="dxa"/>
          </w:tcPr>
          <w:p w:rsidR="00DD5491" w:rsidRPr="0052586D" w:rsidRDefault="00DD5491" w:rsidP="00EC05A6">
            <w:pPr>
              <w:spacing w:after="0"/>
              <w:rPr>
                <w:rFonts w:ascii="Times New Roman" w:hAnsi="Times New Roman" w:cs="Times New Roman"/>
                <w:sz w:val="24"/>
                <w:szCs w:val="24"/>
              </w:rPr>
            </w:pPr>
            <w:r w:rsidRPr="0052586D">
              <w:rPr>
                <w:rFonts w:ascii="Times New Roman" w:hAnsi="Times New Roman" w:cs="Times New Roman"/>
                <w:sz w:val="24"/>
                <w:szCs w:val="24"/>
              </w:rPr>
              <w:t xml:space="preserve">1.Упражнять детей в беге с высоким подниманием колен, в непрерывном беге; в ползании по гимнастической скамейке с опорой на колени и ладони; в подбрасывании мяча вверх. </w:t>
            </w:r>
          </w:p>
        </w:tc>
        <w:tc>
          <w:tcPr>
            <w:tcW w:w="3903" w:type="dxa"/>
          </w:tcPr>
          <w:p w:rsidR="00DD5491" w:rsidRPr="0052586D" w:rsidRDefault="00DD5491" w:rsidP="00EC05A6">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детей в ходьбе и беге с чётким фиксированием поворотов; развивать ловкость в упражнениях с мячом, координацию движений в задании на равновесие; повторить переползание по гимнастической скамейке.</w:t>
            </w:r>
          </w:p>
        </w:tc>
      </w:tr>
      <w:tr w:rsidR="00DD5491" w:rsidRPr="0052586D" w:rsidTr="00445B66">
        <w:tc>
          <w:tcPr>
            <w:tcW w:w="1276" w:type="dxa"/>
            <w:vMerge/>
          </w:tcPr>
          <w:p w:rsidR="00DD5491" w:rsidRPr="0052586D" w:rsidRDefault="00DD5491" w:rsidP="00EC05A6">
            <w:pPr>
              <w:spacing w:after="0"/>
              <w:jc w:val="center"/>
              <w:rPr>
                <w:rFonts w:ascii="Times New Roman" w:hAnsi="Times New Roman" w:cs="Times New Roman"/>
                <w:b/>
                <w:sz w:val="24"/>
                <w:szCs w:val="24"/>
              </w:rPr>
            </w:pPr>
          </w:p>
        </w:tc>
        <w:tc>
          <w:tcPr>
            <w:tcW w:w="1984" w:type="dxa"/>
            <w:vMerge/>
          </w:tcPr>
          <w:p w:rsidR="00DD5491" w:rsidRPr="0052586D" w:rsidRDefault="00DD5491" w:rsidP="00EC05A6">
            <w:pPr>
              <w:spacing w:after="0"/>
              <w:jc w:val="center"/>
              <w:rPr>
                <w:rFonts w:ascii="Times New Roman" w:hAnsi="Times New Roman" w:cs="Times New Roman"/>
                <w:sz w:val="24"/>
                <w:szCs w:val="24"/>
              </w:rPr>
            </w:pPr>
          </w:p>
        </w:tc>
        <w:tc>
          <w:tcPr>
            <w:tcW w:w="4253" w:type="dxa"/>
          </w:tcPr>
          <w:p w:rsidR="00DD5491" w:rsidRPr="0052586D" w:rsidRDefault="00DD5491" w:rsidP="00EC05A6">
            <w:pPr>
              <w:spacing w:after="0"/>
              <w:rPr>
                <w:rFonts w:ascii="Times New Roman" w:hAnsi="Times New Roman" w:cs="Times New Roman"/>
                <w:sz w:val="24"/>
                <w:szCs w:val="24"/>
              </w:rPr>
            </w:pPr>
            <w:r w:rsidRPr="0052586D">
              <w:rPr>
                <w:rFonts w:ascii="Times New Roman" w:hAnsi="Times New Roman" w:cs="Times New Roman"/>
                <w:sz w:val="24"/>
                <w:szCs w:val="24"/>
              </w:rPr>
              <w:t>2.Закреплять умение группироваться при лазании под шнур; упражнять в сохранении устойчивого равновесия при ходьбе по уменьшенной площади опоры.</w:t>
            </w:r>
          </w:p>
        </w:tc>
        <w:tc>
          <w:tcPr>
            <w:tcW w:w="4111" w:type="dxa"/>
          </w:tcPr>
          <w:p w:rsidR="00DD5491" w:rsidRPr="0052586D" w:rsidRDefault="00DD5491" w:rsidP="00EC05A6">
            <w:pPr>
              <w:spacing w:after="0"/>
              <w:rPr>
                <w:rFonts w:ascii="Times New Roman" w:hAnsi="Times New Roman" w:cs="Times New Roman"/>
                <w:sz w:val="24"/>
                <w:szCs w:val="24"/>
              </w:rPr>
            </w:pPr>
            <w:r w:rsidRPr="0052586D">
              <w:rPr>
                <w:rFonts w:ascii="Times New Roman" w:hAnsi="Times New Roman" w:cs="Times New Roman"/>
                <w:sz w:val="24"/>
                <w:szCs w:val="24"/>
              </w:rPr>
              <w:t>2.Разучить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пролезание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обруч</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прямо</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боком,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задевая</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за</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его</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край. Повторить упражнения в равновесии и прыжках.</w:t>
            </w:r>
          </w:p>
        </w:tc>
        <w:tc>
          <w:tcPr>
            <w:tcW w:w="3903" w:type="dxa"/>
          </w:tcPr>
          <w:p w:rsidR="00DD5491" w:rsidRPr="0052586D" w:rsidRDefault="00DD5491"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равновесии; повторить переползание по гимнастической скамейке, задания с мячом, прыжки.</w:t>
            </w:r>
          </w:p>
        </w:tc>
      </w:tr>
      <w:tr w:rsidR="00DD5491" w:rsidRPr="0052586D" w:rsidTr="00087461">
        <w:trPr>
          <w:trHeight w:val="439"/>
        </w:trPr>
        <w:tc>
          <w:tcPr>
            <w:tcW w:w="1276" w:type="dxa"/>
            <w:vMerge/>
            <w:tcBorders>
              <w:bottom w:val="single" w:sz="4" w:space="0" w:color="auto"/>
            </w:tcBorders>
          </w:tcPr>
          <w:p w:rsidR="00DD5491" w:rsidRPr="0052586D" w:rsidRDefault="00DD5491" w:rsidP="00EC05A6">
            <w:pPr>
              <w:spacing w:after="0"/>
              <w:jc w:val="center"/>
              <w:rPr>
                <w:rFonts w:ascii="Times New Roman" w:hAnsi="Times New Roman" w:cs="Times New Roman"/>
                <w:b/>
                <w:sz w:val="24"/>
                <w:szCs w:val="24"/>
              </w:rPr>
            </w:pPr>
          </w:p>
        </w:tc>
        <w:tc>
          <w:tcPr>
            <w:tcW w:w="1984" w:type="dxa"/>
            <w:vMerge/>
            <w:tcBorders>
              <w:bottom w:val="single" w:sz="4" w:space="0" w:color="000000"/>
            </w:tcBorders>
          </w:tcPr>
          <w:p w:rsidR="00DD5491" w:rsidRPr="0052586D" w:rsidRDefault="00DD5491" w:rsidP="00EC05A6">
            <w:pPr>
              <w:spacing w:after="0"/>
              <w:jc w:val="center"/>
              <w:rPr>
                <w:rFonts w:ascii="Times New Roman" w:hAnsi="Times New Roman" w:cs="Times New Roman"/>
                <w:sz w:val="24"/>
                <w:szCs w:val="24"/>
              </w:rPr>
            </w:pPr>
          </w:p>
        </w:tc>
        <w:tc>
          <w:tcPr>
            <w:tcW w:w="4253" w:type="dxa"/>
            <w:tcBorders>
              <w:bottom w:val="single" w:sz="4" w:space="0" w:color="000000"/>
            </w:tcBorders>
          </w:tcPr>
          <w:p w:rsidR="00DD5491" w:rsidRPr="0052586D" w:rsidRDefault="00DD5491"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3.Разучить перебрасывание мяча друг другу, развивая ловкость и глазомер; упражнять в прыжках.</w:t>
            </w:r>
          </w:p>
        </w:tc>
        <w:tc>
          <w:tcPr>
            <w:tcW w:w="4111" w:type="dxa"/>
            <w:tcBorders>
              <w:bottom w:val="single" w:sz="4" w:space="0" w:color="000000"/>
            </w:tcBorders>
          </w:tcPr>
          <w:p w:rsidR="00DD5491" w:rsidRPr="0052586D" w:rsidRDefault="00DD5491"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3.Повторить бег, упражнения в прыжках. Развивать ловкость и глазомер, координацию движений.</w:t>
            </w:r>
          </w:p>
        </w:tc>
        <w:tc>
          <w:tcPr>
            <w:tcW w:w="3903" w:type="dxa"/>
            <w:tcBorders>
              <w:bottom w:val="single" w:sz="4" w:space="0" w:color="000000"/>
            </w:tcBorders>
          </w:tcPr>
          <w:p w:rsidR="00DD5491" w:rsidRPr="0052586D" w:rsidRDefault="00DD5491"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чередовании ходьбы и бега; развивать быстроту и точность движений при передаче мяча, ловкость в ходьбе между предметами.</w:t>
            </w:r>
          </w:p>
        </w:tc>
      </w:tr>
      <w:tr w:rsidR="00EC05A6" w:rsidRPr="0052586D" w:rsidTr="00087461">
        <w:trPr>
          <w:trHeight w:val="2282"/>
        </w:trPr>
        <w:tc>
          <w:tcPr>
            <w:tcW w:w="1276" w:type="dxa"/>
            <w:vMerge w:val="restart"/>
            <w:tcBorders>
              <w:top w:val="nil"/>
            </w:tcBorders>
          </w:tcPr>
          <w:p w:rsidR="00EC05A6" w:rsidRPr="0052586D" w:rsidRDefault="00EC05A6" w:rsidP="00EC05A6">
            <w:pPr>
              <w:spacing w:after="0"/>
              <w:rPr>
                <w:rFonts w:ascii="Times New Roman" w:hAnsi="Times New Roman" w:cs="Times New Roman"/>
                <w:b/>
                <w:sz w:val="24"/>
                <w:szCs w:val="24"/>
              </w:rPr>
            </w:pPr>
          </w:p>
        </w:tc>
        <w:tc>
          <w:tcPr>
            <w:tcW w:w="1984" w:type="dxa"/>
            <w:vMerge w:val="restart"/>
          </w:tcPr>
          <w:p w:rsidR="00EC05A6" w:rsidRDefault="00EC05A6" w:rsidP="00EC05A6">
            <w:pPr>
              <w:spacing w:after="0"/>
              <w:jc w:val="center"/>
              <w:rPr>
                <w:rFonts w:ascii="Times New Roman" w:hAnsi="Times New Roman" w:cs="Times New Roman"/>
                <w:sz w:val="24"/>
                <w:szCs w:val="24"/>
              </w:rPr>
            </w:pPr>
          </w:p>
          <w:p w:rsidR="00EC05A6" w:rsidRDefault="00EC05A6" w:rsidP="00EC05A6">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EC05A6" w:rsidRPr="0052586D" w:rsidRDefault="00EC05A6"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«Познай себя и помоги себе сам»</w:t>
            </w: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беге,</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Pr>
                <w:rFonts w:ascii="Times New Roman" w:hAnsi="Times New Roman" w:cs="Times New Roman"/>
                <w:sz w:val="24"/>
                <w:szCs w:val="24"/>
              </w:rPr>
              <w:t xml:space="preserve"> </w:t>
            </w:r>
            <w:r w:rsidRPr="0052586D">
              <w:rPr>
                <w:rFonts w:ascii="Times New Roman" w:hAnsi="Times New Roman" w:cs="Times New Roman"/>
                <w:sz w:val="24"/>
                <w:szCs w:val="24"/>
              </w:rPr>
              <w:t>приставным</w:t>
            </w:r>
            <w:r>
              <w:rPr>
                <w:rFonts w:ascii="Times New Roman" w:hAnsi="Times New Roman" w:cs="Times New Roman"/>
                <w:sz w:val="24"/>
                <w:szCs w:val="24"/>
              </w:rPr>
              <w:t xml:space="preserve"> </w:t>
            </w:r>
            <w:r w:rsidRPr="0052586D">
              <w:rPr>
                <w:rFonts w:ascii="Times New Roman" w:hAnsi="Times New Roman" w:cs="Times New Roman"/>
                <w:sz w:val="24"/>
                <w:szCs w:val="24"/>
              </w:rPr>
              <w:t>шагом</w:t>
            </w:r>
            <w:r>
              <w:rPr>
                <w:rFonts w:ascii="Times New Roman" w:hAnsi="Times New Roman" w:cs="Times New Roman"/>
                <w:sz w:val="24"/>
                <w:szCs w:val="24"/>
              </w:rPr>
              <w:t xml:space="preserve"> </w:t>
            </w:r>
            <w:r w:rsidRPr="0052586D">
              <w:rPr>
                <w:rFonts w:ascii="Times New Roman" w:hAnsi="Times New Roman" w:cs="Times New Roman"/>
                <w:sz w:val="24"/>
                <w:szCs w:val="24"/>
              </w:rPr>
              <w:t>по</w:t>
            </w:r>
            <w:r>
              <w:rPr>
                <w:rFonts w:ascii="Times New Roman" w:hAnsi="Times New Roman" w:cs="Times New Roman"/>
                <w:sz w:val="24"/>
                <w:szCs w:val="24"/>
              </w:rPr>
              <w:t xml:space="preserve"> </w:t>
            </w:r>
            <w:r w:rsidRPr="0052586D">
              <w:rPr>
                <w:rFonts w:ascii="Times New Roman" w:hAnsi="Times New Roman" w:cs="Times New Roman"/>
                <w:sz w:val="24"/>
                <w:szCs w:val="24"/>
              </w:rPr>
              <w:t>гимнастической</w:t>
            </w:r>
            <w:r>
              <w:rPr>
                <w:rFonts w:ascii="Times New Roman" w:hAnsi="Times New Roman" w:cs="Times New Roman"/>
                <w:sz w:val="24"/>
                <w:szCs w:val="24"/>
              </w:rPr>
              <w:t xml:space="preserve"> </w:t>
            </w:r>
            <w:r w:rsidRPr="0052586D">
              <w:rPr>
                <w:rFonts w:ascii="Times New Roman" w:hAnsi="Times New Roman" w:cs="Times New Roman"/>
                <w:sz w:val="24"/>
                <w:szCs w:val="24"/>
              </w:rPr>
              <w:t>скамейке,</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перебрасывании</w:t>
            </w:r>
            <w:r>
              <w:rPr>
                <w:rFonts w:ascii="Times New Roman" w:hAnsi="Times New Roman" w:cs="Times New Roman"/>
                <w:sz w:val="24"/>
                <w:szCs w:val="24"/>
              </w:rPr>
              <w:t xml:space="preserve"> </w:t>
            </w:r>
            <w:r w:rsidRPr="0052586D">
              <w:rPr>
                <w:rFonts w:ascii="Times New Roman" w:hAnsi="Times New Roman" w:cs="Times New Roman"/>
                <w:sz w:val="24"/>
                <w:szCs w:val="24"/>
              </w:rPr>
              <w:t>мяча.</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1.Закреплять навыки ходьбы и бега между предметами; упражнять в сохранении равновесия при ходьбе на повышенной опоре и прыжках; развивать ловкость в упражнениях с мячом.</w:t>
            </w:r>
          </w:p>
        </w:tc>
      </w:tr>
      <w:tr w:rsidR="00EC05A6" w:rsidRPr="0052586D" w:rsidTr="00EC05A6">
        <w:trPr>
          <w:trHeight w:val="1565"/>
        </w:trPr>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2.Учить сохранять устойчивое равновесие при ходьбе по повышенной опоре; упражнять в прыжках с продвижением вперед.</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детей в ходьбе приставным шагом по гимнастической скамейке; в прыжках и перебрасывании мяча.</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сохранении равновесия при ходьбе на повышенной опоре и прыжках; развивать ловкость в упражнениях с мячом.</w:t>
            </w:r>
          </w:p>
        </w:tc>
      </w:tr>
      <w:tr w:rsidR="00EC05A6" w:rsidRPr="0052586D" w:rsidTr="00EC05A6">
        <w:trPr>
          <w:trHeight w:val="1387"/>
        </w:trPr>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перебрасывании мяча через сетку;  развивать ловкость и глазомер; в сохранении устойчивого равновесия при ходьбе и беге по уменьшенной площади опоры.</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3.Повторить ходьбу с высоким подниманием колен; знакомить с ведением мяча правой и левой рукой (элементы баскетбола), упражнять в прыжках.</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беге с преодолением препятствий; в прыжках; развивать ловкость в упражнениях с мячом.</w:t>
            </w:r>
          </w:p>
        </w:tc>
      </w:tr>
      <w:tr w:rsidR="00EC05A6" w:rsidRPr="0052586D" w:rsidTr="00EC05A6">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val="restart"/>
          </w:tcPr>
          <w:p w:rsidR="00EC05A6" w:rsidRPr="0052586D" w:rsidRDefault="00EC05A6" w:rsidP="00EC05A6">
            <w:pPr>
              <w:spacing w:after="0"/>
              <w:rPr>
                <w:rFonts w:ascii="Times New Roman" w:hAnsi="Times New Roman" w:cs="Times New Roman"/>
                <w:sz w:val="24"/>
                <w:szCs w:val="24"/>
              </w:rPr>
            </w:pPr>
          </w:p>
          <w:p w:rsidR="00EC05A6" w:rsidRDefault="00EC05A6" w:rsidP="00EC05A6">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EC05A6" w:rsidRPr="0052586D" w:rsidRDefault="00EC05A6"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«Птицы»</w:t>
            </w: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1.Учить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r>
      <w:tr w:rsidR="00EC05A6" w:rsidRPr="0052586D" w:rsidTr="00EC05A6">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приземлении на полусогнутые ноги в прыжках из обруча в обруч; в прокатывании мяча друг другу.</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Pr>
                <w:rFonts w:ascii="Times New Roman" w:hAnsi="Times New Roman" w:cs="Times New Roman"/>
                <w:sz w:val="24"/>
                <w:szCs w:val="24"/>
              </w:rPr>
              <w:t xml:space="preserve"> </w:t>
            </w:r>
            <w:r w:rsidRPr="0052586D">
              <w:rPr>
                <w:rFonts w:ascii="Times New Roman" w:hAnsi="Times New Roman" w:cs="Times New Roman"/>
                <w:sz w:val="24"/>
                <w:szCs w:val="24"/>
              </w:rPr>
              <w:t>высоты;</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ползании</w:t>
            </w:r>
            <w:r>
              <w:rPr>
                <w:rFonts w:ascii="Times New Roman" w:hAnsi="Times New Roman" w:cs="Times New Roman"/>
                <w:sz w:val="24"/>
                <w:szCs w:val="24"/>
              </w:rPr>
              <w:t xml:space="preserve">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четвереньках</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Pr>
                <w:rFonts w:ascii="Times New Roman" w:hAnsi="Times New Roman" w:cs="Times New Roman"/>
                <w:sz w:val="24"/>
                <w:szCs w:val="24"/>
              </w:rPr>
              <w:t xml:space="preserve"> </w:t>
            </w:r>
            <w:r w:rsidRPr="0052586D">
              <w:rPr>
                <w:rFonts w:ascii="Times New Roman" w:hAnsi="Times New Roman" w:cs="Times New Roman"/>
                <w:sz w:val="24"/>
                <w:szCs w:val="24"/>
              </w:rPr>
              <w:t>переползанием</w:t>
            </w:r>
            <w:r>
              <w:rPr>
                <w:rFonts w:ascii="Times New Roman" w:hAnsi="Times New Roman" w:cs="Times New Roman"/>
                <w:sz w:val="24"/>
                <w:szCs w:val="24"/>
              </w:rPr>
              <w:t xml:space="preserve"> </w:t>
            </w:r>
            <w:r w:rsidRPr="0052586D">
              <w:rPr>
                <w:rFonts w:ascii="Times New Roman" w:hAnsi="Times New Roman" w:cs="Times New Roman"/>
                <w:sz w:val="24"/>
                <w:szCs w:val="24"/>
              </w:rPr>
              <w:t>через</w:t>
            </w:r>
            <w:r>
              <w:rPr>
                <w:rFonts w:ascii="Times New Roman" w:hAnsi="Times New Roman" w:cs="Times New Roman"/>
                <w:sz w:val="24"/>
                <w:szCs w:val="24"/>
              </w:rPr>
              <w:t xml:space="preserve"> </w:t>
            </w:r>
            <w:r w:rsidRPr="0052586D">
              <w:rPr>
                <w:rFonts w:ascii="Times New Roman" w:hAnsi="Times New Roman" w:cs="Times New Roman"/>
                <w:sz w:val="24"/>
                <w:szCs w:val="24"/>
              </w:rPr>
              <w:t>препятствия. Развивать координацию движений при перебрасывании мяча.</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прыжках; развивать координацию движений в упражнениях с мячом.</w:t>
            </w:r>
          </w:p>
        </w:tc>
      </w:tr>
      <w:tr w:rsidR="00EC05A6" w:rsidRPr="0052586D" w:rsidTr="00EC05A6">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tcPr>
          <w:p w:rsidR="00EC05A6" w:rsidRPr="0052586D" w:rsidRDefault="00EC05A6" w:rsidP="00EC05A6">
            <w:pPr>
              <w:spacing w:after="0"/>
              <w:jc w:val="center"/>
              <w:rPr>
                <w:rFonts w:ascii="Times New Roman" w:hAnsi="Times New Roman" w:cs="Times New Roman"/>
                <w:sz w:val="24"/>
                <w:szCs w:val="24"/>
              </w:rPr>
            </w:pPr>
          </w:p>
        </w:tc>
        <w:tc>
          <w:tcPr>
            <w:tcW w:w="4253" w:type="dxa"/>
          </w:tcPr>
          <w:p w:rsidR="00EC05A6" w:rsidRPr="0052586D" w:rsidRDefault="00EC05A6" w:rsidP="00EC05A6">
            <w:pPr>
              <w:spacing w:after="0"/>
              <w:rPr>
                <w:rFonts w:ascii="Times New Roman" w:hAnsi="Times New Roman" w:cs="Times New Roman"/>
                <w:sz w:val="24"/>
                <w:szCs w:val="24"/>
              </w:rPr>
            </w:pPr>
            <w:r w:rsidRPr="0052586D">
              <w:rPr>
                <w:rFonts w:ascii="Times New Roman" w:hAnsi="Times New Roman" w:cs="Times New Roman"/>
                <w:sz w:val="24"/>
                <w:szCs w:val="24"/>
              </w:rPr>
              <w:t xml:space="preserve">3.Упражнять в ходьбе с выполнением разных заданий в прыжках, закреплять </w:t>
            </w:r>
            <w:r w:rsidRPr="0052586D">
              <w:rPr>
                <w:rFonts w:ascii="Times New Roman" w:hAnsi="Times New Roman" w:cs="Times New Roman"/>
                <w:sz w:val="24"/>
                <w:szCs w:val="24"/>
              </w:rPr>
              <w:lastRenderedPageBreak/>
              <w:t>умение действовать по сигналу.</w:t>
            </w:r>
          </w:p>
        </w:tc>
        <w:tc>
          <w:tcPr>
            <w:tcW w:w="4111"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3.Упражнять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 xml:space="preserve">ходьбе и беге; разучить игровые упражнения с </w:t>
            </w:r>
            <w:r w:rsidRPr="0052586D">
              <w:rPr>
                <w:rFonts w:ascii="Times New Roman" w:hAnsi="Times New Roman" w:cs="Times New Roman"/>
                <w:sz w:val="24"/>
                <w:szCs w:val="24"/>
              </w:rPr>
              <w:lastRenderedPageBreak/>
              <w:t>мячом; повторить игровые упражнения с бегом и прыжками.</w:t>
            </w:r>
          </w:p>
        </w:tc>
        <w:tc>
          <w:tcPr>
            <w:tcW w:w="3903" w:type="dxa"/>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 xml:space="preserve">3.Повторить бег в среднем темпе; развивать точность броска; </w:t>
            </w:r>
            <w:r w:rsidRPr="0052586D">
              <w:rPr>
                <w:rFonts w:ascii="Times New Roman" w:hAnsi="Times New Roman" w:cs="Times New Roman"/>
                <w:sz w:val="24"/>
                <w:szCs w:val="24"/>
              </w:rPr>
              <w:lastRenderedPageBreak/>
              <w:t>упражнять в прыжках.</w:t>
            </w:r>
          </w:p>
        </w:tc>
      </w:tr>
      <w:tr w:rsidR="00EC05A6" w:rsidRPr="0052586D" w:rsidTr="00EC05A6">
        <w:trPr>
          <w:trHeight w:val="1844"/>
        </w:trPr>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val="restart"/>
            <w:tcBorders>
              <w:top w:val="nil"/>
            </w:tcBorders>
          </w:tcPr>
          <w:p w:rsidR="00EC05A6" w:rsidRPr="0052586D" w:rsidRDefault="00EC05A6" w:rsidP="00EC05A6">
            <w:pPr>
              <w:spacing w:after="0"/>
              <w:rPr>
                <w:rFonts w:ascii="Times New Roman" w:hAnsi="Times New Roman" w:cs="Times New Roman"/>
                <w:b/>
                <w:sz w:val="24"/>
                <w:szCs w:val="24"/>
              </w:rPr>
            </w:pPr>
          </w:p>
          <w:p w:rsidR="00EC05A6" w:rsidRDefault="00EC05A6"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EC05A6" w:rsidRPr="0052586D" w:rsidRDefault="00EC05A6"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 xml:space="preserve"> «Дикие и домашние животные»</w:t>
            </w:r>
          </w:p>
        </w:tc>
        <w:tc>
          <w:tcPr>
            <w:tcW w:w="4253" w:type="dxa"/>
            <w:tcBorders>
              <w:bottom w:val="single" w:sz="4" w:space="0" w:color="auto"/>
            </w:tcBorders>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4111" w:type="dxa"/>
            <w:tcBorders>
              <w:bottom w:val="single" w:sz="4" w:space="0" w:color="auto"/>
            </w:tcBorders>
          </w:tcPr>
          <w:p w:rsidR="00EC05A6" w:rsidRPr="0052586D" w:rsidRDefault="00EC05A6" w:rsidP="00EC05A6">
            <w:pPr>
              <w:spacing w:after="0"/>
              <w:rPr>
                <w:rFonts w:ascii="Times New Roman" w:hAnsi="Times New Roman" w:cs="Times New Roman"/>
                <w:sz w:val="24"/>
                <w:szCs w:val="24"/>
              </w:rPr>
            </w:pPr>
            <w:r w:rsidRPr="0052586D">
              <w:rPr>
                <w:rFonts w:ascii="Times New Roman" w:hAnsi="Times New Roman" w:cs="Times New Roman"/>
                <w:sz w:val="24"/>
                <w:szCs w:val="24"/>
              </w:rPr>
              <w:t>1.Повторить ходьбу с изменением темпа движения.</w:t>
            </w:r>
          </w:p>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Развивать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координацию</w:t>
            </w:r>
            <w:r>
              <w:rPr>
                <w:rFonts w:ascii="Times New Roman" w:hAnsi="Times New Roman" w:cs="Times New Roman"/>
                <w:sz w:val="24"/>
                <w:szCs w:val="24"/>
              </w:rPr>
              <w:t xml:space="preserve"> </w:t>
            </w:r>
            <w:r w:rsidRPr="0052586D">
              <w:rPr>
                <w:rFonts w:ascii="Times New Roman" w:hAnsi="Times New Roman" w:cs="Times New Roman"/>
                <w:sz w:val="24"/>
                <w:szCs w:val="24"/>
              </w:rPr>
              <w:t>движений</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глазомер</w:t>
            </w:r>
            <w:r>
              <w:rPr>
                <w:rFonts w:ascii="Times New Roman" w:hAnsi="Times New Roman" w:cs="Times New Roman"/>
                <w:sz w:val="24"/>
                <w:szCs w:val="24"/>
              </w:rPr>
              <w:t xml:space="preserve"> </w:t>
            </w:r>
            <w:r w:rsidRPr="0052586D">
              <w:rPr>
                <w:rFonts w:ascii="Times New Roman" w:hAnsi="Times New Roman" w:cs="Times New Roman"/>
                <w:sz w:val="24"/>
                <w:szCs w:val="24"/>
              </w:rPr>
              <w:t>при</w:t>
            </w:r>
            <w:r>
              <w:rPr>
                <w:rFonts w:ascii="Times New Roman" w:hAnsi="Times New Roman" w:cs="Times New Roman"/>
                <w:sz w:val="24"/>
                <w:szCs w:val="24"/>
              </w:rPr>
              <w:t xml:space="preserve"> </w:t>
            </w:r>
            <w:r w:rsidRPr="0052586D">
              <w:rPr>
                <w:rFonts w:ascii="Times New Roman" w:hAnsi="Times New Roman" w:cs="Times New Roman"/>
                <w:sz w:val="24"/>
                <w:szCs w:val="24"/>
              </w:rPr>
              <w:t>метании</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цель;</w:t>
            </w:r>
            <w:r>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равновесии.</w:t>
            </w:r>
          </w:p>
          <w:p w:rsidR="00EC05A6" w:rsidRPr="0052586D" w:rsidRDefault="00EC05A6" w:rsidP="00EC05A6">
            <w:pPr>
              <w:spacing w:after="0"/>
              <w:rPr>
                <w:rFonts w:ascii="Times New Roman" w:hAnsi="Times New Roman" w:cs="Times New Roman"/>
                <w:b/>
                <w:sz w:val="24"/>
                <w:szCs w:val="24"/>
              </w:rPr>
            </w:pPr>
          </w:p>
        </w:tc>
        <w:tc>
          <w:tcPr>
            <w:tcW w:w="3903" w:type="dxa"/>
            <w:tcBorders>
              <w:bottom w:val="single" w:sz="4" w:space="0" w:color="auto"/>
            </w:tcBorders>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с высоким подниманием колен, в ведении мяча, ползании, в сохранении равновесия при ходьбе по уменьшенной площади опоры.</w:t>
            </w:r>
          </w:p>
          <w:p w:rsidR="00EC05A6" w:rsidRPr="0052586D" w:rsidRDefault="00EC05A6" w:rsidP="00EC05A6">
            <w:pPr>
              <w:spacing w:after="0"/>
              <w:rPr>
                <w:rFonts w:ascii="Times New Roman" w:hAnsi="Times New Roman" w:cs="Times New Roman"/>
                <w:b/>
                <w:sz w:val="24"/>
                <w:szCs w:val="24"/>
              </w:rPr>
            </w:pPr>
          </w:p>
        </w:tc>
      </w:tr>
      <w:tr w:rsidR="00EC05A6" w:rsidRPr="0052586D" w:rsidTr="00EC05A6">
        <w:trPr>
          <w:trHeight w:val="1620"/>
        </w:trPr>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tcPr>
          <w:p w:rsidR="00EC05A6" w:rsidRPr="0052586D" w:rsidRDefault="00EC05A6" w:rsidP="00EC05A6">
            <w:pPr>
              <w:spacing w:after="0"/>
              <w:rPr>
                <w:rFonts w:ascii="Times New Roman" w:hAnsi="Times New Roman" w:cs="Times New Roman"/>
                <w:b/>
                <w:sz w:val="24"/>
                <w:szCs w:val="24"/>
              </w:rPr>
            </w:pPr>
          </w:p>
        </w:tc>
        <w:tc>
          <w:tcPr>
            <w:tcW w:w="4253" w:type="dxa"/>
            <w:tcBorders>
              <w:top w:val="single" w:sz="4" w:space="0" w:color="auto"/>
              <w:bottom w:val="single" w:sz="4" w:space="0" w:color="auto"/>
            </w:tcBorders>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прокатывании мяча в прямом направлении, в лазанье под дугу.</w:t>
            </w:r>
          </w:p>
          <w:p w:rsidR="00EC05A6" w:rsidRDefault="00EC05A6" w:rsidP="00EC05A6">
            <w:pPr>
              <w:spacing w:after="0"/>
              <w:rPr>
                <w:rFonts w:ascii="Times New Roman" w:hAnsi="Times New Roman" w:cs="Times New Roman"/>
                <w:sz w:val="24"/>
                <w:szCs w:val="24"/>
              </w:rPr>
            </w:pPr>
          </w:p>
          <w:p w:rsidR="00EC05A6" w:rsidRPr="0052586D" w:rsidRDefault="00EC05A6" w:rsidP="00EC05A6">
            <w:pPr>
              <w:spacing w:after="0"/>
              <w:rPr>
                <w:rFonts w:ascii="Times New Roman" w:hAnsi="Times New Roman" w:cs="Times New Roman"/>
                <w:sz w:val="24"/>
                <w:szCs w:val="24"/>
              </w:rPr>
            </w:pPr>
          </w:p>
        </w:tc>
        <w:tc>
          <w:tcPr>
            <w:tcW w:w="4111" w:type="dxa"/>
            <w:tcBorders>
              <w:top w:val="single" w:sz="4" w:space="0" w:color="auto"/>
              <w:bottom w:val="single" w:sz="4" w:space="0" w:color="auto"/>
            </w:tcBorders>
          </w:tcPr>
          <w:p w:rsidR="00EC05A6" w:rsidRPr="0052586D" w:rsidRDefault="00EC05A6"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беге</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Pr>
                <w:rFonts w:ascii="Times New Roman" w:hAnsi="Times New Roman" w:cs="Times New Roman"/>
                <w:sz w:val="24"/>
                <w:szCs w:val="24"/>
              </w:rPr>
              <w:t xml:space="preserve"> </w:t>
            </w:r>
            <w:r w:rsidRPr="0052586D">
              <w:rPr>
                <w:rFonts w:ascii="Times New Roman" w:hAnsi="Times New Roman" w:cs="Times New Roman"/>
                <w:sz w:val="24"/>
                <w:szCs w:val="24"/>
              </w:rPr>
              <w:t>перешагиванием</w:t>
            </w:r>
            <w:r>
              <w:rPr>
                <w:rFonts w:ascii="Times New Roman" w:hAnsi="Times New Roman" w:cs="Times New Roman"/>
                <w:sz w:val="24"/>
                <w:szCs w:val="24"/>
              </w:rPr>
              <w:t xml:space="preserve"> </w:t>
            </w:r>
            <w:r w:rsidRPr="0052586D">
              <w:rPr>
                <w:rFonts w:ascii="Times New Roman" w:hAnsi="Times New Roman" w:cs="Times New Roman"/>
                <w:sz w:val="24"/>
                <w:szCs w:val="24"/>
              </w:rPr>
              <w:t>через</w:t>
            </w:r>
            <w:r>
              <w:rPr>
                <w:rFonts w:ascii="Times New Roman" w:hAnsi="Times New Roman" w:cs="Times New Roman"/>
                <w:sz w:val="24"/>
                <w:szCs w:val="24"/>
              </w:rPr>
              <w:t xml:space="preserve"> </w:t>
            </w:r>
            <w:r w:rsidRPr="0052586D">
              <w:rPr>
                <w:rFonts w:ascii="Times New Roman" w:hAnsi="Times New Roman" w:cs="Times New Roman"/>
                <w:sz w:val="24"/>
                <w:szCs w:val="24"/>
              </w:rPr>
              <w:t>препятствия,</w:t>
            </w:r>
            <w:r>
              <w:rPr>
                <w:rFonts w:ascii="Times New Roman" w:hAnsi="Times New Roman" w:cs="Times New Roman"/>
                <w:sz w:val="24"/>
                <w:szCs w:val="24"/>
              </w:rPr>
              <w:t xml:space="preserve"> </w:t>
            </w:r>
            <w:r w:rsidRPr="0052586D">
              <w:rPr>
                <w:rFonts w:ascii="Times New Roman" w:hAnsi="Times New Roman" w:cs="Times New Roman"/>
                <w:sz w:val="24"/>
                <w:szCs w:val="24"/>
              </w:rPr>
              <w:t>непрерывном</w:t>
            </w:r>
            <w:r>
              <w:rPr>
                <w:rFonts w:ascii="Times New Roman" w:hAnsi="Times New Roman" w:cs="Times New Roman"/>
                <w:sz w:val="24"/>
                <w:szCs w:val="24"/>
              </w:rPr>
              <w:t xml:space="preserve"> </w:t>
            </w:r>
            <w:r w:rsidRPr="0052586D">
              <w:rPr>
                <w:rFonts w:ascii="Times New Roman" w:hAnsi="Times New Roman" w:cs="Times New Roman"/>
                <w:sz w:val="24"/>
                <w:szCs w:val="24"/>
              </w:rPr>
              <w:t>беге</w:t>
            </w:r>
            <w:r>
              <w:rPr>
                <w:rFonts w:ascii="Times New Roman" w:hAnsi="Times New Roman" w:cs="Times New Roman"/>
                <w:sz w:val="24"/>
                <w:szCs w:val="24"/>
              </w:rPr>
              <w:t xml:space="preserve"> </w:t>
            </w:r>
            <w:r w:rsidRPr="0052586D">
              <w:rPr>
                <w:rFonts w:ascii="Times New Roman" w:hAnsi="Times New Roman" w:cs="Times New Roman"/>
                <w:sz w:val="24"/>
                <w:szCs w:val="24"/>
              </w:rPr>
              <w:t>продолжительностью</w:t>
            </w:r>
            <w:r>
              <w:rPr>
                <w:rFonts w:ascii="Times New Roman" w:hAnsi="Times New Roman" w:cs="Times New Roman"/>
                <w:sz w:val="24"/>
                <w:szCs w:val="24"/>
              </w:rPr>
              <w:t xml:space="preserve"> </w:t>
            </w:r>
            <w:r w:rsidRPr="0052586D">
              <w:rPr>
                <w:rFonts w:ascii="Times New Roman" w:hAnsi="Times New Roman" w:cs="Times New Roman"/>
                <w:sz w:val="24"/>
                <w:szCs w:val="24"/>
              </w:rPr>
              <w:t>до1минуты,</w:t>
            </w:r>
            <w:r>
              <w:rPr>
                <w:rFonts w:ascii="Times New Roman" w:hAnsi="Times New Roman" w:cs="Times New Roman"/>
                <w:sz w:val="24"/>
                <w:szCs w:val="24"/>
              </w:rPr>
              <w:t xml:space="preserve"> </w:t>
            </w:r>
            <w:r w:rsidRPr="0052586D">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Pr>
                <w:rFonts w:ascii="Times New Roman" w:hAnsi="Times New Roman" w:cs="Times New Roman"/>
                <w:sz w:val="24"/>
                <w:szCs w:val="24"/>
              </w:rPr>
              <w:t xml:space="preserve"> </w:t>
            </w:r>
            <w:r w:rsidRPr="0052586D">
              <w:rPr>
                <w:rFonts w:ascii="Times New Roman" w:hAnsi="Times New Roman" w:cs="Times New Roman"/>
                <w:sz w:val="24"/>
                <w:szCs w:val="24"/>
              </w:rPr>
              <w:t>игрой</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бадминтон.</w:t>
            </w:r>
          </w:p>
        </w:tc>
        <w:tc>
          <w:tcPr>
            <w:tcW w:w="3903" w:type="dxa"/>
            <w:tcBorders>
              <w:top w:val="single" w:sz="4" w:space="0" w:color="auto"/>
              <w:bottom w:val="single" w:sz="4" w:space="0" w:color="auto"/>
            </w:tcBorders>
          </w:tcPr>
          <w:p w:rsidR="00EC05A6" w:rsidRPr="0052586D" w:rsidRDefault="00EC05A6"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ведении мяча; в лазании под дугу; в сохранении равновесия при ходьбе по уменьшенной площади опоры.</w:t>
            </w:r>
          </w:p>
          <w:p w:rsidR="00EC05A6" w:rsidRPr="0052586D" w:rsidRDefault="00EC05A6" w:rsidP="00EC05A6">
            <w:pPr>
              <w:spacing w:after="0"/>
              <w:rPr>
                <w:rFonts w:ascii="Times New Roman" w:hAnsi="Times New Roman" w:cs="Times New Roman"/>
                <w:sz w:val="24"/>
                <w:szCs w:val="24"/>
              </w:rPr>
            </w:pPr>
          </w:p>
        </w:tc>
      </w:tr>
      <w:tr w:rsidR="00EC05A6" w:rsidRPr="0052586D" w:rsidTr="00EC05A6">
        <w:trPr>
          <w:trHeight w:val="1542"/>
        </w:trPr>
        <w:tc>
          <w:tcPr>
            <w:tcW w:w="1276" w:type="dxa"/>
            <w:vMerge/>
          </w:tcPr>
          <w:p w:rsidR="00EC05A6" w:rsidRPr="0052586D" w:rsidRDefault="00EC05A6" w:rsidP="00EC05A6">
            <w:pPr>
              <w:spacing w:after="0"/>
              <w:jc w:val="center"/>
              <w:rPr>
                <w:rFonts w:ascii="Times New Roman" w:hAnsi="Times New Roman" w:cs="Times New Roman"/>
                <w:b/>
                <w:sz w:val="24"/>
                <w:szCs w:val="24"/>
              </w:rPr>
            </w:pPr>
          </w:p>
        </w:tc>
        <w:tc>
          <w:tcPr>
            <w:tcW w:w="1984" w:type="dxa"/>
            <w:vMerge/>
          </w:tcPr>
          <w:p w:rsidR="00EC05A6" w:rsidRPr="0052586D" w:rsidRDefault="00EC05A6" w:rsidP="00EC05A6">
            <w:pPr>
              <w:spacing w:after="0"/>
              <w:rPr>
                <w:rFonts w:ascii="Times New Roman" w:hAnsi="Times New Roman" w:cs="Times New Roman"/>
                <w:b/>
                <w:sz w:val="24"/>
                <w:szCs w:val="24"/>
              </w:rPr>
            </w:pPr>
          </w:p>
        </w:tc>
        <w:tc>
          <w:tcPr>
            <w:tcW w:w="4253" w:type="dxa"/>
            <w:tcBorders>
              <w:top w:val="single" w:sz="4" w:space="0" w:color="auto"/>
            </w:tcBorders>
          </w:tcPr>
          <w:p w:rsidR="00EC05A6" w:rsidRPr="0052586D" w:rsidRDefault="00EC05A6"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детей в ходьбе и беге между предметами, поставленными произвольно по всей площадке; в прокатывании обручей, в прыжках с продвижением  вперед</w:t>
            </w:r>
            <w:r>
              <w:rPr>
                <w:rFonts w:ascii="Times New Roman" w:hAnsi="Times New Roman" w:cs="Times New Roman"/>
                <w:sz w:val="24"/>
                <w:szCs w:val="24"/>
              </w:rPr>
              <w:t>.</w:t>
            </w:r>
          </w:p>
        </w:tc>
        <w:tc>
          <w:tcPr>
            <w:tcW w:w="4111" w:type="dxa"/>
            <w:tcBorders>
              <w:top w:val="single" w:sz="4" w:space="0" w:color="auto"/>
            </w:tcBorders>
          </w:tcPr>
          <w:p w:rsidR="00EC05A6" w:rsidRPr="0052586D" w:rsidRDefault="00EC05A6"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Pr>
                <w:rFonts w:ascii="Times New Roman" w:hAnsi="Times New Roman" w:cs="Times New Roman"/>
                <w:sz w:val="24"/>
                <w:szCs w:val="24"/>
              </w:rPr>
              <w:t xml:space="preserve"> </w:t>
            </w:r>
            <w:r w:rsidRPr="0052586D">
              <w:rPr>
                <w:rFonts w:ascii="Times New Roman" w:hAnsi="Times New Roman" w:cs="Times New Roman"/>
                <w:sz w:val="24"/>
                <w:szCs w:val="24"/>
              </w:rPr>
              <w:t>парами;</w:t>
            </w:r>
            <w:r>
              <w:rPr>
                <w:rFonts w:ascii="Times New Roman" w:hAnsi="Times New Roman" w:cs="Times New Roman"/>
                <w:sz w:val="24"/>
                <w:szCs w:val="24"/>
              </w:rPr>
              <w:t xml:space="preserve"> </w:t>
            </w:r>
            <w:r w:rsidRPr="0052586D">
              <w:rPr>
                <w:rFonts w:ascii="Times New Roman" w:hAnsi="Times New Roman" w:cs="Times New Roman"/>
                <w:sz w:val="24"/>
                <w:szCs w:val="24"/>
              </w:rPr>
              <w:t>повторить</w:t>
            </w:r>
            <w:r>
              <w:rPr>
                <w:rFonts w:ascii="Times New Roman" w:hAnsi="Times New Roman" w:cs="Times New Roman"/>
                <w:sz w:val="24"/>
                <w:szCs w:val="24"/>
              </w:rPr>
              <w:t xml:space="preserve"> </w:t>
            </w:r>
            <w:r w:rsidRPr="0052586D">
              <w:rPr>
                <w:rFonts w:ascii="Times New Roman" w:hAnsi="Times New Roman" w:cs="Times New Roman"/>
                <w:sz w:val="24"/>
                <w:szCs w:val="24"/>
              </w:rPr>
              <w:t>лазанье</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обруч;</w:t>
            </w:r>
            <w:r>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равновесии</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p>
        </w:tc>
        <w:tc>
          <w:tcPr>
            <w:tcW w:w="3903" w:type="dxa"/>
            <w:tcBorders>
              <w:top w:val="single" w:sz="4" w:space="0" w:color="auto"/>
            </w:tcBorders>
          </w:tcPr>
          <w:p w:rsidR="00EC05A6" w:rsidRPr="0052586D" w:rsidRDefault="00EC05A6" w:rsidP="00EC05A6">
            <w:pPr>
              <w:spacing w:after="0"/>
              <w:rPr>
                <w:rFonts w:ascii="Times New Roman" w:hAnsi="Times New Roman" w:cs="Times New Roman"/>
                <w:sz w:val="24"/>
                <w:szCs w:val="24"/>
              </w:rPr>
            </w:pPr>
            <w:r w:rsidRPr="0052586D">
              <w:rPr>
                <w:rFonts w:ascii="Times New Roman" w:hAnsi="Times New Roman" w:cs="Times New Roman"/>
                <w:sz w:val="24"/>
                <w:szCs w:val="24"/>
              </w:rPr>
              <w:t>3.Закреплять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FF7C17" w:rsidRPr="0052586D" w:rsidTr="00445B66">
        <w:trPr>
          <w:trHeight w:val="1743"/>
        </w:trPr>
        <w:tc>
          <w:tcPr>
            <w:tcW w:w="1276" w:type="dxa"/>
            <w:vMerge w:val="restart"/>
          </w:tcPr>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DF7A30" w:rsidRDefault="00DF7A30" w:rsidP="00EC05A6">
            <w:pPr>
              <w:spacing w:after="0"/>
              <w:rPr>
                <w:rFonts w:ascii="Times New Roman" w:hAnsi="Times New Roman" w:cs="Times New Roman"/>
                <w:b/>
                <w:sz w:val="24"/>
                <w:szCs w:val="24"/>
              </w:rPr>
            </w:pPr>
          </w:p>
          <w:p w:rsidR="00FF7C17" w:rsidRPr="0052586D" w:rsidRDefault="0084746B" w:rsidP="00EC05A6">
            <w:pPr>
              <w:spacing w:after="0"/>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1984" w:type="dxa"/>
            <w:vMerge w:val="restart"/>
          </w:tcPr>
          <w:p w:rsidR="00DF7A30" w:rsidRDefault="00DF7A30" w:rsidP="00EC05A6">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FF7C17" w:rsidRPr="0052586D">
              <w:rPr>
                <w:rFonts w:ascii="Times New Roman" w:hAnsi="Times New Roman" w:cs="Times New Roman"/>
                <w:b/>
                <w:sz w:val="24"/>
                <w:szCs w:val="24"/>
              </w:rPr>
              <w:t>.</w:t>
            </w:r>
          </w:p>
          <w:p w:rsidR="00FF7C17" w:rsidRPr="0052586D" w:rsidRDefault="00FF7C17"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«Моё село.</w:t>
            </w:r>
          </w:p>
          <w:p w:rsidR="00FF7C17" w:rsidRPr="0052586D" w:rsidRDefault="00FF7C17" w:rsidP="00EC05A6">
            <w:pPr>
              <w:spacing w:after="0"/>
              <w:jc w:val="center"/>
              <w:rPr>
                <w:rFonts w:ascii="Times New Roman" w:hAnsi="Times New Roman" w:cs="Times New Roman"/>
                <w:sz w:val="24"/>
                <w:szCs w:val="24"/>
              </w:rPr>
            </w:pPr>
            <w:r w:rsidRPr="0052586D">
              <w:rPr>
                <w:rFonts w:ascii="Times New Roman" w:hAnsi="Times New Roman" w:cs="Times New Roman"/>
                <w:b/>
                <w:sz w:val="24"/>
                <w:szCs w:val="24"/>
              </w:rPr>
              <w:t>Моя страна</w:t>
            </w:r>
            <w:r w:rsidRPr="0052586D">
              <w:rPr>
                <w:rFonts w:ascii="Times New Roman" w:hAnsi="Times New Roman" w:cs="Times New Roman"/>
                <w:sz w:val="24"/>
                <w:szCs w:val="24"/>
              </w:rPr>
              <w:t>».</w:t>
            </w:r>
          </w:p>
          <w:p w:rsidR="00FF7C17" w:rsidRPr="0052586D" w:rsidRDefault="00FF7C17" w:rsidP="00EC05A6">
            <w:pPr>
              <w:spacing w:after="0"/>
              <w:rPr>
                <w:rFonts w:ascii="Times New Roman" w:hAnsi="Times New Roman" w:cs="Times New Roman"/>
                <w:b/>
                <w:sz w:val="24"/>
                <w:szCs w:val="24"/>
              </w:rPr>
            </w:pPr>
          </w:p>
          <w:p w:rsidR="00FF7C17" w:rsidRPr="0052586D" w:rsidRDefault="00FF7C17" w:rsidP="00EC05A6">
            <w:pPr>
              <w:spacing w:after="0"/>
              <w:rPr>
                <w:rFonts w:ascii="Times New Roman" w:hAnsi="Times New Roman" w:cs="Times New Roman"/>
                <w:sz w:val="24"/>
                <w:szCs w:val="24"/>
              </w:rPr>
            </w:pPr>
          </w:p>
        </w:tc>
        <w:tc>
          <w:tcPr>
            <w:tcW w:w="4253"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4111"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равновесии, развивая координацию движений, в прыжках; учить перебрасывать мячи в шеренгах.</w:t>
            </w:r>
          </w:p>
        </w:tc>
        <w:tc>
          <w:tcPr>
            <w:tcW w:w="3903" w:type="dxa"/>
          </w:tcPr>
          <w:p w:rsidR="00FF7C17"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1.У</w:t>
            </w:r>
            <w:r w:rsidR="00FF7C17" w:rsidRPr="0052586D">
              <w:rPr>
                <w:rFonts w:ascii="Times New Roman" w:hAnsi="Times New Roman" w:cs="Times New Roman"/>
                <w:sz w:val="24"/>
                <w:szCs w:val="24"/>
              </w:rPr>
              <w:t>пражнять в ходьбе по канату (или толстому шнуру); упражнять в энергичном отталкивании в прыжках через шнур; повторить эстафету с мячом.</w:t>
            </w:r>
          </w:p>
        </w:tc>
      </w:tr>
      <w:tr w:rsidR="00FF7C17" w:rsidRPr="0052586D" w:rsidTr="00445B66">
        <w:trPr>
          <w:trHeight w:val="77"/>
        </w:trPr>
        <w:tc>
          <w:tcPr>
            <w:tcW w:w="1276" w:type="dxa"/>
            <w:vMerge/>
          </w:tcPr>
          <w:p w:rsidR="00FF7C17" w:rsidRPr="0052586D" w:rsidRDefault="00FF7C17" w:rsidP="00EC05A6">
            <w:pPr>
              <w:spacing w:after="0"/>
              <w:rPr>
                <w:rFonts w:ascii="Times New Roman" w:hAnsi="Times New Roman" w:cs="Times New Roman"/>
                <w:b/>
                <w:sz w:val="24"/>
                <w:szCs w:val="24"/>
              </w:rPr>
            </w:pPr>
          </w:p>
        </w:tc>
        <w:tc>
          <w:tcPr>
            <w:tcW w:w="1984" w:type="dxa"/>
            <w:vMerge/>
          </w:tcPr>
          <w:p w:rsidR="00FF7C17" w:rsidRPr="0052586D" w:rsidRDefault="00FF7C17" w:rsidP="00EC05A6">
            <w:pPr>
              <w:spacing w:after="0"/>
              <w:rPr>
                <w:rFonts w:ascii="Times New Roman" w:hAnsi="Times New Roman" w:cs="Times New Roman"/>
                <w:sz w:val="24"/>
                <w:szCs w:val="24"/>
              </w:rPr>
            </w:pPr>
          </w:p>
        </w:tc>
        <w:tc>
          <w:tcPr>
            <w:tcW w:w="4253"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прыжках на двух ногах, закреплять умение удерживать устойчивое равновесие при ходьбе по повышенной опоре.</w:t>
            </w:r>
          </w:p>
        </w:tc>
        <w:tc>
          <w:tcPr>
            <w:tcW w:w="4111"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t>2.Повторить бег; игровые упражнения с мячом, в равновесии и прыжках.</w:t>
            </w:r>
          </w:p>
        </w:tc>
        <w:tc>
          <w:tcPr>
            <w:tcW w:w="3903"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ходьбе по канату (шнуру); в прыжках через шнур.</w:t>
            </w:r>
          </w:p>
        </w:tc>
      </w:tr>
      <w:tr w:rsidR="00FF7C17" w:rsidRPr="0052586D" w:rsidTr="00445B66">
        <w:tc>
          <w:tcPr>
            <w:tcW w:w="1276" w:type="dxa"/>
            <w:vMerge/>
          </w:tcPr>
          <w:p w:rsidR="00FF7C17" w:rsidRPr="0052586D" w:rsidRDefault="00FF7C17" w:rsidP="00EC05A6">
            <w:pPr>
              <w:spacing w:after="0"/>
              <w:jc w:val="center"/>
              <w:rPr>
                <w:rFonts w:ascii="Times New Roman" w:hAnsi="Times New Roman" w:cs="Times New Roman"/>
                <w:b/>
                <w:sz w:val="24"/>
                <w:szCs w:val="24"/>
              </w:rPr>
            </w:pPr>
          </w:p>
        </w:tc>
        <w:tc>
          <w:tcPr>
            <w:tcW w:w="1984" w:type="dxa"/>
            <w:vMerge/>
          </w:tcPr>
          <w:p w:rsidR="00FF7C17" w:rsidRPr="0052586D" w:rsidRDefault="00FF7C17" w:rsidP="00EC05A6">
            <w:pPr>
              <w:spacing w:after="0"/>
              <w:rPr>
                <w:rFonts w:ascii="Times New Roman" w:hAnsi="Times New Roman" w:cs="Times New Roman"/>
                <w:sz w:val="24"/>
                <w:szCs w:val="24"/>
              </w:rPr>
            </w:pPr>
          </w:p>
        </w:tc>
        <w:tc>
          <w:tcPr>
            <w:tcW w:w="4253"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3.Упражнять в ходьбе и беге с изменением направления движения; ходьбе и беге змейкой между </w:t>
            </w:r>
            <w:r w:rsidRPr="0052586D">
              <w:rPr>
                <w:rFonts w:ascii="Times New Roman" w:hAnsi="Times New Roman" w:cs="Times New Roman"/>
                <w:sz w:val="24"/>
                <w:szCs w:val="24"/>
              </w:rPr>
              <w:lastRenderedPageBreak/>
              <w:t>предметами; сохранении равновесия на уменьшенной площади опоры.</w:t>
            </w:r>
          </w:p>
        </w:tc>
        <w:tc>
          <w:tcPr>
            <w:tcW w:w="4111"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3.Повторить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прыжки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по</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переменно</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на</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правой</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левой</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ноге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продвижением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вперед;</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 xml:space="preserve">в </w:t>
            </w:r>
            <w:r w:rsidRPr="0052586D">
              <w:rPr>
                <w:rFonts w:ascii="Times New Roman" w:hAnsi="Times New Roman" w:cs="Times New Roman"/>
                <w:sz w:val="24"/>
                <w:szCs w:val="24"/>
              </w:rPr>
              <w:lastRenderedPageBreak/>
              <w:t>ползании на четвереньках подталкивая мяч головой.</w:t>
            </w:r>
          </w:p>
        </w:tc>
        <w:tc>
          <w:tcPr>
            <w:tcW w:w="3903" w:type="dxa"/>
          </w:tcPr>
          <w:p w:rsidR="00FF7C17" w:rsidRPr="0052586D" w:rsidRDefault="00FF7C17"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 xml:space="preserve">3.Закреплять навык ходьбы с перешагиванием через предметы; повторить игровые упражнения с </w:t>
            </w:r>
            <w:r w:rsidRPr="0052586D">
              <w:rPr>
                <w:rFonts w:ascii="Times New Roman" w:hAnsi="Times New Roman" w:cs="Times New Roman"/>
                <w:sz w:val="24"/>
                <w:szCs w:val="24"/>
              </w:rPr>
              <w:lastRenderedPageBreak/>
              <w:t>мячом и прыжками.</w:t>
            </w:r>
          </w:p>
        </w:tc>
      </w:tr>
      <w:tr w:rsidR="00505D4A" w:rsidRPr="0052586D" w:rsidTr="00445B66">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val="restart"/>
          </w:tcPr>
          <w:p w:rsidR="00505D4A" w:rsidRPr="0052586D" w:rsidRDefault="00505D4A" w:rsidP="00EC05A6">
            <w:pPr>
              <w:spacing w:after="0"/>
              <w:rPr>
                <w:rFonts w:ascii="Times New Roman" w:hAnsi="Times New Roman" w:cs="Times New Roman"/>
                <w:b/>
                <w:sz w:val="24"/>
                <w:szCs w:val="24"/>
              </w:rPr>
            </w:pPr>
          </w:p>
          <w:p w:rsidR="00EC05A6" w:rsidRDefault="00DF7A30" w:rsidP="00EC05A6">
            <w:pPr>
              <w:spacing w:after="0"/>
              <w:jc w:val="center"/>
              <w:rPr>
                <w:rFonts w:ascii="Times New Roman" w:hAnsi="Times New Roman" w:cs="Times New Roman"/>
                <w:b/>
                <w:sz w:val="24"/>
                <w:szCs w:val="24"/>
              </w:rPr>
            </w:pPr>
            <w:r>
              <w:rPr>
                <w:rFonts w:ascii="Times New Roman" w:hAnsi="Times New Roman" w:cs="Times New Roman"/>
                <w:b/>
                <w:sz w:val="24"/>
                <w:szCs w:val="24"/>
              </w:rPr>
              <w:t>1 -2</w:t>
            </w:r>
            <w:r w:rsidR="00505D4A" w:rsidRPr="0052586D">
              <w:rPr>
                <w:rFonts w:ascii="Times New Roman" w:hAnsi="Times New Roman" w:cs="Times New Roman"/>
                <w:b/>
                <w:sz w:val="24"/>
                <w:szCs w:val="24"/>
              </w:rPr>
              <w:t xml:space="preserve"> </w:t>
            </w:r>
          </w:p>
          <w:p w:rsidR="00B446AF" w:rsidRPr="0052586D" w:rsidRDefault="00505D4A" w:rsidP="00EC05A6">
            <w:pPr>
              <w:spacing w:after="0"/>
              <w:jc w:val="center"/>
              <w:rPr>
                <w:rFonts w:ascii="Times New Roman" w:hAnsi="Times New Roman" w:cs="Times New Roman"/>
                <w:sz w:val="24"/>
                <w:szCs w:val="24"/>
              </w:rPr>
            </w:pPr>
            <w:r w:rsidRPr="0052586D">
              <w:rPr>
                <w:rFonts w:ascii="Times New Roman" w:hAnsi="Times New Roman" w:cs="Times New Roman"/>
                <w:b/>
                <w:sz w:val="24"/>
                <w:szCs w:val="24"/>
              </w:rPr>
              <w:t>«</w:t>
            </w:r>
            <w:r w:rsidR="00B446AF" w:rsidRPr="0052586D">
              <w:rPr>
                <w:rFonts w:ascii="Times New Roman" w:hAnsi="Times New Roman" w:cs="Times New Roman"/>
                <w:b/>
                <w:sz w:val="24"/>
                <w:szCs w:val="24"/>
              </w:rPr>
              <w:t>Ярмарка»</w:t>
            </w:r>
          </w:p>
          <w:p w:rsidR="00505D4A" w:rsidRPr="0052586D" w:rsidRDefault="00505D4A" w:rsidP="00EC05A6">
            <w:pPr>
              <w:spacing w:after="0"/>
              <w:rPr>
                <w:rFonts w:ascii="Times New Roman" w:hAnsi="Times New Roman" w:cs="Times New Roman"/>
                <w:b/>
                <w:sz w:val="24"/>
                <w:szCs w:val="24"/>
              </w:rPr>
            </w:pPr>
          </w:p>
          <w:p w:rsidR="00505D4A" w:rsidRPr="0052586D" w:rsidRDefault="00505D4A" w:rsidP="00EC05A6">
            <w:pPr>
              <w:spacing w:after="0"/>
              <w:jc w:val="center"/>
              <w:rPr>
                <w:rFonts w:ascii="Times New Roman" w:hAnsi="Times New Roman" w:cs="Times New Roman"/>
                <w:b/>
                <w:sz w:val="24"/>
                <w:szCs w:val="24"/>
              </w:rPr>
            </w:pPr>
          </w:p>
        </w:tc>
        <w:tc>
          <w:tcPr>
            <w:tcW w:w="425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и беге по кругу, в ходьбе и беге на носках; в приземлении на полусогнутые ноги в прыжках; в проталкивании мяча.</w:t>
            </w:r>
          </w:p>
        </w:tc>
        <w:tc>
          <w:tcPr>
            <w:tcW w:w="4111"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прыжки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попеременно</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на</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правой</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левой</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ноге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продвижением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вперед;</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ползании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на</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четвереньках,</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подталкивая</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мяч</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головой.</w:t>
            </w:r>
          </w:p>
        </w:tc>
        <w:tc>
          <w:tcPr>
            <w:tcW w:w="390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мешочками на спине.</w:t>
            </w:r>
          </w:p>
        </w:tc>
      </w:tr>
      <w:tr w:rsidR="00505D4A" w:rsidRPr="0052586D" w:rsidTr="00445B66">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Pr>
          <w:p w:rsidR="00505D4A" w:rsidRPr="0052586D" w:rsidRDefault="00505D4A" w:rsidP="00EC05A6">
            <w:pPr>
              <w:spacing w:after="0"/>
              <w:jc w:val="center"/>
              <w:rPr>
                <w:rFonts w:ascii="Times New Roman" w:hAnsi="Times New Roman" w:cs="Times New Roman"/>
                <w:sz w:val="24"/>
                <w:szCs w:val="24"/>
              </w:rPr>
            </w:pPr>
          </w:p>
        </w:tc>
        <w:tc>
          <w:tcPr>
            <w:tcW w:w="425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прыжках; в проталкивании мяча.</w:t>
            </w:r>
          </w:p>
        </w:tc>
        <w:tc>
          <w:tcPr>
            <w:tcW w:w="4111"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2.Повторить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бег</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перешагиванием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через</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предметы,</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развивая</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координацию</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движений,</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развивать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ловкость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игровом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задании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мячом;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беге.</w:t>
            </w:r>
          </w:p>
        </w:tc>
        <w:tc>
          <w:tcPr>
            <w:tcW w:w="390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прыжках через короткую скакалку; передаче мяча друг другу, ползании по гимнастической скамейке на четвереньках с мешочком на спине.</w:t>
            </w:r>
          </w:p>
        </w:tc>
      </w:tr>
      <w:tr w:rsidR="00505D4A" w:rsidRPr="0052586D" w:rsidTr="00445B66">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Pr>
          <w:p w:rsidR="00505D4A" w:rsidRPr="0052586D" w:rsidRDefault="00505D4A" w:rsidP="00EC05A6">
            <w:pPr>
              <w:spacing w:after="0"/>
              <w:jc w:val="center"/>
              <w:rPr>
                <w:rFonts w:ascii="Times New Roman" w:hAnsi="Times New Roman" w:cs="Times New Roman"/>
                <w:sz w:val="24"/>
                <w:szCs w:val="24"/>
              </w:rPr>
            </w:pPr>
          </w:p>
        </w:tc>
        <w:tc>
          <w:tcPr>
            <w:tcW w:w="425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3.Повторить ходьбу с выполнением заданий; бег с перешагиванием; упражнения в прыжках и прокатывании мяча в прямом направлении.</w:t>
            </w:r>
          </w:p>
        </w:tc>
        <w:tc>
          <w:tcPr>
            <w:tcW w:w="4111"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3.Развивать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ловкость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игровом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задании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мячом. Упражнять в беге.</w:t>
            </w:r>
          </w:p>
        </w:tc>
        <w:tc>
          <w:tcPr>
            <w:tcW w:w="390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3.Закреплять навыки бега с преодолением препятствий; ходьбы с остановкой по сигналу; повторить игровые упражнения в прыжках и с мячом.</w:t>
            </w:r>
          </w:p>
        </w:tc>
      </w:tr>
      <w:tr w:rsidR="00505D4A" w:rsidRPr="0052586D" w:rsidTr="00445B66">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Pr>
          <w:p w:rsidR="00505D4A" w:rsidRPr="0052586D" w:rsidRDefault="00505D4A" w:rsidP="00EC05A6">
            <w:pPr>
              <w:spacing w:after="0"/>
              <w:jc w:val="center"/>
              <w:rPr>
                <w:rFonts w:ascii="Times New Roman" w:hAnsi="Times New Roman" w:cs="Times New Roman"/>
                <w:sz w:val="24"/>
                <w:szCs w:val="24"/>
              </w:rPr>
            </w:pPr>
          </w:p>
        </w:tc>
        <w:tc>
          <w:tcPr>
            <w:tcW w:w="4253" w:type="dxa"/>
          </w:tcPr>
          <w:p w:rsidR="00505D4A" w:rsidRPr="0052586D" w:rsidRDefault="00505D4A" w:rsidP="00EC05A6">
            <w:pPr>
              <w:spacing w:after="0"/>
              <w:rPr>
                <w:rFonts w:ascii="Times New Roman" w:hAnsi="Times New Roman" w:cs="Times New Roman"/>
                <w:sz w:val="24"/>
                <w:szCs w:val="24"/>
              </w:rPr>
            </w:pPr>
            <w:r w:rsidRPr="0052586D">
              <w:rPr>
                <w:rFonts w:ascii="Times New Roman" w:hAnsi="Times New Roman" w:cs="Times New Roman"/>
                <w:sz w:val="24"/>
                <w:szCs w:val="24"/>
              </w:rPr>
              <w:t>4.Упражнять в ходьбе и беге с изменением направления движения; в бросках мяча о землю и ловле его двумя руками; повторить ползание на четвереньках.</w:t>
            </w:r>
          </w:p>
        </w:tc>
        <w:tc>
          <w:tcPr>
            <w:tcW w:w="4111"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4.Упражнять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изменением</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темпа</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движения,</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беге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между</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предметами,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равновесии;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повторить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упражнения</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мячом.</w:t>
            </w:r>
          </w:p>
        </w:tc>
        <w:tc>
          <w:tcPr>
            <w:tcW w:w="390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4.Упражнять в ходьбе и беге «змейкой» между предметами; повторить ведение мяча с продвижением вперед; упражнять в лазанье под дугу, в равновесии.</w:t>
            </w:r>
          </w:p>
        </w:tc>
      </w:tr>
      <w:tr w:rsidR="00505D4A" w:rsidRPr="0052586D" w:rsidTr="00445B66">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Pr>
          <w:p w:rsidR="00505D4A" w:rsidRPr="0052586D" w:rsidRDefault="00505D4A" w:rsidP="00EC05A6">
            <w:pPr>
              <w:spacing w:after="0"/>
              <w:jc w:val="center"/>
              <w:rPr>
                <w:rFonts w:ascii="Times New Roman" w:hAnsi="Times New Roman" w:cs="Times New Roman"/>
                <w:sz w:val="24"/>
                <w:szCs w:val="24"/>
              </w:rPr>
            </w:pPr>
          </w:p>
        </w:tc>
        <w:tc>
          <w:tcPr>
            <w:tcW w:w="425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5.Упражнять в бросках мяча о землю и ловле его двумя руками; повторить ползании на четвереньках.</w:t>
            </w:r>
          </w:p>
        </w:tc>
        <w:tc>
          <w:tcPr>
            <w:tcW w:w="4111"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5.Упражнять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равновесии;</w:t>
            </w:r>
            <w:r w:rsidRPr="0052586D">
              <w:rPr>
                <w:rFonts w:ascii="Times New Roman" w:eastAsia="Times New Roman" w:hAnsi="Times New Roman" w:cs="Times New Roman"/>
                <w:sz w:val="24"/>
                <w:szCs w:val="24"/>
              </w:rPr>
              <w:t xml:space="preserve"> повторить </w:t>
            </w:r>
            <w:r w:rsidRPr="0052586D">
              <w:rPr>
                <w:rFonts w:ascii="Times New Roman" w:hAnsi="Times New Roman" w:cs="Times New Roman"/>
                <w:sz w:val="24"/>
                <w:szCs w:val="24"/>
              </w:rPr>
              <w:t>упражнения</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с</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мячом.</w:t>
            </w:r>
          </w:p>
        </w:tc>
        <w:tc>
          <w:tcPr>
            <w:tcW w:w="390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5.Упражнять в метании мешочков в горизонтальную цель, в ползании, в ходьбе по гимнастической скамейке.</w:t>
            </w:r>
          </w:p>
        </w:tc>
      </w:tr>
      <w:tr w:rsidR="00505D4A" w:rsidRPr="0052586D" w:rsidTr="00445B66">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Pr>
          <w:p w:rsidR="00505D4A" w:rsidRPr="0052586D" w:rsidRDefault="00505D4A" w:rsidP="00EC05A6">
            <w:pPr>
              <w:spacing w:after="0"/>
              <w:jc w:val="center"/>
              <w:rPr>
                <w:rFonts w:ascii="Times New Roman" w:hAnsi="Times New Roman" w:cs="Times New Roman"/>
                <w:sz w:val="24"/>
                <w:szCs w:val="24"/>
              </w:rPr>
            </w:pPr>
          </w:p>
        </w:tc>
        <w:tc>
          <w:tcPr>
            <w:tcW w:w="4253" w:type="dxa"/>
          </w:tcPr>
          <w:p w:rsidR="00505D4A" w:rsidRPr="0052586D" w:rsidRDefault="00505D4A" w:rsidP="00EC05A6">
            <w:pPr>
              <w:spacing w:after="0"/>
              <w:rPr>
                <w:rFonts w:ascii="Times New Roman" w:hAnsi="Times New Roman" w:cs="Times New Roman"/>
                <w:sz w:val="24"/>
                <w:szCs w:val="24"/>
              </w:rPr>
            </w:pPr>
            <w:r w:rsidRPr="0052586D">
              <w:rPr>
                <w:rFonts w:ascii="Times New Roman" w:hAnsi="Times New Roman" w:cs="Times New Roman"/>
                <w:sz w:val="24"/>
                <w:szCs w:val="24"/>
              </w:rPr>
              <w:t xml:space="preserve">6.Упражнять детей в ходьбе между предметами, не задевая их; упражнять </w:t>
            </w:r>
            <w:r w:rsidRPr="0052586D">
              <w:rPr>
                <w:rFonts w:ascii="Times New Roman" w:hAnsi="Times New Roman" w:cs="Times New Roman"/>
                <w:sz w:val="24"/>
                <w:szCs w:val="24"/>
              </w:rPr>
              <w:lastRenderedPageBreak/>
              <w:t>в прыжках и беге с ускорением.</w:t>
            </w:r>
          </w:p>
        </w:tc>
        <w:tc>
          <w:tcPr>
            <w:tcW w:w="4111" w:type="dxa"/>
          </w:tcPr>
          <w:p w:rsidR="00505D4A" w:rsidRPr="0052586D" w:rsidRDefault="00505D4A" w:rsidP="00EC05A6">
            <w:pPr>
              <w:spacing w:after="0"/>
              <w:rPr>
                <w:rFonts w:ascii="Times New Roman" w:hAnsi="Times New Roman" w:cs="Times New Roman"/>
                <w:sz w:val="24"/>
                <w:szCs w:val="24"/>
              </w:rPr>
            </w:pPr>
            <w:r w:rsidRPr="0052586D">
              <w:rPr>
                <w:rFonts w:ascii="Times New Roman" w:hAnsi="Times New Roman" w:cs="Times New Roman"/>
                <w:sz w:val="24"/>
                <w:szCs w:val="24"/>
              </w:rPr>
              <w:lastRenderedPageBreak/>
              <w:t xml:space="preserve">6.Упражнять в беге, развивая выносливость; в перебрасывании </w:t>
            </w:r>
            <w:r w:rsidRPr="0052586D">
              <w:rPr>
                <w:rFonts w:ascii="Times New Roman" w:hAnsi="Times New Roman" w:cs="Times New Roman"/>
                <w:sz w:val="24"/>
                <w:szCs w:val="24"/>
              </w:rPr>
              <w:lastRenderedPageBreak/>
              <w:t>мяча в шеренгах; повторить игровые упражнения с прыжками и бегом.</w:t>
            </w:r>
          </w:p>
        </w:tc>
        <w:tc>
          <w:tcPr>
            <w:tcW w:w="3903" w:type="dxa"/>
          </w:tcPr>
          <w:p w:rsidR="00505D4A" w:rsidRPr="0052586D" w:rsidRDefault="00505D4A" w:rsidP="00EC05A6">
            <w:pPr>
              <w:spacing w:after="0"/>
              <w:rPr>
                <w:rFonts w:ascii="Times New Roman" w:hAnsi="Times New Roman" w:cs="Times New Roman"/>
                <w:sz w:val="24"/>
                <w:szCs w:val="24"/>
              </w:rPr>
            </w:pPr>
            <w:r w:rsidRPr="0052586D">
              <w:rPr>
                <w:rFonts w:ascii="Times New Roman" w:hAnsi="Times New Roman" w:cs="Times New Roman"/>
                <w:sz w:val="24"/>
                <w:szCs w:val="24"/>
              </w:rPr>
              <w:lastRenderedPageBreak/>
              <w:t xml:space="preserve">6.Упражнять в ходьбе с изменением темпа движения, с </w:t>
            </w:r>
            <w:r w:rsidRPr="0052586D">
              <w:rPr>
                <w:rFonts w:ascii="Times New Roman" w:hAnsi="Times New Roman" w:cs="Times New Roman"/>
                <w:sz w:val="24"/>
                <w:szCs w:val="24"/>
              </w:rPr>
              <w:lastRenderedPageBreak/>
              <w:t>высоким подниманием колен; повторить игровые упражнения с мячом и с бегом.</w:t>
            </w:r>
          </w:p>
        </w:tc>
      </w:tr>
      <w:tr w:rsidR="00505D4A" w:rsidRPr="0052586D" w:rsidTr="00EF6944">
        <w:trPr>
          <w:trHeight w:val="864"/>
        </w:trPr>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val="restart"/>
          </w:tcPr>
          <w:p w:rsidR="00505D4A" w:rsidRDefault="00505D4A" w:rsidP="00EC05A6">
            <w:pPr>
              <w:spacing w:after="0"/>
              <w:jc w:val="center"/>
              <w:rPr>
                <w:rFonts w:ascii="Times New Roman" w:hAnsi="Times New Roman" w:cs="Times New Roman"/>
                <w:sz w:val="24"/>
                <w:szCs w:val="24"/>
              </w:rPr>
            </w:pPr>
          </w:p>
          <w:p w:rsidR="00DF7A30" w:rsidRPr="00EC05A6" w:rsidRDefault="00DF7A30" w:rsidP="00EC05A6">
            <w:pPr>
              <w:spacing w:after="0"/>
              <w:jc w:val="center"/>
              <w:rPr>
                <w:rFonts w:ascii="Times New Roman" w:hAnsi="Times New Roman" w:cs="Times New Roman"/>
                <w:b/>
                <w:sz w:val="24"/>
                <w:szCs w:val="24"/>
              </w:rPr>
            </w:pPr>
            <w:r w:rsidRPr="00EC05A6">
              <w:rPr>
                <w:rFonts w:ascii="Times New Roman" w:hAnsi="Times New Roman" w:cs="Times New Roman"/>
                <w:b/>
                <w:sz w:val="24"/>
                <w:szCs w:val="24"/>
              </w:rPr>
              <w:t>3.</w:t>
            </w:r>
          </w:p>
          <w:p w:rsidR="00DF7A30" w:rsidRPr="00D42EFA" w:rsidRDefault="00DF7A30" w:rsidP="00EC05A6">
            <w:pPr>
              <w:spacing w:after="0"/>
              <w:jc w:val="center"/>
              <w:rPr>
                <w:rFonts w:ascii="Times New Roman" w:hAnsi="Times New Roman" w:cs="Times New Roman"/>
                <w:b/>
                <w:sz w:val="24"/>
                <w:szCs w:val="24"/>
              </w:rPr>
            </w:pPr>
            <w:r>
              <w:rPr>
                <w:rFonts w:ascii="Times New Roman" w:hAnsi="Times New Roman" w:cs="Times New Roman"/>
                <w:sz w:val="24"/>
                <w:szCs w:val="24"/>
              </w:rPr>
              <w:t>«</w:t>
            </w:r>
            <w:r w:rsidRPr="00D42EFA">
              <w:rPr>
                <w:rFonts w:ascii="Times New Roman" w:hAnsi="Times New Roman" w:cs="Times New Roman"/>
                <w:b/>
                <w:sz w:val="24"/>
                <w:szCs w:val="24"/>
              </w:rPr>
              <w:t>Животный мир рек, морей и океанов»</w:t>
            </w: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DF7A30" w:rsidRDefault="00DF7A30" w:rsidP="00EC05A6">
            <w:pPr>
              <w:spacing w:after="0"/>
              <w:jc w:val="center"/>
              <w:rPr>
                <w:rFonts w:ascii="Times New Roman" w:hAnsi="Times New Roman" w:cs="Times New Roman"/>
                <w:sz w:val="24"/>
                <w:szCs w:val="24"/>
              </w:rPr>
            </w:pPr>
          </w:p>
          <w:p w:rsidR="00C03B94" w:rsidRPr="0052586D" w:rsidRDefault="00C03B94" w:rsidP="00EC05A6">
            <w:pPr>
              <w:spacing w:after="0"/>
              <w:jc w:val="center"/>
              <w:rPr>
                <w:rFonts w:ascii="Times New Roman" w:hAnsi="Times New Roman" w:cs="Times New Roman"/>
                <w:sz w:val="24"/>
                <w:szCs w:val="24"/>
              </w:rPr>
            </w:pPr>
          </w:p>
        </w:tc>
        <w:tc>
          <w:tcPr>
            <w:tcW w:w="425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4111"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подлезании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под</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шнур,</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в</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между</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предметами</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на</w:t>
            </w:r>
            <w:r w:rsidR="00B922DD">
              <w:rPr>
                <w:rFonts w:ascii="Times New Roman" w:hAnsi="Times New Roman" w:cs="Times New Roman"/>
                <w:sz w:val="24"/>
                <w:szCs w:val="24"/>
              </w:rPr>
              <w:t xml:space="preserve"> </w:t>
            </w:r>
            <w:r w:rsidRPr="0052586D">
              <w:rPr>
                <w:rFonts w:ascii="Times New Roman" w:hAnsi="Times New Roman" w:cs="Times New Roman"/>
                <w:sz w:val="24"/>
                <w:szCs w:val="24"/>
              </w:rPr>
              <w:t>носках.</w:t>
            </w:r>
          </w:p>
        </w:tc>
        <w:tc>
          <w:tcPr>
            <w:tcW w:w="390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1.Закреплять навык ходьбы и бега между предметами; разучить в лазанье на гимнастическую стенку переход с одного перелёта на другой; повторить упражнения в прыжках и на равновесие.</w:t>
            </w:r>
          </w:p>
        </w:tc>
      </w:tr>
      <w:tr w:rsidR="00505D4A" w:rsidRPr="0052586D" w:rsidTr="00445B66">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Pr>
          <w:p w:rsidR="00505D4A" w:rsidRPr="0052586D" w:rsidRDefault="00505D4A" w:rsidP="00EC05A6">
            <w:pPr>
              <w:spacing w:after="0"/>
              <w:jc w:val="center"/>
              <w:rPr>
                <w:rFonts w:ascii="Times New Roman" w:hAnsi="Times New Roman" w:cs="Times New Roman"/>
                <w:sz w:val="24"/>
                <w:szCs w:val="24"/>
              </w:rPr>
            </w:pPr>
          </w:p>
        </w:tc>
        <w:tc>
          <w:tcPr>
            <w:tcW w:w="425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2.Упражнятьв ползании на животе по гимнастической скамейке; в сохранении устойчивого равновесия.</w:t>
            </w:r>
          </w:p>
        </w:tc>
        <w:tc>
          <w:tcPr>
            <w:tcW w:w="4111"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в</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ходьбе</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с</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изменением</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темпа</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движения,</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в</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беге</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между</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предметами,</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в</w:t>
            </w:r>
            <w:r w:rsidR="00EF6944">
              <w:rPr>
                <w:rFonts w:ascii="Times New Roman" w:hAnsi="Times New Roman" w:cs="Times New Roman"/>
                <w:sz w:val="24"/>
                <w:szCs w:val="24"/>
              </w:rPr>
              <w:t xml:space="preserve"> </w:t>
            </w:r>
            <w:r w:rsidRPr="0052586D">
              <w:rPr>
                <w:rFonts w:ascii="Times New Roman" w:hAnsi="Times New Roman" w:cs="Times New Roman"/>
                <w:sz w:val="24"/>
                <w:szCs w:val="24"/>
              </w:rPr>
              <w:t>равновесии.</w:t>
            </w:r>
          </w:p>
        </w:tc>
        <w:tc>
          <w:tcPr>
            <w:tcW w:w="3903" w:type="dxa"/>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2.Повторить лазание на гимнастическую стенку с переходом с одного пролёта на другой; упражнения в прыжках и на равновесие.</w:t>
            </w:r>
          </w:p>
        </w:tc>
      </w:tr>
      <w:tr w:rsidR="00505D4A" w:rsidRPr="0052586D" w:rsidTr="00EC05A6">
        <w:trPr>
          <w:trHeight w:val="297"/>
        </w:trPr>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Borders>
              <w:bottom w:val="single" w:sz="4" w:space="0" w:color="auto"/>
            </w:tcBorders>
          </w:tcPr>
          <w:p w:rsidR="00505D4A" w:rsidRPr="0052586D" w:rsidRDefault="00505D4A" w:rsidP="00EC05A6">
            <w:pPr>
              <w:spacing w:after="0"/>
              <w:jc w:val="center"/>
              <w:rPr>
                <w:rFonts w:ascii="Times New Roman" w:hAnsi="Times New Roman" w:cs="Times New Roman"/>
                <w:sz w:val="24"/>
                <w:szCs w:val="24"/>
              </w:rPr>
            </w:pPr>
          </w:p>
        </w:tc>
        <w:tc>
          <w:tcPr>
            <w:tcW w:w="4253" w:type="dxa"/>
            <w:tcBorders>
              <w:bottom w:val="single" w:sz="4" w:space="0" w:color="auto"/>
            </w:tcBorders>
          </w:tcPr>
          <w:p w:rsidR="00505D4A" w:rsidRPr="0052586D" w:rsidRDefault="00505D4A"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ходьбе и беге по кругу, взявшись за руки; развивать глазомер и силу броска при метании на дальность, упражнять в прыжках.</w:t>
            </w:r>
          </w:p>
        </w:tc>
        <w:tc>
          <w:tcPr>
            <w:tcW w:w="4111" w:type="dxa"/>
            <w:tcBorders>
              <w:bottom w:val="single" w:sz="4" w:space="0" w:color="auto"/>
            </w:tcBorders>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с изменением темпа движения, в беге между предметами, в равновеси</w:t>
            </w:r>
            <w:r w:rsidR="00EF6944">
              <w:rPr>
                <w:rFonts w:ascii="Times New Roman" w:hAnsi="Times New Roman" w:cs="Times New Roman"/>
                <w:sz w:val="24"/>
                <w:szCs w:val="24"/>
              </w:rPr>
              <w:t>и; повторить упражнения с мячо</w:t>
            </w:r>
            <w:r w:rsidRPr="0052586D">
              <w:rPr>
                <w:rFonts w:ascii="Times New Roman" w:hAnsi="Times New Roman" w:cs="Times New Roman"/>
                <w:sz w:val="24"/>
                <w:szCs w:val="24"/>
              </w:rPr>
              <w:t>м.</w:t>
            </w:r>
          </w:p>
        </w:tc>
        <w:tc>
          <w:tcPr>
            <w:tcW w:w="3903" w:type="dxa"/>
            <w:tcBorders>
              <w:bottom w:val="single" w:sz="4" w:space="0" w:color="auto"/>
            </w:tcBorders>
          </w:tcPr>
          <w:p w:rsidR="00505D4A" w:rsidRPr="0052586D" w:rsidRDefault="00505D4A"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и беге с изменением направления движения; в поворотах прыжком на месте; в прыжках на правой и левой ноге, огибая предметы; в выполнении заданий с мячом.</w:t>
            </w:r>
          </w:p>
        </w:tc>
      </w:tr>
      <w:tr w:rsidR="00505D4A" w:rsidRPr="0052586D" w:rsidTr="00EC05A6">
        <w:trPr>
          <w:trHeight w:val="452"/>
        </w:trPr>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val="restart"/>
            <w:tcBorders>
              <w:top w:val="single" w:sz="4" w:space="0" w:color="auto"/>
            </w:tcBorders>
          </w:tcPr>
          <w:p w:rsidR="00EC05A6" w:rsidRDefault="00EC05A6" w:rsidP="00EC05A6">
            <w:pPr>
              <w:spacing w:after="0"/>
              <w:jc w:val="center"/>
              <w:rPr>
                <w:rFonts w:ascii="Times New Roman" w:hAnsi="Times New Roman" w:cs="Times New Roman"/>
                <w:sz w:val="24"/>
                <w:szCs w:val="24"/>
              </w:rPr>
            </w:pPr>
          </w:p>
          <w:p w:rsidR="00EC05A6" w:rsidRPr="0052586D" w:rsidRDefault="00EC05A6"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EC05A6" w:rsidRDefault="00EC05A6" w:rsidP="00EC05A6">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52586D">
              <w:rPr>
                <w:rFonts w:ascii="Times New Roman" w:hAnsi="Times New Roman" w:cs="Times New Roman"/>
                <w:b/>
                <w:sz w:val="24"/>
                <w:szCs w:val="24"/>
              </w:rPr>
              <w:t>Поздняя осень</w:t>
            </w:r>
            <w:r>
              <w:rPr>
                <w:rFonts w:ascii="Times New Roman" w:hAnsi="Times New Roman" w:cs="Times New Roman"/>
                <w:b/>
                <w:sz w:val="24"/>
                <w:szCs w:val="24"/>
              </w:rPr>
              <w:t>»</w:t>
            </w:r>
          </w:p>
          <w:p w:rsidR="00EC05A6" w:rsidRDefault="00EC05A6" w:rsidP="00EC05A6">
            <w:pPr>
              <w:spacing w:after="0"/>
              <w:jc w:val="center"/>
              <w:rPr>
                <w:rFonts w:ascii="Times New Roman" w:hAnsi="Times New Roman" w:cs="Times New Roman"/>
                <w:sz w:val="24"/>
                <w:szCs w:val="24"/>
              </w:rPr>
            </w:pPr>
          </w:p>
          <w:p w:rsidR="00EC05A6" w:rsidRDefault="00EC05A6" w:rsidP="00EC05A6">
            <w:pPr>
              <w:spacing w:after="0"/>
              <w:jc w:val="center"/>
              <w:rPr>
                <w:rFonts w:ascii="Times New Roman" w:hAnsi="Times New Roman" w:cs="Times New Roman"/>
                <w:sz w:val="24"/>
                <w:szCs w:val="24"/>
              </w:rPr>
            </w:pPr>
          </w:p>
          <w:p w:rsidR="00505D4A" w:rsidRPr="0052586D" w:rsidRDefault="00505D4A" w:rsidP="00EC05A6">
            <w:pPr>
              <w:spacing w:after="0"/>
              <w:jc w:val="center"/>
              <w:rPr>
                <w:rFonts w:ascii="Times New Roman" w:hAnsi="Times New Roman" w:cs="Times New Roman"/>
                <w:sz w:val="24"/>
                <w:szCs w:val="24"/>
              </w:rPr>
            </w:pPr>
          </w:p>
        </w:tc>
        <w:tc>
          <w:tcPr>
            <w:tcW w:w="4253" w:type="dxa"/>
            <w:tcBorders>
              <w:bottom w:val="single" w:sz="4" w:space="0" w:color="auto"/>
            </w:tcBorders>
          </w:tcPr>
          <w:p w:rsidR="00505D4A" w:rsidRPr="0052586D" w:rsidRDefault="00EC05A6" w:rsidP="00EC05A6">
            <w:pPr>
              <w:spacing w:after="0"/>
              <w:rPr>
                <w:rFonts w:ascii="Times New Roman" w:hAnsi="Times New Roman" w:cs="Times New Roman"/>
                <w:sz w:val="24"/>
                <w:szCs w:val="24"/>
              </w:rPr>
            </w:pPr>
            <w:r>
              <w:rPr>
                <w:rFonts w:ascii="Times New Roman" w:hAnsi="Times New Roman" w:cs="Times New Roman"/>
                <w:sz w:val="24"/>
                <w:szCs w:val="24"/>
              </w:rPr>
              <w:t>1</w:t>
            </w:r>
            <w:r w:rsidR="00505D4A" w:rsidRPr="0052586D">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w:t>
            </w:r>
          </w:p>
        </w:tc>
        <w:tc>
          <w:tcPr>
            <w:tcW w:w="4111" w:type="dxa"/>
            <w:tcBorders>
              <w:bottom w:val="single" w:sz="4" w:space="0" w:color="auto"/>
            </w:tcBorders>
          </w:tcPr>
          <w:p w:rsidR="00505D4A" w:rsidRPr="0052586D" w:rsidRDefault="00EC05A6" w:rsidP="00EC05A6">
            <w:pPr>
              <w:spacing w:after="0"/>
              <w:rPr>
                <w:rFonts w:ascii="Times New Roman" w:hAnsi="Times New Roman" w:cs="Times New Roman"/>
                <w:sz w:val="24"/>
                <w:szCs w:val="24"/>
              </w:rPr>
            </w:pPr>
            <w:r>
              <w:rPr>
                <w:rFonts w:ascii="Times New Roman" w:hAnsi="Times New Roman" w:cs="Times New Roman"/>
                <w:sz w:val="24"/>
                <w:szCs w:val="24"/>
              </w:rPr>
              <w:t>1</w:t>
            </w:r>
            <w:r w:rsidR="00505D4A" w:rsidRPr="0052586D">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w:t>
            </w:r>
          </w:p>
        </w:tc>
        <w:tc>
          <w:tcPr>
            <w:tcW w:w="3903" w:type="dxa"/>
            <w:tcBorders>
              <w:bottom w:val="single" w:sz="4" w:space="0" w:color="auto"/>
            </w:tcBorders>
          </w:tcPr>
          <w:p w:rsidR="00505D4A" w:rsidRPr="0052586D" w:rsidRDefault="00EC05A6" w:rsidP="00EC05A6">
            <w:pPr>
              <w:spacing w:after="0"/>
              <w:rPr>
                <w:rFonts w:ascii="Times New Roman" w:hAnsi="Times New Roman" w:cs="Times New Roman"/>
                <w:sz w:val="24"/>
                <w:szCs w:val="24"/>
              </w:rPr>
            </w:pPr>
            <w:r>
              <w:rPr>
                <w:rFonts w:ascii="Times New Roman" w:hAnsi="Times New Roman" w:cs="Times New Roman"/>
                <w:sz w:val="24"/>
                <w:szCs w:val="24"/>
              </w:rPr>
              <w:t>1</w:t>
            </w:r>
            <w:r w:rsidR="00505D4A" w:rsidRPr="0052586D">
              <w:rPr>
                <w:rFonts w:ascii="Times New Roman" w:hAnsi="Times New Roman" w:cs="Times New Roman"/>
                <w:sz w:val="24"/>
                <w:szCs w:val="24"/>
              </w:rPr>
              <w:t>.Упражнять в ходьбе с изменением темпа движения, с высоким подниманием колен; повторить игровые упражнения с мячом и с бегом.</w:t>
            </w:r>
          </w:p>
        </w:tc>
      </w:tr>
      <w:tr w:rsidR="00505D4A" w:rsidRPr="0052586D" w:rsidTr="00445B66">
        <w:trPr>
          <w:trHeight w:val="1378"/>
        </w:trPr>
        <w:tc>
          <w:tcPr>
            <w:tcW w:w="1276" w:type="dxa"/>
            <w:vMerge/>
          </w:tcPr>
          <w:p w:rsidR="00505D4A" w:rsidRPr="0052586D" w:rsidRDefault="00505D4A" w:rsidP="00EC05A6">
            <w:pPr>
              <w:spacing w:after="0"/>
              <w:jc w:val="center"/>
              <w:rPr>
                <w:rFonts w:ascii="Times New Roman" w:hAnsi="Times New Roman" w:cs="Times New Roman"/>
                <w:b/>
                <w:sz w:val="24"/>
                <w:szCs w:val="24"/>
              </w:rPr>
            </w:pPr>
          </w:p>
        </w:tc>
        <w:tc>
          <w:tcPr>
            <w:tcW w:w="1984" w:type="dxa"/>
            <w:vMerge/>
          </w:tcPr>
          <w:p w:rsidR="00505D4A" w:rsidRPr="0052586D" w:rsidRDefault="00505D4A" w:rsidP="00EC05A6">
            <w:pPr>
              <w:spacing w:after="0"/>
              <w:jc w:val="center"/>
              <w:rPr>
                <w:rFonts w:ascii="Times New Roman" w:hAnsi="Times New Roman" w:cs="Times New Roman"/>
                <w:sz w:val="24"/>
                <w:szCs w:val="24"/>
              </w:rPr>
            </w:pPr>
          </w:p>
        </w:tc>
        <w:tc>
          <w:tcPr>
            <w:tcW w:w="4253" w:type="dxa"/>
            <w:tcBorders>
              <w:top w:val="single" w:sz="4" w:space="0" w:color="auto"/>
            </w:tcBorders>
          </w:tcPr>
          <w:p w:rsidR="00505D4A"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2</w:t>
            </w:r>
            <w:r w:rsidR="00505D4A" w:rsidRPr="0052586D">
              <w:rPr>
                <w:rFonts w:ascii="Times New Roman" w:hAnsi="Times New Roman" w:cs="Times New Roman"/>
                <w:sz w:val="24"/>
                <w:szCs w:val="24"/>
              </w:rPr>
              <w:t>.Повторить ходьбу с выполнением заданий; бег с перешагиванием; упражнения в прыжках и прокатывании мяча в прямом направлении.</w:t>
            </w:r>
          </w:p>
        </w:tc>
        <w:tc>
          <w:tcPr>
            <w:tcW w:w="4111" w:type="dxa"/>
            <w:tcBorders>
              <w:top w:val="single" w:sz="4" w:space="0" w:color="auto"/>
            </w:tcBorders>
          </w:tcPr>
          <w:p w:rsidR="00505D4A"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2</w:t>
            </w:r>
            <w:r w:rsidR="00505D4A" w:rsidRPr="0052586D">
              <w:rPr>
                <w:rFonts w:ascii="Times New Roman" w:hAnsi="Times New Roman" w:cs="Times New Roman"/>
                <w:sz w:val="24"/>
                <w:szCs w:val="24"/>
              </w:rPr>
              <w:t>.Развивать</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ловкость</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в</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игровом</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задании</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с</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мячом. Упражнять в беге.</w:t>
            </w:r>
          </w:p>
        </w:tc>
        <w:tc>
          <w:tcPr>
            <w:tcW w:w="3903" w:type="dxa"/>
            <w:tcBorders>
              <w:top w:val="single" w:sz="4" w:space="0" w:color="auto"/>
            </w:tcBorders>
          </w:tcPr>
          <w:p w:rsidR="00505D4A"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2</w:t>
            </w:r>
            <w:r w:rsidR="00505D4A" w:rsidRPr="0052586D">
              <w:rPr>
                <w:rFonts w:ascii="Times New Roman" w:hAnsi="Times New Roman" w:cs="Times New Roman"/>
                <w:sz w:val="24"/>
                <w:szCs w:val="24"/>
              </w:rPr>
              <w:t>.Закреплять навыки бега с преодолением препятствий; ходьбы с остановкой по сигналу; повторить игровые упражнения в прыжках и с мячом.</w:t>
            </w:r>
          </w:p>
        </w:tc>
      </w:tr>
      <w:tr w:rsidR="00505D4A" w:rsidRPr="0052586D" w:rsidTr="00EF6944">
        <w:trPr>
          <w:trHeight w:val="1575"/>
        </w:trPr>
        <w:tc>
          <w:tcPr>
            <w:tcW w:w="1276" w:type="dxa"/>
            <w:vMerge/>
            <w:tcBorders>
              <w:bottom w:val="single" w:sz="4" w:space="0" w:color="auto"/>
            </w:tcBorders>
          </w:tcPr>
          <w:p w:rsidR="00505D4A" w:rsidRPr="0052586D" w:rsidRDefault="00505D4A" w:rsidP="00EC05A6">
            <w:pPr>
              <w:spacing w:after="0"/>
              <w:jc w:val="center"/>
              <w:rPr>
                <w:rFonts w:ascii="Times New Roman" w:hAnsi="Times New Roman" w:cs="Times New Roman"/>
                <w:b/>
                <w:sz w:val="24"/>
                <w:szCs w:val="24"/>
              </w:rPr>
            </w:pPr>
          </w:p>
        </w:tc>
        <w:tc>
          <w:tcPr>
            <w:tcW w:w="1984" w:type="dxa"/>
            <w:vMerge/>
            <w:tcBorders>
              <w:bottom w:val="single" w:sz="4" w:space="0" w:color="000000" w:themeColor="text1"/>
            </w:tcBorders>
          </w:tcPr>
          <w:p w:rsidR="00505D4A" w:rsidRPr="0052586D" w:rsidRDefault="00505D4A" w:rsidP="00EC05A6">
            <w:pPr>
              <w:spacing w:after="0"/>
              <w:jc w:val="center"/>
              <w:rPr>
                <w:rFonts w:ascii="Times New Roman" w:hAnsi="Times New Roman" w:cs="Times New Roman"/>
                <w:sz w:val="24"/>
                <w:szCs w:val="24"/>
              </w:rPr>
            </w:pPr>
          </w:p>
        </w:tc>
        <w:tc>
          <w:tcPr>
            <w:tcW w:w="4253" w:type="dxa"/>
            <w:tcBorders>
              <w:top w:val="single" w:sz="4" w:space="0" w:color="auto"/>
              <w:bottom w:val="single" w:sz="4" w:space="0" w:color="000000" w:themeColor="text1"/>
            </w:tcBorders>
          </w:tcPr>
          <w:p w:rsidR="00505D4A" w:rsidRPr="0052586D" w:rsidRDefault="00EC05A6" w:rsidP="00EC05A6">
            <w:pPr>
              <w:spacing w:after="0"/>
              <w:rPr>
                <w:rFonts w:ascii="Times New Roman" w:hAnsi="Times New Roman" w:cs="Times New Roman"/>
                <w:b/>
                <w:sz w:val="24"/>
                <w:szCs w:val="24"/>
              </w:rPr>
            </w:pPr>
            <w:r>
              <w:rPr>
                <w:rFonts w:ascii="Times New Roman" w:hAnsi="Times New Roman" w:cs="Times New Roman"/>
                <w:sz w:val="24"/>
                <w:szCs w:val="24"/>
              </w:rPr>
              <w:t>3</w:t>
            </w:r>
            <w:r w:rsidR="00505D4A" w:rsidRPr="0052586D">
              <w:rPr>
                <w:rFonts w:ascii="Times New Roman" w:hAnsi="Times New Roman" w:cs="Times New Roman"/>
                <w:sz w:val="24"/>
                <w:szCs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w:t>
            </w:r>
          </w:p>
        </w:tc>
        <w:tc>
          <w:tcPr>
            <w:tcW w:w="4111" w:type="dxa"/>
            <w:tcBorders>
              <w:top w:val="single" w:sz="4" w:space="0" w:color="auto"/>
              <w:bottom w:val="single" w:sz="4" w:space="0" w:color="000000" w:themeColor="text1"/>
            </w:tcBorders>
          </w:tcPr>
          <w:p w:rsidR="00505D4A" w:rsidRPr="0052586D" w:rsidRDefault="00EC05A6" w:rsidP="00EC05A6">
            <w:pPr>
              <w:spacing w:after="0"/>
              <w:rPr>
                <w:rFonts w:ascii="Times New Roman" w:hAnsi="Times New Roman" w:cs="Times New Roman"/>
                <w:sz w:val="24"/>
                <w:szCs w:val="24"/>
              </w:rPr>
            </w:pPr>
            <w:r>
              <w:rPr>
                <w:rFonts w:ascii="Times New Roman" w:hAnsi="Times New Roman" w:cs="Times New Roman"/>
                <w:sz w:val="24"/>
                <w:szCs w:val="24"/>
              </w:rPr>
              <w:t>3</w:t>
            </w:r>
            <w:r w:rsidR="00505D4A" w:rsidRPr="0052586D">
              <w:rPr>
                <w:rFonts w:ascii="Times New Roman" w:hAnsi="Times New Roman" w:cs="Times New Roman"/>
                <w:sz w:val="24"/>
                <w:szCs w:val="24"/>
              </w:rPr>
              <w:t>.Повторить</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прыжки</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попеременно</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на</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правой</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и</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левой</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ноге</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с</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продвижением</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вперед;</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упражнять</w:t>
            </w:r>
            <w:r w:rsidR="00EF6944">
              <w:rPr>
                <w:rFonts w:ascii="Times New Roman" w:hAnsi="Times New Roman" w:cs="Times New Roman"/>
                <w:sz w:val="24"/>
                <w:szCs w:val="24"/>
              </w:rPr>
              <w:t xml:space="preserve"> </w:t>
            </w:r>
            <w:r w:rsidR="00505D4A" w:rsidRPr="0052586D">
              <w:rPr>
                <w:rFonts w:ascii="Times New Roman" w:hAnsi="Times New Roman" w:cs="Times New Roman"/>
                <w:sz w:val="24"/>
                <w:szCs w:val="24"/>
              </w:rPr>
              <w:t>в ползании на четвереньках подталкивая мяч головой.</w:t>
            </w:r>
          </w:p>
        </w:tc>
        <w:tc>
          <w:tcPr>
            <w:tcW w:w="3903" w:type="dxa"/>
            <w:tcBorders>
              <w:top w:val="single" w:sz="4" w:space="0" w:color="auto"/>
              <w:bottom w:val="single" w:sz="4" w:space="0" w:color="000000" w:themeColor="text1"/>
            </w:tcBorders>
          </w:tcPr>
          <w:p w:rsidR="00505D4A" w:rsidRPr="0052586D" w:rsidRDefault="00EC05A6" w:rsidP="00EC05A6">
            <w:pPr>
              <w:spacing w:after="0"/>
              <w:rPr>
                <w:rFonts w:ascii="Times New Roman" w:hAnsi="Times New Roman" w:cs="Times New Roman"/>
                <w:sz w:val="24"/>
                <w:szCs w:val="24"/>
              </w:rPr>
            </w:pPr>
            <w:r>
              <w:rPr>
                <w:rFonts w:ascii="Times New Roman" w:hAnsi="Times New Roman" w:cs="Times New Roman"/>
                <w:sz w:val="24"/>
                <w:szCs w:val="24"/>
              </w:rPr>
              <w:t>3</w:t>
            </w:r>
            <w:r w:rsidR="00505D4A" w:rsidRPr="0052586D">
              <w:rPr>
                <w:rFonts w:ascii="Times New Roman" w:hAnsi="Times New Roman" w:cs="Times New Roman"/>
                <w:sz w:val="24"/>
                <w:szCs w:val="24"/>
              </w:rPr>
              <w:t>.Закреплять навык ходьбы с перешагиванием через предметы; повторить игровые упражнения с мячом и прыжками.</w:t>
            </w:r>
          </w:p>
        </w:tc>
      </w:tr>
      <w:tr w:rsidR="00DF7A30" w:rsidRPr="0052586D" w:rsidTr="00EC05A6">
        <w:trPr>
          <w:trHeight w:val="439"/>
        </w:trPr>
        <w:tc>
          <w:tcPr>
            <w:tcW w:w="1276" w:type="dxa"/>
            <w:vMerge w:val="restart"/>
            <w:tcBorders>
              <w:top w:val="single" w:sz="4" w:space="0" w:color="auto"/>
            </w:tcBorders>
          </w:tcPr>
          <w:p w:rsidR="00DF7A30" w:rsidRDefault="00DF7A30" w:rsidP="00EC05A6">
            <w:pPr>
              <w:spacing w:after="0"/>
              <w:rPr>
                <w:rFonts w:ascii="Times New Roman" w:hAnsi="Times New Roman" w:cs="Times New Roman"/>
                <w:b/>
                <w:sz w:val="24"/>
                <w:szCs w:val="24"/>
              </w:rPr>
            </w:pPr>
          </w:p>
          <w:p w:rsidR="00EC05A6" w:rsidRDefault="00EC05A6" w:rsidP="00EC05A6">
            <w:pPr>
              <w:spacing w:after="0"/>
              <w:rPr>
                <w:rFonts w:ascii="Times New Roman" w:hAnsi="Times New Roman" w:cs="Times New Roman"/>
                <w:b/>
                <w:sz w:val="24"/>
                <w:szCs w:val="24"/>
              </w:rPr>
            </w:pPr>
          </w:p>
          <w:p w:rsidR="00EC05A6" w:rsidRDefault="00EC05A6" w:rsidP="00EC05A6">
            <w:pPr>
              <w:spacing w:after="0"/>
              <w:rPr>
                <w:rFonts w:ascii="Times New Roman" w:hAnsi="Times New Roman" w:cs="Times New Roman"/>
                <w:b/>
                <w:sz w:val="24"/>
                <w:szCs w:val="24"/>
              </w:rPr>
            </w:pPr>
          </w:p>
          <w:p w:rsidR="00EC05A6" w:rsidRDefault="00EC05A6" w:rsidP="00EC05A6">
            <w:pPr>
              <w:spacing w:after="0"/>
              <w:rPr>
                <w:rFonts w:ascii="Times New Roman" w:hAnsi="Times New Roman" w:cs="Times New Roman"/>
                <w:b/>
                <w:sz w:val="24"/>
                <w:szCs w:val="24"/>
              </w:rPr>
            </w:pPr>
          </w:p>
          <w:p w:rsidR="00EC05A6" w:rsidRDefault="00EC05A6" w:rsidP="00EC05A6">
            <w:pPr>
              <w:spacing w:after="0"/>
              <w:rPr>
                <w:rFonts w:ascii="Times New Roman" w:hAnsi="Times New Roman" w:cs="Times New Roman"/>
                <w:b/>
                <w:sz w:val="24"/>
                <w:szCs w:val="24"/>
              </w:rPr>
            </w:pPr>
          </w:p>
          <w:p w:rsidR="00EC05A6" w:rsidRDefault="00EC05A6" w:rsidP="00EC05A6">
            <w:pPr>
              <w:spacing w:after="0"/>
              <w:rPr>
                <w:rFonts w:ascii="Times New Roman" w:hAnsi="Times New Roman" w:cs="Times New Roman"/>
                <w:b/>
                <w:sz w:val="24"/>
                <w:szCs w:val="24"/>
              </w:rPr>
            </w:pPr>
          </w:p>
          <w:p w:rsidR="00EC05A6" w:rsidRDefault="00EC05A6" w:rsidP="00EC05A6">
            <w:pPr>
              <w:spacing w:after="0"/>
              <w:rPr>
                <w:rFonts w:ascii="Times New Roman" w:hAnsi="Times New Roman" w:cs="Times New Roman"/>
                <w:b/>
                <w:sz w:val="24"/>
                <w:szCs w:val="24"/>
              </w:rPr>
            </w:pPr>
          </w:p>
          <w:p w:rsidR="00EC05A6" w:rsidRDefault="00EC05A6" w:rsidP="00EC05A6">
            <w:pPr>
              <w:spacing w:after="0"/>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Декабрь</w:t>
            </w: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r>
              <w:rPr>
                <w:rFonts w:ascii="Times New Roman" w:hAnsi="Times New Roman" w:cs="Times New Roman"/>
                <w:b/>
                <w:sz w:val="24"/>
                <w:szCs w:val="24"/>
              </w:rPr>
              <w:t>Январь</w:t>
            </w: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tc>
        <w:tc>
          <w:tcPr>
            <w:tcW w:w="1984" w:type="dxa"/>
            <w:vMerge w:val="restart"/>
            <w:tcBorders>
              <w:top w:val="single" w:sz="4" w:space="0" w:color="000000" w:themeColor="text1"/>
            </w:tcBorders>
          </w:tcPr>
          <w:p w:rsidR="00DF7A30" w:rsidRDefault="00DF7A30"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lastRenderedPageBreak/>
              <w:t xml:space="preserve">1-2 </w:t>
            </w:r>
          </w:p>
          <w:p w:rsidR="00DF7A30" w:rsidRPr="0052586D" w:rsidRDefault="00DF7A30"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«Здравствуй, гостья Зима»</w:t>
            </w: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b/>
                <w:sz w:val="24"/>
                <w:szCs w:val="24"/>
              </w:rPr>
            </w:pPr>
          </w:p>
          <w:p w:rsidR="00DF7A30" w:rsidRPr="0052586D" w:rsidRDefault="00DF7A30" w:rsidP="00EC05A6">
            <w:pPr>
              <w:spacing w:after="0"/>
              <w:jc w:val="center"/>
              <w:rPr>
                <w:rFonts w:ascii="Times New Roman" w:hAnsi="Times New Roman" w:cs="Times New Roman"/>
                <w:sz w:val="24"/>
                <w:szCs w:val="24"/>
              </w:rPr>
            </w:pPr>
          </w:p>
        </w:tc>
        <w:tc>
          <w:tcPr>
            <w:tcW w:w="4253" w:type="dxa"/>
            <w:tcBorders>
              <w:top w:val="single" w:sz="4" w:space="0" w:color="000000" w:themeColor="text1"/>
            </w:tcBorders>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1.Развивать внимание при выполнении задания в ходьбе и беге; упражнять в сохранении устойчивого равновесия при ходьбе по уменьшенной площади опоры; развивать ловкость и координацию при упражнениях с мячом.</w:t>
            </w:r>
          </w:p>
        </w:tc>
        <w:tc>
          <w:tcPr>
            <w:tcW w:w="4111" w:type="dxa"/>
            <w:tcBorders>
              <w:top w:val="single" w:sz="4" w:space="0" w:color="000000" w:themeColor="text1"/>
            </w:tcBorders>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детей в умении сохранять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3903" w:type="dxa"/>
            <w:tcBorders>
              <w:top w:val="single" w:sz="4" w:space="0" w:color="000000" w:themeColor="text1"/>
            </w:tcBorders>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детей в ходьбе с различными положениями рук, в беге врассыпную; в сохранении равновесия при ходьбе в усложнённой ситуации (боком приставным шагом, с перешагиванием), развивать ловкость в упражнениях с мячом.</w:t>
            </w:r>
          </w:p>
        </w:tc>
      </w:tr>
      <w:tr w:rsidR="00DF7A30" w:rsidRPr="0052586D" w:rsidTr="00261026">
        <w:trPr>
          <w:trHeight w:val="449"/>
        </w:trPr>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сохранении устойчивого равновесия при ходьбе по уменьшенной площади опоры; в прыжках через препятствие.</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2.Разучить ходьбу по наклонной доске с сохранением устойчивого равновесия; упражнять в прыжках на двух ногах; повторить перебрасывания мяча.</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сохранении равновесия при ходьбе в усложненной ситуации (боком приставным шагом, с перешагиванием); в упражнениях с мячом.</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и беге между сооружениями из снега; в умении действовать по сигналу воспитателя.</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3.Разучить игровые упражнения с бегом и прыжками; упражнять в метании снежков на дальность. </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3.Повторить ходьбу в колонне по одному с остановкой по сигналу; упражнять в метании снежков в цель, в равновесии, в прыжках, с мячом.</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4.Упражнять в перестроении в пары на месте; в прыжках с приземлением на полусогнутые ноги; в прокатывании мяча между предметами.</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4.Упражнятьв ходьбе и беге по кругу, взявшись за руки, с поворотом в другую сторону; повторить прыжки попеременно на правой и левой ноге, продвигаясь вперед; закреплять прокатывание мяча м/у предметами.</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4.Упражнять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5.Упражнять в прыжках с приземлением на полусогнутые ноги; в прокатывании мяча между препятствиями.</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5.Повторить прыжки попеременно на правой и левой ноге, продвигаясь вперед; упражнять в ползании и прокатывании мяча.</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5.Упражнять в прыжках на правой и левой ноге попеременно; повторить упражнения в ползании и эстафету с мячом.</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6.Учить брать лыжи и переносить их на плече к месту занятий; упражнять в ходьбе ступающим шагом.</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6.Развивать ритмичность ходьбы на лыжах; повторить игровые упражнения с бегом и бросание снежков в горизонтальную цель.</w:t>
            </w:r>
          </w:p>
        </w:tc>
        <w:tc>
          <w:tcPr>
            <w:tcW w:w="3903" w:type="dxa"/>
          </w:tcPr>
          <w:p w:rsidR="00DF7A30" w:rsidRPr="0052586D" w:rsidRDefault="00DF7A30" w:rsidP="00EC05A6">
            <w:pPr>
              <w:spacing w:after="0" w:line="240" w:lineRule="auto"/>
              <w:rPr>
                <w:rFonts w:ascii="Times New Roman" w:hAnsi="Times New Roman" w:cs="Times New Roman"/>
                <w:b/>
                <w:sz w:val="24"/>
                <w:szCs w:val="24"/>
              </w:rPr>
            </w:pPr>
            <w:r w:rsidRPr="0052586D">
              <w:rPr>
                <w:rFonts w:ascii="Times New Roman" w:hAnsi="Times New Roman" w:cs="Times New Roman"/>
                <w:sz w:val="24"/>
                <w:szCs w:val="24"/>
              </w:rPr>
              <w:t xml:space="preserve">6.Упражнять в ходьбе в колонне по </w:t>
            </w:r>
            <w:r w:rsidRPr="00DF7A30">
              <w:rPr>
                <w:rFonts w:ascii="Times New Roman" w:hAnsi="Times New Roman" w:cs="Times New Roman"/>
              </w:rPr>
              <w:t>одному, с выполнением заданий по сигналу; повторить игровые упражнения на равновесие, в прыжках и бросание снежков в</w:t>
            </w:r>
            <w:r w:rsidRPr="0052586D">
              <w:rPr>
                <w:rFonts w:ascii="Times New Roman" w:hAnsi="Times New Roman" w:cs="Times New Roman"/>
                <w:sz w:val="24"/>
                <w:szCs w:val="24"/>
              </w:rPr>
              <w:t xml:space="preserve"> цель.</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val="restart"/>
          </w:tcPr>
          <w:p w:rsidR="00EC05A6" w:rsidRDefault="00DF7A30"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 xml:space="preserve">3. </w:t>
            </w:r>
          </w:p>
          <w:p w:rsidR="00DF7A30" w:rsidRPr="0052586D" w:rsidRDefault="00DF7A30"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«Познай себя и помоги себе сам»</w:t>
            </w: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и беге в рассыпную, закреплять умение ловить мяч, повторить ползание по гимнастической скамейке.</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ходьбу с изменением темпа движения: с ускорением и замедлением; упражнять в подбрасывании малого мяча, в ползании на животе, в равновесии.</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b/>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перебрасывании мяча друг другу; повторить ползание на четвереньках.</w:t>
            </w:r>
          </w:p>
        </w:tc>
        <w:tc>
          <w:tcPr>
            <w:tcW w:w="4111" w:type="dxa"/>
          </w:tcPr>
          <w:p w:rsidR="00DF7A30" w:rsidRPr="0052586D" w:rsidRDefault="00DF7A30" w:rsidP="00EC05A6">
            <w:pPr>
              <w:spacing w:after="0"/>
              <w:rPr>
                <w:rFonts w:ascii="Times New Roman" w:hAnsi="Times New Roman" w:cs="Times New Roman"/>
                <w:sz w:val="24"/>
                <w:szCs w:val="24"/>
              </w:rPr>
            </w:pPr>
            <w:r w:rsidRPr="0052586D">
              <w:rPr>
                <w:rFonts w:ascii="Times New Roman" w:hAnsi="Times New Roman" w:cs="Times New Roman"/>
                <w:sz w:val="24"/>
                <w:szCs w:val="24"/>
              </w:rPr>
              <w:t>2.Закреплять умение ловить мяч; повторить ползание по гимнастической скамейке; упражнять в сохранении устойчивого равновесия.</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2.Упражнять в перебрасывании малого мяча; в ползании на четвереньках, в прыжках, в сохранении устойчивого равновесия. </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b/>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3.Закрепить навык скользящего шага в ходьбе на лыжах; упражнять в метании на дальность снежков, развивая силу броска.</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3.Развивать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ритмичность</w:t>
            </w:r>
            <w:r>
              <w:rPr>
                <w:rFonts w:ascii="Times New Roman" w:hAnsi="Times New Roman" w:cs="Times New Roman"/>
                <w:sz w:val="24"/>
                <w:szCs w:val="24"/>
              </w:rPr>
              <w:t xml:space="preserve"> </w:t>
            </w:r>
            <w:r w:rsidRPr="0052586D">
              <w:rPr>
                <w:rFonts w:ascii="Times New Roman" w:hAnsi="Times New Roman" w:cs="Times New Roman"/>
                <w:sz w:val="24"/>
                <w:szCs w:val="24"/>
              </w:rPr>
              <w:t>ходьбы</w:t>
            </w:r>
            <w:r>
              <w:rPr>
                <w:rFonts w:ascii="Times New Roman" w:hAnsi="Times New Roman" w:cs="Times New Roman"/>
                <w:sz w:val="24"/>
                <w:szCs w:val="24"/>
              </w:rPr>
              <w:t xml:space="preserve">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лыжах;</w:t>
            </w:r>
            <w:r>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двух</w:t>
            </w:r>
            <w:r>
              <w:rPr>
                <w:rFonts w:ascii="Times New Roman" w:hAnsi="Times New Roman" w:cs="Times New Roman"/>
                <w:sz w:val="24"/>
                <w:szCs w:val="24"/>
              </w:rPr>
              <w:t xml:space="preserve"> </w:t>
            </w:r>
            <w:r w:rsidRPr="0052586D">
              <w:rPr>
                <w:rFonts w:ascii="Times New Roman" w:hAnsi="Times New Roman" w:cs="Times New Roman"/>
                <w:sz w:val="24"/>
                <w:szCs w:val="24"/>
              </w:rPr>
              <w:t>ногах,</w:t>
            </w:r>
            <w:r>
              <w:rPr>
                <w:rFonts w:ascii="Times New Roman" w:hAnsi="Times New Roman" w:cs="Times New Roman"/>
                <w:sz w:val="24"/>
                <w:szCs w:val="24"/>
              </w:rPr>
              <w:t xml:space="preserve"> </w:t>
            </w:r>
            <w:r w:rsidRPr="0052586D">
              <w:rPr>
                <w:rFonts w:ascii="Times New Roman" w:hAnsi="Times New Roman" w:cs="Times New Roman"/>
                <w:sz w:val="24"/>
                <w:szCs w:val="24"/>
              </w:rPr>
              <w:t>повторить</w:t>
            </w:r>
            <w:r w:rsidR="00D42EFA">
              <w:rPr>
                <w:rFonts w:ascii="Times New Roman" w:hAnsi="Times New Roman" w:cs="Times New Roman"/>
                <w:sz w:val="24"/>
                <w:szCs w:val="24"/>
              </w:rPr>
              <w:t xml:space="preserve"> </w:t>
            </w:r>
            <w:r w:rsidRPr="0052586D">
              <w:rPr>
                <w:rFonts w:ascii="Times New Roman" w:hAnsi="Times New Roman" w:cs="Times New Roman"/>
                <w:sz w:val="24"/>
                <w:szCs w:val="24"/>
              </w:rPr>
              <w:t>упражненияс</w:t>
            </w:r>
            <w:r w:rsidRPr="0052586D">
              <w:rPr>
                <w:rFonts w:ascii="Times New Roman" w:eastAsia="Times New Roman" w:hAnsi="Times New Roman" w:cs="Times New Roman"/>
                <w:sz w:val="24"/>
                <w:szCs w:val="24"/>
              </w:rPr>
              <w:t xml:space="preserve"> мячом</w:t>
            </w:r>
            <w:r w:rsidRPr="0052586D">
              <w:rPr>
                <w:rFonts w:ascii="Times New Roman" w:hAnsi="Times New Roman" w:cs="Times New Roman"/>
                <w:sz w:val="24"/>
                <w:szCs w:val="24"/>
              </w:rPr>
              <w:t>.</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и беге на лыжах; в ходьбе и беге с остановкой по сигналу; повторить упражнения с мячом, в прыжках на равновесие.</w:t>
            </w:r>
          </w:p>
        </w:tc>
      </w:tr>
      <w:tr w:rsidR="000D2670" w:rsidRPr="0052586D" w:rsidTr="00261026">
        <w:tc>
          <w:tcPr>
            <w:tcW w:w="1276" w:type="dxa"/>
            <w:vMerge/>
          </w:tcPr>
          <w:p w:rsidR="000D2670" w:rsidRPr="0052586D" w:rsidRDefault="000D2670" w:rsidP="00EC05A6">
            <w:pPr>
              <w:spacing w:after="0"/>
              <w:jc w:val="center"/>
              <w:rPr>
                <w:rFonts w:ascii="Times New Roman" w:hAnsi="Times New Roman" w:cs="Times New Roman"/>
                <w:b/>
                <w:sz w:val="24"/>
                <w:szCs w:val="24"/>
              </w:rPr>
            </w:pPr>
          </w:p>
        </w:tc>
        <w:tc>
          <w:tcPr>
            <w:tcW w:w="1984" w:type="dxa"/>
            <w:vMerge w:val="restart"/>
          </w:tcPr>
          <w:p w:rsidR="000D2670" w:rsidRDefault="000D2670"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4-5</w:t>
            </w:r>
          </w:p>
          <w:p w:rsidR="000D2670" w:rsidRDefault="000D2670"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«Новый год спешит к нам в дом»</w:t>
            </w: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Default="000D2670" w:rsidP="00EC05A6">
            <w:pPr>
              <w:spacing w:after="0"/>
              <w:jc w:val="center"/>
              <w:rPr>
                <w:rFonts w:ascii="Times New Roman" w:hAnsi="Times New Roman" w:cs="Times New Roman"/>
                <w:b/>
                <w:sz w:val="24"/>
                <w:szCs w:val="24"/>
              </w:rPr>
            </w:pPr>
          </w:p>
          <w:p w:rsidR="000D2670" w:rsidRPr="0052586D" w:rsidRDefault="000D2670" w:rsidP="00EC05A6">
            <w:pPr>
              <w:spacing w:after="0"/>
              <w:jc w:val="center"/>
              <w:rPr>
                <w:rFonts w:ascii="Times New Roman" w:hAnsi="Times New Roman" w:cs="Times New Roman"/>
                <w:b/>
                <w:sz w:val="24"/>
                <w:szCs w:val="24"/>
              </w:rPr>
            </w:pPr>
          </w:p>
        </w:tc>
        <w:tc>
          <w:tcPr>
            <w:tcW w:w="4253" w:type="dxa"/>
          </w:tcPr>
          <w:p w:rsidR="000D2670" w:rsidRPr="0052586D" w:rsidRDefault="000D2670"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1.Упражнять в действиях по заданию воспитателя в ходьбе и беге; учить правильному хвату рук за край скамейки при лазании на животе.</w:t>
            </w:r>
          </w:p>
        </w:tc>
        <w:tc>
          <w:tcPr>
            <w:tcW w:w="4111" w:type="dxa"/>
          </w:tcPr>
          <w:p w:rsidR="000D2670" w:rsidRPr="0052586D" w:rsidRDefault="000D2670"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1.Упражнятьв ходьбе и беге по кругу, взявшись за руки, в беге врассыпную, в  лазанье на гимнастическую стенку, в равновесии и прыжках. </w:t>
            </w:r>
          </w:p>
        </w:tc>
        <w:tc>
          <w:tcPr>
            <w:tcW w:w="3903" w:type="dxa"/>
          </w:tcPr>
          <w:p w:rsidR="000D2670" w:rsidRPr="0052586D" w:rsidRDefault="000D267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ходьбу и бег по кругу с поворотом в другую сторону; упражнять в ползании по скамейке «по-медвежьи»; повторить упражнения в прыжках и на равновесие.</w:t>
            </w:r>
          </w:p>
        </w:tc>
      </w:tr>
      <w:tr w:rsidR="000D2670" w:rsidRPr="0052586D" w:rsidTr="00261026">
        <w:trPr>
          <w:trHeight w:val="418"/>
        </w:trPr>
        <w:tc>
          <w:tcPr>
            <w:tcW w:w="1276" w:type="dxa"/>
            <w:vMerge/>
          </w:tcPr>
          <w:p w:rsidR="000D2670" w:rsidRPr="0052586D" w:rsidRDefault="000D2670" w:rsidP="00EC05A6">
            <w:pPr>
              <w:spacing w:after="0"/>
              <w:jc w:val="center"/>
              <w:rPr>
                <w:rFonts w:ascii="Times New Roman" w:hAnsi="Times New Roman" w:cs="Times New Roman"/>
                <w:b/>
                <w:sz w:val="24"/>
                <w:szCs w:val="24"/>
              </w:rPr>
            </w:pPr>
          </w:p>
        </w:tc>
        <w:tc>
          <w:tcPr>
            <w:tcW w:w="1984" w:type="dxa"/>
            <w:vMerge/>
          </w:tcPr>
          <w:p w:rsidR="000D2670" w:rsidRPr="0052586D" w:rsidRDefault="000D2670" w:rsidP="00EC05A6">
            <w:pPr>
              <w:spacing w:after="0"/>
              <w:jc w:val="center"/>
              <w:rPr>
                <w:rFonts w:ascii="Times New Roman" w:hAnsi="Times New Roman" w:cs="Times New Roman"/>
                <w:sz w:val="24"/>
                <w:szCs w:val="24"/>
              </w:rPr>
            </w:pPr>
          </w:p>
        </w:tc>
        <w:tc>
          <w:tcPr>
            <w:tcW w:w="4253" w:type="dxa"/>
          </w:tcPr>
          <w:p w:rsidR="000D2670" w:rsidRPr="0052586D" w:rsidRDefault="000D2670" w:rsidP="000F6A97">
            <w:pPr>
              <w:pStyle w:val="a3"/>
              <w:snapToGrid w:val="0"/>
              <w:spacing w:line="276" w:lineRule="auto"/>
            </w:pPr>
            <w:r w:rsidRPr="0052586D">
              <w:t xml:space="preserve">2.Учить правильному хвату рук за края скамейки при лазании на животе; </w:t>
            </w:r>
            <w:r w:rsidRPr="0052586D">
              <w:lastRenderedPageBreak/>
              <w:t>повторить упражнения в равновесии.</w:t>
            </w:r>
          </w:p>
        </w:tc>
        <w:tc>
          <w:tcPr>
            <w:tcW w:w="4111" w:type="dxa"/>
          </w:tcPr>
          <w:p w:rsidR="000D2670" w:rsidRPr="0052586D" w:rsidRDefault="000D2670"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 xml:space="preserve">2.Упражнять в лазанье на гимнастическую стенку, в </w:t>
            </w:r>
            <w:r w:rsidRPr="0052586D">
              <w:rPr>
                <w:rFonts w:ascii="Times New Roman" w:hAnsi="Times New Roman" w:cs="Times New Roman"/>
                <w:sz w:val="24"/>
                <w:szCs w:val="24"/>
              </w:rPr>
              <w:lastRenderedPageBreak/>
              <w:t>равновесии и прыжках.</w:t>
            </w:r>
          </w:p>
        </w:tc>
        <w:tc>
          <w:tcPr>
            <w:tcW w:w="3903" w:type="dxa"/>
          </w:tcPr>
          <w:p w:rsidR="000D2670" w:rsidRPr="0052586D" w:rsidRDefault="000D2670"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 xml:space="preserve">2.Упражнять в ползании по скамейке «по-медвежьи»; </w:t>
            </w:r>
            <w:r w:rsidRPr="0052586D">
              <w:rPr>
                <w:rFonts w:ascii="Times New Roman" w:hAnsi="Times New Roman" w:cs="Times New Roman"/>
                <w:sz w:val="24"/>
                <w:szCs w:val="24"/>
              </w:rPr>
              <w:lastRenderedPageBreak/>
              <w:t>повторить упражнения в прыжках и на равновесие.</w:t>
            </w:r>
          </w:p>
        </w:tc>
      </w:tr>
      <w:tr w:rsidR="000D2670" w:rsidRPr="0052586D" w:rsidTr="00E472AC">
        <w:trPr>
          <w:trHeight w:val="1800"/>
        </w:trPr>
        <w:tc>
          <w:tcPr>
            <w:tcW w:w="1276" w:type="dxa"/>
            <w:vMerge/>
          </w:tcPr>
          <w:p w:rsidR="000D2670" w:rsidRPr="0052586D" w:rsidRDefault="000D2670" w:rsidP="00EC05A6">
            <w:pPr>
              <w:spacing w:after="0"/>
              <w:jc w:val="center"/>
              <w:rPr>
                <w:rFonts w:ascii="Times New Roman" w:hAnsi="Times New Roman" w:cs="Times New Roman"/>
                <w:b/>
                <w:sz w:val="24"/>
                <w:szCs w:val="24"/>
              </w:rPr>
            </w:pPr>
          </w:p>
        </w:tc>
        <w:tc>
          <w:tcPr>
            <w:tcW w:w="1984" w:type="dxa"/>
            <w:vMerge/>
          </w:tcPr>
          <w:p w:rsidR="000D2670" w:rsidRPr="0052586D" w:rsidRDefault="000D2670" w:rsidP="00EC05A6">
            <w:pPr>
              <w:spacing w:after="0"/>
              <w:jc w:val="center"/>
              <w:rPr>
                <w:rFonts w:ascii="Times New Roman" w:hAnsi="Times New Roman" w:cs="Times New Roman"/>
                <w:sz w:val="24"/>
                <w:szCs w:val="24"/>
              </w:rPr>
            </w:pPr>
          </w:p>
        </w:tc>
        <w:tc>
          <w:tcPr>
            <w:tcW w:w="4253" w:type="dxa"/>
            <w:tcBorders>
              <w:bottom w:val="single" w:sz="4" w:space="0" w:color="auto"/>
            </w:tcBorders>
          </w:tcPr>
          <w:p w:rsidR="000D2670" w:rsidRDefault="000D2670" w:rsidP="000D2670">
            <w:pPr>
              <w:pStyle w:val="a3"/>
              <w:snapToGrid w:val="0"/>
              <w:spacing w:line="276" w:lineRule="auto"/>
            </w:pPr>
            <w:r w:rsidRPr="0052586D">
              <w:t>3.Закреплять навык передвижения на лыжах скользящим шагом.</w:t>
            </w:r>
          </w:p>
          <w:p w:rsidR="000D2670" w:rsidRDefault="000D2670" w:rsidP="000D2670">
            <w:pPr>
              <w:pStyle w:val="a3"/>
              <w:snapToGrid w:val="0"/>
              <w:spacing w:line="276" w:lineRule="auto"/>
            </w:pPr>
          </w:p>
          <w:p w:rsidR="000D2670" w:rsidRDefault="000D2670" w:rsidP="000D2670">
            <w:pPr>
              <w:pStyle w:val="a3"/>
              <w:snapToGrid w:val="0"/>
              <w:spacing w:line="276" w:lineRule="auto"/>
            </w:pPr>
          </w:p>
          <w:p w:rsidR="000D2670" w:rsidRDefault="000D2670" w:rsidP="000D2670">
            <w:pPr>
              <w:pStyle w:val="a3"/>
              <w:snapToGrid w:val="0"/>
              <w:spacing w:line="276" w:lineRule="auto"/>
            </w:pPr>
          </w:p>
          <w:p w:rsidR="000D2670" w:rsidRPr="0052586D" w:rsidRDefault="000D2670" w:rsidP="000D2670">
            <w:pPr>
              <w:pStyle w:val="a3"/>
              <w:snapToGrid w:val="0"/>
              <w:spacing w:line="276" w:lineRule="auto"/>
            </w:pPr>
          </w:p>
        </w:tc>
        <w:tc>
          <w:tcPr>
            <w:tcW w:w="4111" w:type="dxa"/>
            <w:tcBorders>
              <w:bottom w:val="single" w:sz="4" w:space="0" w:color="auto"/>
            </w:tcBorders>
          </w:tcPr>
          <w:p w:rsidR="000D2670" w:rsidRDefault="000D2670" w:rsidP="00EC05A6">
            <w:pPr>
              <w:spacing w:after="0"/>
              <w:rPr>
                <w:rFonts w:ascii="Times New Roman" w:hAnsi="Times New Roman" w:cs="Times New Roman"/>
                <w:sz w:val="24"/>
                <w:szCs w:val="24"/>
              </w:rPr>
            </w:pPr>
            <w:r w:rsidRPr="0052586D">
              <w:rPr>
                <w:rFonts w:ascii="Times New Roman" w:hAnsi="Times New Roman" w:cs="Times New Roman"/>
                <w:sz w:val="24"/>
                <w:szCs w:val="24"/>
              </w:rPr>
              <w:t>3.Повторить</w:t>
            </w:r>
            <w:r>
              <w:rPr>
                <w:rFonts w:ascii="Times New Roman" w:hAnsi="Times New Roman" w:cs="Times New Roman"/>
                <w:sz w:val="24"/>
                <w:szCs w:val="24"/>
              </w:rPr>
              <w:t xml:space="preserve"> </w:t>
            </w:r>
            <w:r w:rsidRPr="0052586D">
              <w:rPr>
                <w:rFonts w:ascii="Times New Roman" w:hAnsi="Times New Roman" w:cs="Times New Roman"/>
                <w:sz w:val="24"/>
                <w:szCs w:val="24"/>
              </w:rPr>
              <w:t>передвижения</w:t>
            </w:r>
            <w:r>
              <w:rPr>
                <w:rFonts w:ascii="Times New Roman" w:hAnsi="Times New Roman" w:cs="Times New Roman"/>
                <w:sz w:val="24"/>
                <w:szCs w:val="24"/>
              </w:rPr>
              <w:t xml:space="preserve">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лыжах</w:t>
            </w:r>
            <w:r>
              <w:rPr>
                <w:rFonts w:ascii="Times New Roman" w:hAnsi="Times New Roman" w:cs="Times New Roman"/>
                <w:sz w:val="24"/>
                <w:szCs w:val="24"/>
              </w:rPr>
              <w:t xml:space="preserve"> </w:t>
            </w:r>
            <w:r w:rsidRPr="0052586D">
              <w:rPr>
                <w:rFonts w:ascii="Times New Roman" w:hAnsi="Times New Roman" w:cs="Times New Roman"/>
                <w:sz w:val="24"/>
                <w:szCs w:val="24"/>
              </w:rPr>
              <w:t>скользящим</w:t>
            </w:r>
            <w:r>
              <w:rPr>
                <w:rFonts w:ascii="Times New Roman" w:hAnsi="Times New Roman" w:cs="Times New Roman"/>
                <w:sz w:val="24"/>
                <w:szCs w:val="24"/>
              </w:rPr>
              <w:t xml:space="preserve"> </w:t>
            </w:r>
            <w:r w:rsidRPr="0052586D">
              <w:rPr>
                <w:rFonts w:ascii="Times New Roman" w:hAnsi="Times New Roman" w:cs="Times New Roman"/>
                <w:sz w:val="24"/>
                <w:szCs w:val="24"/>
              </w:rPr>
              <w:t>шагом;</w:t>
            </w:r>
            <w:r>
              <w:rPr>
                <w:rFonts w:ascii="Times New Roman" w:hAnsi="Times New Roman" w:cs="Times New Roman"/>
                <w:sz w:val="24"/>
                <w:szCs w:val="24"/>
              </w:rPr>
              <w:t xml:space="preserve"> </w:t>
            </w:r>
            <w:r w:rsidRPr="0052586D">
              <w:rPr>
                <w:rFonts w:ascii="Times New Roman" w:hAnsi="Times New Roman" w:cs="Times New Roman"/>
                <w:sz w:val="24"/>
                <w:szCs w:val="24"/>
              </w:rPr>
              <w:t>развивать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координацию</w:t>
            </w:r>
            <w:r>
              <w:rPr>
                <w:rFonts w:ascii="Times New Roman" w:hAnsi="Times New Roman" w:cs="Times New Roman"/>
                <w:sz w:val="24"/>
                <w:szCs w:val="24"/>
              </w:rPr>
              <w:t xml:space="preserve"> </w:t>
            </w:r>
            <w:r w:rsidRPr="0052586D">
              <w:rPr>
                <w:rFonts w:ascii="Times New Roman" w:hAnsi="Times New Roman" w:cs="Times New Roman"/>
                <w:sz w:val="24"/>
                <w:szCs w:val="24"/>
              </w:rPr>
              <w:t>движений</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равновесие</w:t>
            </w:r>
            <w:r>
              <w:rPr>
                <w:rFonts w:ascii="Times New Roman" w:hAnsi="Times New Roman" w:cs="Times New Roman"/>
                <w:sz w:val="24"/>
                <w:szCs w:val="24"/>
              </w:rPr>
              <w:t xml:space="preserve"> </w:t>
            </w:r>
            <w:r w:rsidRPr="0052586D">
              <w:rPr>
                <w:rFonts w:ascii="Times New Roman" w:hAnsi="Times New Roman" w:cs="Times New Roman"/>
                <w:sz w:val="24"/>
                <w:szCs w:val="24"/>
              </w:rPr>
              <w:t>при</w:t>
            </w:r>
            <w:r>
              <w:rPr>
                <w:rFonts w:ascii="Times New Roman" w:hAnsi="Times New Roman" w:cs="Times New Roman"/>
                <w:sz w:val="24"/>
                <w:szCs w:val="24"/>
              </w:rPr>
              <w:t xml:space="preserve"> </w:t>
            </w:r>
            <w:r w:rsidRPr="0052586D">
              <w:rPr>
                <w:rFonts w:ascii="Times New Roman" w:hAnsi="Times New Roman" w:cs="Times New Roman"/>
                <w:sz w:val="24"/>
                <w:szCs w:val="24"/>
              </w:rPr>
              <w:t>скольжении</w:t>
            </w:r>
            <w:r>
              <w:rPr>
                <w:rFonts w:ascii="Times New Roman" w:hAnsi="Times New Roman" w:cs="Times New Roman"/>
                <w:sz w:val="24"/>
                <w:szCs w:val="24"/>
              </w:rPr>
              <w:t xml:space="preserve"> </w:t>
            </w:r>
            <w:r w:rsidRPr="0052586D">
              <w:rPr>
                <w:rFonts w:ascii="Times New Roman" w:hAnsi="Times New Roman" w:cs="Times New Roman"/>
                <w:sz w:val="24"/>
                <w:szCs w:val="24"/>
              </w:rPr>
              <w:t>по</w:t>
            </w:r>
            <w:r>
              <w:rPr>
                <w:rFonts w:ascii="Times New Roman" w:hAnsi="Times New Roman" w:cs="Times New Roman"/>
                <w:sz w:val="24"/>
                <w:szCs w:val="24"/>
              </w:rPr>
              <w:t xml:space="preserve"> </w:t>
            </w:r>
            <w:r w:rsidRPr="0052586D">
              <w:rPr>
                <w:rFonts w:ascii="Times New Roman" w:hAnsi="Times New Roman" w:cs="Times New Roman"/>
                <w:sz w:val="24"/>
                <w:szCs w:val="24"/>
              </w:rPr>
              <w:t>ледяной</w:t>
            </w:r>
            <w:r>
              <w:rPr>
                <w:rFonts w:ascii="Times New Roman" w:hAnsi="Times New Roman" w:cs="Times New Roman"/>
                <w:sz w:val="24"/>
                <w:szCs w:val="24"/>
              </w:rPr>
              <w:t xml:space="preserve"> </w:t>
            </w:r>
            <w:r w:rsidRPr="0052586D">
              <w:rPr>
                <w:rFonts w:ascii="Times New Roman" w:hAnsi="Times New Roman" w:cs="Times New Roman"/>
                <w:sz w:val="24"/>
                <w:szCs w:val="24"/>
              </w:rPr>
              <w:t xml:space="preserve">дорожке. </w:t>
            </w:r>
          </w:p>
          <w:p w:rsidR="000D2670" w:rsidRDefault="000D2670" w:rsidP="00EC05A6">
            <w:pPr>
              <w:spacing w:after="0"/>
              <w:rPr>
                <w:rFonts w:ascii="Times New Roman" w:hAnsi="Times New Roman" w:cs="Times New Roman"/>
                <w:sz w:val="24"/>
                <w:szCs w:val="24"/>
              </w:rPr>
            </w:pPr>
          </w:p>
          <w:p w:rsidR="000D2670" w:rsidRPr="0052586D" w:rsidRDefault="000D2670" w:rsidP="00EC05A6">
            <w:pPr>
              <w:spacing w:after="0"/>
              <w:rPr>
                <w:rFonts w:ascii="Times New Roman" w:hAnsi="Times New Roman" w:cs="Times New Roman"/>
                <w:sz w:val="24"/>
                <w:szCs w:val="24"/>
              </w:rPr>
            </w:pPr>
          </w:p>
        </w:tc>
        <w:tc>
          <w:tcPr>
            <w:tcW w:w="3903" w:type="dxa"/>
            <w:tcBorders>
              <w:bottom w:val="single" w:sz="4" w:space="0" w:color="auto"/>
            </w:tcBorders>
          </w:tcPr>
          <w:p w:rsidR="000D2670" w:rsidRDefault="000D2670"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ходьбе между постройками из снега; разучить игровое задание «точный пас»; развивать ловкость и глазомер при метании снежков на дальность.</w:t>
            </w:r>
          </w:p>
          <w:p w:rsidR="000D2670" w:rsidRPr="0052586D" w:rsidRDefault="000D2670" w:rsidP="00EC05A6">
            <w:pPr>
              <w:spacing w:after="0"/>
              <w:rPr>
                <w:rFonts w:ascii="Times New Roman" w:hAnsi="Times New Roman" w:cs="Times New Roman"/>
                <w:sz w:val="24"/>
                <w:szCs w:val="24"/>
              </w:rPr>
            </w:pPr>
          </w:p>
        </w:tc>
      </w:tr>
      <w:tr w:rsidR="000D2670" w:rsidRPr="0052586D" w:rsidTr="000D2670">
        <w:trPr>
          <w:trHeight w:val="2304"/>
        </w:trPr>
        <w:tc>
          <w:tcPr>
            <w:tcW w:w="1276" w:type="dxa"/>
            <w:vMerge/>
          </w:tcPr>
          <w:p w:rsidR="000D2670" w:rsidRPr="0052586D" w:rsidRDefault="000D2670" w:rsidP="00EC05A6">
            <w:pPr>
              <w:spacing w:after="0"/>
              <w:jc w:val="center"/>
              <w:rPr>
                <w:rFonts w:ascii="Times New Roman" w:hAnsi="Times New Roman" w:cs="Times New Roman"/>
                <w:b/>
                <w:sz w:val="24"/>
                <w:szCs w:val="24"/>
              </w:rPr>
            </w:pPr>
          </w:p>
        </w:tc>
        <w:tc>
          <w:tcPr>
            <w:tcW w:w="1984" w:type="dxa"/>
            <w:vMerge/>
            <w:tcBorders>
              <w:bottom w:val="single" w:sz="4" w:space="0" w:color="auto"/>
            </w:tcBorders>
          </w:tcPr>
          <w:p w:rsidR="000D2670" w:rsidRPr="0052586D" w:rsidRDefault="000D2670" w:rsidP="00EC05A6">
            <w:pPr>
              <w:spacing w:after="0"/>
              <w:jc w:val="center"/>
              <w:rPr>
                <w:rFonts w:ascii="Times New Roman" w:hAnsi="Times New Roman" w:cs="Times New Roman"/>
                <w:sz w:val="24"/>
                <w:szCs w:val="24"/>
              </w:rPr>
            </w:pPr>
          </w:p>
        </w:tc>
        <w:tc>
          <w:tcPr>
            <w:tcW w:w="4253" w:type="dxa"/>
            <w:tcBorders>
              <w:top w:val="single" w:sz="4" w:space="0" w:color="auto"/>
            </w:tcBorders>
          </w:tcPr>
          <w:p w:rsidR="000D2670" w:rsidRDefault="000D2670" w:rsidP="000D2670">
            <w:pPr>
              <w:pStyle w:val="a3"/>
              <w:snapToGrid w:val="0"/>
              <w:spacing w:line="276" w:lineRule="auto"/>
            </w:pPr>
            <w:r>
              <w:t>4.</w:t>
            </w:r>
            <w:r w:rsidRPr="0052586D">
              <w:t xml:space="preserve"> Закрепить навык скользящего шага в ходьбе на лыжах; упражнять в метании на дальность снежков, развивая силу броска.</w:t>
            </w:r>
          </w:p>
          <w:p w:rsidR="000D2670" w:rsidRDefault="000D2670" w:rsidP="000D2670">
            <w:pPr>
              <w:pStyle w:val="a3"/>
              <w:snapToGrid w:val="0"/>
              <w:spacing w:line="276" w:lineRule="auto"/>
            </w:pPr>
          </w:p>
          <w:p w:rsidR="000D2670" w:rsidRDefault="000D2670" w:rsidP="000D2670">
            <w:pPr>
              <w:pStyle w:val="a3"/>
              <w:snapToGrid w:val="0"/>
              <w:spacing w:line="276" w:lineRule="auto"/>
            </w:pPr>
            <w:r>
              <w:t>5.</w:t>
            </w:r>
            <w:r w:rsidRPr="0052586D">
              <w:t xml:space="preserve"> Закреплять навык передвижения на лыжах скользящим шагом.</w:t>
            </w:r>
          </w:p>
          <w:p w:rsidR="000D2670" w:rsidRPr="0052586D" w:rsidRDefault="000D2670" w:rsidP="000D2670">
            <w:pPr>
              <w:pStyle w:val="a3"/>
              <w:snapToGrid w:val="0"/>
              <w:spacing w:line="276" w:lineRule="auto"/>
            </w:pPr>
          </w:p>
        </w:tc>
        <w:tc>
          <w:tcPr>
            <w:tcW w:w="4111" w:type="dxa"/>
            <w:tcBorders>
              <w:top w:val="single" w:sz="4" w:space="0" w:color="auto"/>
            </w:tcBorders>
          </w:tcPr>
          <w:p w:rsidR="000D2670"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4.</w:t>
            </w:r>
            <w:r w:rsidRPr="0052586D">
              <w:rPr>
                <w:rFonts w:ascii="Times New Roman" w:hAnsi="Times New Roman" w:cs="Times New Roman"/>
                <w:sz w:val="24"/>
                <w:szCs w:val="24"/>
              </w:rPr>
              <w:t xml:space="preserve"> Развивать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ритмичность</w:t>
            </w:r>
            <w:r>
              <w:rPr>
                <w:rFonts w:ascii="Times New Roman" w:hAnsi="Times New Roman" w:cs="Times New Roman"/>
                <w:sz w:val="24"/>
                <w:szCs w:val="24"/>
              </w:rPr>
              <w:t xml:space="preserve"> </w:t>
            </w:r>
            <w:r w:rsidRPr="0052586D">
              <w:rPr>
                <w:rFonts w:ascii="Times New Roman" w:hAnsi="Times New Roman" w:cs="Times New Roman"/>
                <w:sz w:val="24"/>
                <w:szCs w:val="24"/>
              </w:rPr>
              <w:t>ходьбы</w:t>
            </w:r>
            <w:r>
              <w:rPr>
                <w:rFonts w:ascii="Times New Roman" w:hAnsi="Times New Roman" w:cs="Times New Roman"/>
                <w:sz w:val="24"/>
                <w:szCs w:val="24"/>
              </w:rPr>
              <w:t xml:space="preserve">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лыжах;</w:t>
            </w:r>
            <w:r>
              <w:rPr>
                <w:rFonts w:ascii="Times New Roman" w:hAnsi="Times New Roman" w:cs="Times New Roman"/>
                <w:sz w:val="24"/>
                <w:szCs w:val="24"/>
              </w:rPr>
              <w:t xml:space="preserve"> </w:t>
            </w:r>
            <w:r w:rsidRPr="0052586D">
              <w:rPr>
                <w:rFonts w:ascii="Times New Roman" w:hAnsi="Times New Roman" w:cs="Times New Roman"/>
                <w:sz w:val="24"/>
                <w:szCs w:val="24"/>
              </w:rPr>
              <w:t>упражнять</w:t>
            </w:r>
            <w:r>
              <w:rPr>
                <w:rFonts w:ascii="Times New Roman" w:hAnsi="Times New Roman" w:cs="Times New Roman"/>
                <w:sz w:val="24"/>
                <w:szCs w:val="24"/>
              </w:rPr>
              <w:t xml:space="preserve"> </w:t>
            </w:r>
            <w:r w:rsidRPr="0052586D">
              <w:rPr>
                <w:rFonts w:ascii="Times New Roman" w:hAnsi="Times New Roman" w:cs="Times New Roman"/>
                <w:sz w:val="24"/>
                <w:szCs w:val="24"/>
              </w:rPr>
              <w:t>в</w:t>
            </w:r>
            <w:r>
              <w:rPr>
                <w:rFonts w:ascii="Times New Roman" w:hAnsi="Times New Roman" w:cs="Times New Roman"/>
                <w:sz w:val="24"/>
                <w:szCs w:val="24"/>
              </w:rPr>
              <w:t xml:space="preserve"> </w:t>
            </w:r>
            <w:r w:rsidRPr="0052586D">
              <w:rPr>
                <w:rFonts w:ascii="Times New Roman" w:hAnsi="Times New Roman" w:cs="Times New Roman"/>
                <w:sz w:val="24"/>
                <w:szCs w:val="24"/>
              </w:rPr>
              <w:t>прыжках</w:t>
            </w:r>
            <w:r>
              <w:rPr>
                <w:rFonts w:ascii="Times New Roman" w:hAnsi="Times New Roman" w:cs="Times New Roman"/>
                <w:sz w:val="24"/>
                <w:szCs w:val="24"/>
              </w:rPr>
              <w:t xml:space="preserve"> </w:t>
            </w:r>
            <w:r w:rsidRPr="0052586D">
              <w:rPr>
                <w:rFonts w:ascii="Times New Roman" w:hAnsi="Times New Roman" w:cs="Times New Roman"/>
                <w:sz w:val="24"/>
                <w:szCs w:val="24"/>
              </w:rPr>
              <w:t>на</w:t>
            </w:r>
            <w:r>
              <w:rPr>
                <w:rFonts w:ascii="Times New Roman" w:hAnsi="Times New Roman" w:cs="Times New Roman"/>
                <w:sz w:val="24"/>
                <w:szCs w:val="24"/>
              </w:rPr>
              <w:t xml:space="preserve"> </w:t>
            </w:r>
            <w:r w:rsidRPr="0052586D">
              <w:rPr>
                <w:rFonts w:ascii="Times New Roman" w:hAnsi="Times New Roman" w:cs="Times New Roman"/>
                <w:sz w:val="24"/>
                <w:szCs w:val="24"/>
              </w:rPr>
              <w:t>двух</w:t>
            </w:r>
            <w:r>
              <w:rPr>
                <w:rFonts w:ascii="Times New Roman" w:hAnsi="Times New Roman" w:cs="Times New Roman"/>
                <w:sz w:val="24"/>
                <w:szCs w:val="24"/>
              </w:rPr>
              <w:t xml:space="preserve"> </w:t>
            </w:r>
            <w:r w:rsidRPr="0052586D">
              <w:rPr>
                <w:rFonts w:ascii="Times New Roman" w:hAnsi="Times New Roman" w:cs="Times New Roman"/>
                <w:sz w:val="24"/>
                <w:szCs w:val="24"/>
              </w:rPr>
              <w:t>ногах,</w:t>
            </w:r>
            <w:r>
              <w:rPr>
                <w:rFonts w:ascii="Times New Roman" w:hAnsi="Times New Roman" w:cs="Times New Roman"/>
                <w:sz w:val="24"/>
                <w:szCs w:val="24"/>
              </w:rPr>
              <w:t xml:space="preserve"> </w:t>
            </w:r>
            <w:r w:rsidRPr="0052586D">
              <w:rPr>
                <w:rFonts w:ascii="Times New Roman" w:hAnsi="Times New Roman" w:cs="Times New Roman"/>
                <w:sz w:val="24"/>
                <w:szCs w:val="24"/>
              </w:rPr>
              <w:t>повторить</w:t>
            </w:r>
            <w:r>
              <w:rPr>
                <w:rFonts w:ascii="Times New Roman" w:hAnsi="Times New Roman" w:cs="Times New Roman"/>
                <w:sz w:val="24"/>
                <w:szCs w:val="24"/>
              </w:rPr>
              <w:t xml:space="preserve"> </w:t>
            </w:r>
            <w:r w:rsidRPr="0052586D">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52586D">
              <w:rPr>
                <w:rFonts w:ascii="Times New Roman" w:hAnsi="Times New Roman" w:cs="Times New Roman"/>
                <w:sz w:val="24"/>
                <w:szCs w:val="24"/>
              </w:rPr>
              <w:t>с</w:t>
            </w:r>
            <w:r w:rsidRPr="0052586D">
              <w:rPr>
                <w:rFonts w:ascii="Times New Roman" w:eastAsia="Times New Roman" w:hAnsi="Times New Roman" w:cs="Times New Roman"/>
                <w:sz w:val="24"/>
                <w:szCs w:val="24"/>
              </w:rPr>
              <w:t xml:space="preserve"> мячом</w:t>
            </w:r>
            <w:r w:rsidRPr="0052586D">
              <w:rPr>
                <w:rFonts w:ascii="Times New Roman" w:hAnsi="Times New Roman" w:cs="Times New Roman"/>
                <w:sz w:val="24"/>
                <w:szCs w:val="24"/>
              </w:rPr>
              <w:t>.</w:t>
            </w:r>
          </w:p>
          <w:p w:rsidR="000D2670" w:rsidRDefault="000D2670" w:rsidP="00EC05A6">
            <w:pPr>
              <w:spacing w:after="0"/>
              <w:rPr>
                <w:rFonts w:ascii="Times New Roman" w:hAnsi="Times New Roman" w:cs="Times New Roman"/>
                <w:sz w:val="24"/>
                <w:szCs w:val="24"/>
              </w:rPr>
            </w:pPr>
          </w:p>
          <w:p w:rsidR="000D2670" w:rsidRPr="0052586D" w:rsidRDefault="000D2670" w:rsidP="000D2670">
            <w:pPr>
              <w:spacing w:after="0"/>
              <w:rPr>
                <w:rFonts w:ascii="Times New Roman" w:hAnsi="Times New Roman" w:cs="Times New Roman"/>
                <w:sz w:val="24"/>
                <w:szCs w:val="24"/>
              </w:rPr>
            </w:pPr>
            <w:r>
              <w:rPr>
                <w:rFonts w:ascii="Times New Roman" w:hAnsi="Times New Roman" w:cs="Times New Roman"/>
                <w:sz w:val="24"/>
                <w:szCs w:val="24"/>
              </w:rPr>
              <w:t>5.</w:t>
            </w:r>
            <w:r w:rsidRPr="0052586D">
              <w:rPr>
                <w:rFonts w:ascii="Times New Roman" w:hAnsi="Times New Roman" w:cs="Times New Roman"/>
                <w:sz w:val="24"/>
                <w:szCs w:val="24"/>
              </w:rPr>
              <w:t xml:space="preserve"> </w:t>
            </w:r>
            <w:r>
              <w:rPr>
                <w:rFonts w:ascii="Times New Roman" w:hAnsi="Times New Roman" w:cs="Times New Roman"/>
                <w:sz w:val="24"/>
                <w:szCs w:val="24"/>
              </w:rPr>
              <w:t>Р</w:t>
            </w:r>
            <w:r w:rsidRPr="0052586D">
              <w:rPr>
                <w:rFonts w:ascii="Times New Roman" w:hAnsi="Times New Roman" w:cs="Times New Roman"/>
                <w:sz w:val="24"/>
                <w:szCs w:val="24"/>
              </w:rPr>
              <w:t>азвивать</w:t>
            </w:r>
            <w:r>
              <w:rPr>
                <w:rFonts w:ascii="Times New Roman" w:hAnsi="Times New Roman" w:cs="Times New Roman"/>
                <w:sz w:val="24"/>
                <w:szCs w:val="24"/>
              </w:rPr>
              <w:t xml:space="preserve"> </w:t>
            </w:r>
            <w:r w:rsidRPr="0052586D">
              <w:rPr>
                <w:rFonts w:ascii="Times New Roman" w:hAnsi="Times New Roman" w:cs="Times New Roman"/>
                <w:sz w:val="24"/>
                <w:szCs w:val="24"/>
              </w:rPr>
              <w:t>координацию</w:t>
            </w:r>
            <w:r>
              <w:rPr>
                <w:rFonts w:ascii="Times New Roman" w:hAnsi="Times New Roman" w:cs="Times New Roman"/>
                <w:sz w:val="24"/>
                <w:szCs w:val="24"/>
              </w:rPr>
              <w:t xml:space="preserve"> </w:t>
            </w:r>
            <w:r w:rsidRPr="0052586D">
              <w:rPr>
                <w:rFonts w:ascii="Times New Roman" w:hAnsi="Times New Roman" w:cs="Times New Roman"/>
                <w:sz w:val="24"/>
                <w:szCs w:val="24"/>
              </w:rPr>
              <w:t>движений</w:t>
            </w:r>
            <w:r>
              <w:rPr>
                <w:rFonts w:ascii="Times New Roman" w:hAnsi="Times New Roman" w:cs="Times New Roman"/>
                <w:sz w:val="24"/>
                <w:szCs w:val="24"/>
              </w:rPr>
              <w:t xml:space="preserve"> </w:t>
            </w:r>
            <w:r w:rsidRPr="0052586D">
              <w:rPr>
                <w:rFonts w:ascii="Times New Roman" w:hAnsi="Times New Roman" w:cs="Times New Roman"/>
                <w:sz w:val="24"/>
                <w:szCs w:val="24"/>
              </w:rPr>
              <w:t>и</w:t>
            </w:r>
            <w:r>
              <w:rPr>
                <w:rFonts w:ascii="Times New Roman" w:hAnsi="Times New Roman" w:cs="Times New Roman"/>
                <w:sz w:val="24"/>
                <w:szCs w:val="24"/>
              </w:rPr>
              <w:t xml:space="preserve"> </w:t>
            </w:r>
            <w:r w:rsidRPr="0052586D">
              <w:rPr>
                <w:rFonts w:ascii="Times New Roman" w:hAnsi="Times New Roman" w:cs="Times New Roman"/>
                <w:sz w:val="24"/>
                <w:szCs w:val="24"/>
              </w:rPr>
              <w:t>равновесие</w:t>
            </w:r>
            <w:r>
              <w:rPr>
                <w:rFonts w:ascii="Times New Roman" w:hAnsi="Times New Roman" w:cs="Times New Roman"/>
                <w:sz w:val="24"/>
                <w:szCs w:val="24"/>
              </w:rPr>
              <w:t xml:space="preserve"> </w:t>
            </w:r>
            <w:r w:rsidRPr="0052586D">
              <w:rPr>
                <w:rFonts w:ascii="Times New Roman" w:hAnsi="Times New Roman" w:cs="Times New Roman"/>
                <w:sz w:val="24"/>
                <w:szCs w:val="24"/>
              </w:rPr>
              <w:t>при</w:t>
            </w:r>
            <w:r>
              <w:rPr>
                <w:rFonts w:ascii="Times New Roman" w:hAnsi="Times New Roman" w:cs="Times New Roman"/>
                <w:sz w:val="24"/>
                <w:szCs w:val="24"/>
              </w:rPr>
              <w:t xml:space="preserve"> </w:t>
            </w:r>
            <w:r w:rsidRPr="0052586D">
              <w:rPr>
                <w:rFonts w:ascii="Times New Roman" w:hAnsi="Times New Roman" w:cs="Times New Roman"/>
                <w:sz w:val="24"/>
                <w:szCs w:val="24"/>
              </w:rPr>
              <w:t>скольжении</w:t>
            </w:r>
            <w:r>
              <w:rPr>
                <w:rFonts w:ascii="Times New Roman" w:hAnsi="Times New Roman" w:cs="Times New Roman"/>
                <w:sz w:val="24"/>
                <w:szCs w:val="24"/>
              </w:rPr>
              <w:t xml:space="preserve"> </w:t>
            </w:r>
            <w:r w:rsidRPr="0052586D">
              <w:rPr>
                <w:rFonts w:ascii="Times New Roman" w:hAnsi="Times New Roman" w:cs="Times New Roman"/>
                <w:sz w:val="24"/>
                <w:szCs w:val="24"/>
              </w:rPr>
              <w:t>по</w:t>
            </w:r>
            <w:r>
              <w:rPr>
                <w:rFonts w:ascii="Times New Roman" w:hAnsi="Times New Roman" w:cs="Times New Roman"/>
                <w:sz w:val="24"/>
                <w:szCs w:val="24"/>
              </w:rPr>
              <w:t xml:space="preserve"> </w:t>
            </w:r>
            <w:r w:rsidRPr="0052586D">
              <w:rPr>
                <w:rFonts w:ascii="Times New Roman" w:hAnsi="Times New Roman" w:cs="Times New Roman"/>
                <w:sz w:val="24"/>
                <w:szCs w:val="24"/>
              </w:rPr>
              <w:t>ледяной</w:t>
            </w:r>
            <w:r>
              <w:rPr>
                <w:rFonts w:ascii="Times New Roman" w:hAnsi="Times New Roman" w:cs="Times New Roman"/>
                <w:sz w:val="24"/>
                <w:szCs w:val="24"/>
              </w:rPr>
              <w:t xml:space="preserve"> </w:t>
            </w:r>
            <w:r w:rsidRPr="0052586D">
              <w:rPr>
                <w:rFonts w:ascii="Times New Roman" w:hAnsi="Times New Roman" w:cs="Times New Roman"/>
                <w:sz w:val="24"/>
                <w:szCs w:val="24"/>
              </w:rPr>
              <w:t>дорожке.</w:t>
            </w:r>
          </w:p>
        </w:tc>
        <w:tc>
          <w:tcPr>
            <w:tcW w:w="3903" w:type="dxa"/>
            <w:tcBorders>
              <w:top w:val="single" w:sz="4" w:space="0" w:color="auto"/>
            </w:tcBorders>
          </w:tcPr>
          <w:p w:rsidR="000D2670"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4.</w:t>
            </w:r>
            <w:r w:rsidRPr="0052586D">
              <w:rPr>
                <w:rFonts w:ascii="Times New Roman" w:hAnsi="Times New Roman" w:cs="Times New Roman"/>
                <w:sz w:val="24"/>
                <w:szCs w:val="24"/>
              </w:rPr>
              <w:t xml:space="preserve"> Упражнять в ходьбе и беге на лыжах; в ходьбе и беге с остановкой по сигналу; повторить упражнения с мячом, в прыжках на равновесие.</w:t>
            </w:r>
          </w:p>
          <w:p w:rsidR="000D2670"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5.</w:t>
            </w:r>
            <w:r w:rsidRPr="0052586D">
              <w:rPr>
                <w:rFonts w:ascii="Times New Roman" w:hAnsi="Times New Roman" w:cs="Times New Roman"/>
                <w:sz w:val="24"/>
                <w:szCs w:val="24"/>
              </w:rPr>
              <w:t xml:space="preserve"> Упражнять в ходьбе между постройками из снега</w:t>
            </w:r>
          </w:p>
        </w:tc>
      </w:tr>
      <w:tr w:rsidR="00DF7A30" w:rsidRPr="0052586D" w:rsidTr="000D2670">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val="restart"/>
            <w:tcBorders>
              <w:top w:val="single" w:sz="4" w:space="0" w:color="auto"/>
            </w:tcBorders>
          </w:tcPr>
          <w:p w:rsidR="000D2670" w:rsidRDefault="000D2670" w:rsidP="000D2670">
            <w:pPr>
              <w:spacing w:after="0"/>
              <w:jc w:val="center"/>
              <w:rPr>
                <w:rFonts w:ascii="Times New Roman" w:hAnsi="Times New Roman" w:cs="Times New Roman"/>
                <w:b/>
                <w:sz w:val="24"/>
                <w:szCs w:val="24"/>
              </w:rPr>
            </w:pPr>
            <w:r>
              <w:rPr>
                <w:rFonts w:ascii="Times New Roman" w:hAnsi="Times New Roman" w:cs="Times New Roman"/>
                <w:b/>
                <w:sz w:val="24"/>
                <w:szCs w:val="24"/>
              </w:rPr>
              <w:t>2-3</w:t>
            </w:r>
          </w:p>
          <w:p w:rsidR="00DF7A30" w:rsidRPr="0052586D" w:rsidRDefault="000D2670" w:rsidP="000D2670">
            <w:pPr>
              <w:spacing w:after="0"/>
              <w:jc w:val="center"/>
              <w:rPr>
                <w:rFonts w:ascii="Times New Roman" w:hAnsi="Times New Roman" w:cs="Times New Roman"/>
                <w:sz w:val="24"/>
                <w:szCs w:val="24"/>
              </w:rPr>
            </w:pPr>
            <w:r>
              <w:rPr>
                <w:rFonts w:ascii="Times New Roman" w:hAnsi="Times New Roman" w:cs="Times New Roman"/>
                <w:b/>
                <w:sz w:val="24"/>
                <w:szCs w:val="24"/>
              </w:rPr>
              <w:t>«Святки»</w:t>
            </w:r>
          </w:p>
        </w:tc>
        <w:tc>
          <w:tcPr>
            <w:tcW w:w="4253" w:type="dxa"/>
            <w:tcBorders>
              <w:top w:val="single" w:sz="4" w:space="0" w:color="auto"/>
            </w:tcBorders>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00DF7A30" w:rsidRPr="0052586D">
              <w:rPr>
                <w:rFonts w:ascii="Times New Roman" w:hAnsi="Times New Roman" w:cs="Times New Roman"/>
                <w:sz w:val="24"/>
                <w:szCs w:val="24"/>
              </w:rPr>
              <w:t>.Упражнять в ходьбе и беге между предметами, не задевая их; формировать устойчивое равновесие в ходьбе по уменьшенной площади опоры.</w:t>
            </w:r>
          </w:p>
        </w:tc>
        <w:tc>
          <w:tcPr>
            <w:tcW w:w="4111" w:type="dxa"/>
          </w:tcPr>
          <w:p w:rsidR="00DF7A30" w:rsidRPr="0052586D" w:rsidRDefault="00086C4C" w:rsidP="00EC05A6">
            <w:pPr>
              <w:spacing w:after="0"/>
              <w:rPr>
                <w:rFonts w:ascii="Times New Roman" w:hAnsi="Times New Roman" w:cs="Times New Roman"/>
                <w:sz w:val="24"/>
                <w:szCs w:val="24"/>
              </w:rPr>
            </w:pPr>
            <w:r>
              <w:rPr>
                <w:rFonts w:ascii="Times New Roman" w:hAnsi="Times New Roman" w:cs="Times New Roman"/>
                <w:sz w:val="24"/>
                <w:szCs w:val="24"/>
              </w:rPr>
              <w:t>1</w:t>
            </w:r>
            <w:r w:rsidR="00DF7A30" w:rsidRPr="0052586D">
              <w:rPr>
                <w:rFonts w:ascii="Times New Roman" w:hAnsi="Times New Roman" w:cs="Times New Roman"/>
                <w:sz w:val="24"/>
                <w:szCs w:val="24"/>
              </w:rPr>
              <w:t>.Упражнять в ходьбе и беге между предметами, не задевая их; формировать устойчивое равновесие при ходьбе и беге по наклонной доске, упражнять в прыжках с ноги на ногу.</w:t>
            </w:r>
          </w:p>
        </w:tc>
        <w:tc>
          <w:tcPr>
            <w:tcW w:w="390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00DF7A30" w:rsidRPr="0052586D">
              <w:rPr>
                <w:rFonts w:ascii="Times New Roman" w:hAnsi="Times New Roman" w:cs="Times New Roman"/>
                <w:sz w:val="24"/>
                <w:szCs w:val="24"/>
              </w:rPr>
              <w:t>.Повторить ходьбу и бег по кругу, ходьбу и бег врассыпную с остановкой по сигналу; упражнения на равновесие при ходьбе по уменьшенной площади опоры; прыжки на двух ногах через препятствие.</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00DF7A30" w:rsidRPr="0052586D">
              <w:rPr>
                <w:rFonts w:ascii="Times New Roman" w:hAnsi="Times New Roman" w:cs="Times New Roman"/>
                <w:sz w:val="24"/>
                <w:szCs w:val="24"/>
              </w:rPr>
              <w:t>.Упражнять в сохранении устойчивого равновесия при ходьбе по уменьшенной площади опоры; повторить упражнения в прыжках, в подбрасывании мяча.</w:t>
            </w:r>
          </w:p>
        </w:tc>
        <w:tc>
          <w:tcPr>
            <w:tcW w:w="4111"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00DF7A30" w:rsidRPr="0052586D">
              <w:rPr>
                <w:rFonts w:ascii="Times New Roman" w:hAnsi="Times New Roman" w:cs="Times New Roman"/>
                <w:sz w:val="24"/>
                <w:szCs w:val="24"/>
              </w:rPr>
              <w:t>.Формировать устойчивое равновесие при ходьбе по наклонной доске; упражнять в прыжках на двух ногах, перебрасывании мячей друг другу.</w:t>
            </w:r>
          </w:p>
        </w:tc>
        <w:tc>
          <w:tcPr>
            <w:tcW w:w="390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00DF7A30" w:rsidRPr="0052586D">
              <w:rPr>
                <w:rFonts w:ascii="Times New Roman" w:hAnsi="Times New Roman" w:cs="Times New Roman"/>
                <w:sz w:val="24"/>
                <w:szCs w:val="24"/>
              </w:rPr>
              <w:t>.Упражнять в равновесии при ходьбе при уменьшенной площади опоры, в прыжках на двух ногах через препятствие.</w:t>
            </w:r>
          </w:p>
        </w:tc>
      </w:tr>
      <w:tr w:rsidR="00DF7A30" w:rsidRPr="0052586D" w:rsidTr="00261026">
        <w:trPr>
          <w:trHeight w:val="1271"/>
        </w:trPr>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3.</w:t>
            </w:r>
            <w:r w:rsidR="00DF7A30" w:rsidRPr="0052586D">
              <w:rPr>
                <w:rFonts w:ascii="Times New Roman" w:hAnsi="Times New Roman" w:cs="Times New Roman"/>
                <w:sz w:val="24"/>
                <w:szCs w:val="24"/>
              </w:rPr>
              <w:t>Продолжать учить передвигаться на лыжах скользящим шагом; повторить игровые упражнения.</w:t>
            </w:r>
          </w:p>
        </w:tc>
        <w:tc>
          <w:tcPr>
            <w:tcW w:w="4111"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3</w:t>
            </w:r>
            <w:r w:rsidR="00DF7A30" w:rsidRPr="0052586D">
              <w:rPr>
                <w:rFonts w:ascii="Times New Roman" w:hAnsi="Times New Roman" w:cs="Times New Roman"/>
                <w:sz w:val="24"/>
                <w:szCs w:val="24"/>
              </w:rPr>
              <w:t>.Закрепить</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навык</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скользящего</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шага</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в</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ходьбе</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на</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лыжах,</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повторить</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игровые</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упражнения</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с</w:t>
            </w:r>
            <w:r w:rsidR="00DF7A30">
              <w:rPr>
                <w:rFonts w:ascii="Times New Roman" w:hAnsi="Times New Roman" w:cs="Times New Roman"/>
                <w:sz w:val="24"/>
                <w:szCs w:val="24"/>
              </w:rPr>
              <w:t xml:space="preserve"> </w:t>
            </w:r>
            <w:r w:rsidR="00DF7A30" w:rsidRPr="0052586D">
              <w:rPr>
                <w:rFonts w:ascii="Times New Roman" w:hAnsi="Times New Roman" w:cs="Times New Roman"/>
                <w:sz w:val="24"/>
                <w:szCs w:val="24"/>
              </w:rPr>
              <w:t>бегом.</w:t>
            </w:r>
          </w:p>
        </w:tc>
        <w:tc>
          <w:tcPr>
            <w:tcW w:w="390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3</w:t>
            </w:r>
            <w:r w:rsidR="00DF7A30" w:rsidRPr="0052586D">
              <w:rPr>
                <w:rFonts w:ascii="Times New Roman" w:hAnsi="Times New Roman" w:cs="Times New Roman"/>
                <w:sz w:val="24"/>
                <w:szCs w:val="24"/>
              </w:rPr>
              <w:t>.Упражнять в ходьбе в колоне по одному; беге между предметами, повторить игровые упражнения, скольжения по дорожке.</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4</w:t>
            </w:r>
            <w:r w:rsidR="00DF7A30" w:rsidRPr="0052586D">
              <w:rPr>
                <w:rFonts w:ascii="Times New Roman" w:hAnsi="Times New Roman" w:cs="Times New Roman"/>
                <w:sz w:val="24"/>
                <w:szCs w:val="24"/>
              </w:rPr>
              <w:t>.Упражнять в ходьбе со сменой ведущего; в прыжках и перебрасывании мяча друг другу.</w:t>
            </w:r>
          </w:p>
        </w:tc>
        <w:tc>
          <w:tcPr>
            <w:tcW w:w="4111"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4</w:t>
            </w:r>
            <w:r w:rsidR="00DF7A30" w:rsidRPr="0052586D">
              <w:rPr>
                <w:rFonts w:ascii="Times New Roman" w:hAnsi="Times New Roman" w:cs="Times New Roman"/>
                <w:sz w:val="24"/>
                <w:szCs w:val="24"/>
              </w:rPr>
              <w:t>.Повторить ходьбу и бег по кругу, разучить прыжок в длину с места, упражнять в прокатывании мяча головой.</w:t>
            </w:r>
          </w:p>
        </w:tc>
        <w:tc>
          <w:tcPr>
            <w:tcW w:w="390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4</w:t>
            </w:r>
            <w:r w:rsidR="00DF7A30" w:rsidRPr="0052586D">
              <w:rPr>
                <w:rFonts w:ascii="Times New Roman" w:hAnsi="Times New Roman" w:cs="Times New Roman"/>
                <w:sz w:val="24"/>
                <w:szCs w:val="24"/>
              </w:rPr>
              <w:t>.Повторить ходьбу с выполнением заданий для рук; упражнять в прыжках в длину с места; в ползании по скамейке.</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5</w:t>
            </w:r>
            <w:r w:rsidR="00DF7A30" w:rsidRPr="0052586D">
              <w:rPr>
                <w:rFonts w:ascii="Times New Roman" w:hAnsi="Times New Roman" w:cs="Times New Roman"/>
                <w:sz w:val="24"/>
                <w:szCs w:val="24"/>
              </w:rPr>
              <w:t>.Упражнять в прыжках, в равновесии, в отбивании мяча о пол.</w:t>
            </w:r>
          </w:p>
        </w:tc>
        <w:tc>
          <w:tcPr>
            <w:tcW w:w="4111"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5</w:t>
            </w:r>
            <w:r w:rsidR="00DF7A30" w:rsidRPr="0052586D">
              <w:rPr>
                <w:rFonts w:ascii="Times New Roman" w:hAnsi="Times New Roman" w:cs="Times New Roman"/>
                <w:sz w:val="24"/>
                <w:szCs w:val="24"/>
              </w:rPr>
              <w:t>.Разучить прыжок в длину с места, упражнять в переползании через предметы и в подлезании под дугу, в перебрасывании мячей друг другу.</w:t>
            </w:r>
          </w:p>
        </w:tc>
        <w:tc>
          <w:tcPr>
            <w:tcW w:w="3903" w:type="dxa"/>
          </w:tcPr>
          <w:p w:rsidR="00DF7A30" w:rsidRPr="0052586D" w:rsidRDefault="00086C4C" w:rsidP="00EC05A6">
            <w:pPr>
              <w:spacing w:after="0"/>
              <w:rPr>
                <w:rFonts w:ascii="Times New Roman" w:hAnsi="Times New Roman" w:cs="Times New Roman"/>
                <w:sz w:val="24"/>
                <w:szCs w:val="24"/>
              </w:rPr>
            </w:pPr>
            <w:r>
              <w:rPr>
                <w:rFonts w:ascii="Times New Roman" w:hAnsi="Times New Roman" w:cs="Times New Roman"/>
                <w:sz w:val="24"/>
                <w:szCs w:val="24"/>
              </w:rPr>
              <w:t>5</w:t>
            </w:r>
            <w:r w:rsidR="00DF7A30" w:rsidRPr="0052586D">
              <w:rPr>
                <w:rFonts w:ascii="Times New Roman" w:hAnsi="Times New Roman" w:cs="Times New Roman"/>
                <w:sz w:val="24"/>
                <w:szCs w:val="24"/>
              </w:rPr>
              <w:t>.Упражнять в прыжках в длину с места; развивать ловкость в упражнениях с мячом и ползании по скамейке.</w:t>
            </w:r>
          </w:p>
        </w:tc>
      </w:tr>
      <w:tr w:rsidR="00DF7A30" w:rsidRPr="0052586D" w:rsidTr="00261026">
        <w:trPr>
          <w:trHeight w:val="77"/>
        </w:trPr>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6</w:t>
            </w:r>
            <w:r w:rsidR="00DF7A30" w:rsidRPr="0052586D">
              <w:rPr>
                <w:rFonts w:ascii="Times New Roman" w:hAnsi="Times New Roman" w:cs="Times New Roman"/>
                <w:sz w:val="24"/>
                <w:szCs w:val="24"/>
              </w:rPr>
              <w:t>.Закрепить навык скользящего шага, упражнять в беге и прыжках.</w:t>
            </w:r>
          </w:p>
        </w:tc>
        <w:tc>
          <w:tcPr>
            <w:tcW w:w="4111"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6</w:t>
            </w:r>
            <w:r w:rsidR="00DF7A30" w:rsidRPr="0052586D">
              <w:rPr>
                <w:rFonts w:ascii="Times New Roman" w:hAnsi="Times New Roman" w:cs="Times New Roman"/>
                <w:sz w:val="24"/>
                <w:szCs w:val="24"/>
              </w:rPr>
              <w:t>.Закреплять навык скользящего шага в ходьбе на лыжах; повторить игровые упражнения с бегом и метанием.</w:t>
            </w:r>
          </w:p>
        </w:tc>
        <w:tc>
          <w:tcPr>
            <w:tcW w:w="3903" w:type="dxa"/>
          </w:tcPr>
          <w:p w:rsidR="00DF7A3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6</w:t>
            </w:r>
            <w:r w:rsidR="00DF7A30" w:rsidRPr="0052586D">
              <w:rPr>
                <w:rFonts w:ascii="Times New Roman" w:hAnsi="Times New Roman" w:cs="Times New Roman"/>
                <w:sz w:val="24"/>
                <w:szCs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val="restart"/>
          </w:tcPr>
          <w:p w:rsidR="000D2670"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DF7A30" w:rsidRPr="0052586D">
              <w:rPr>
                <w:rFonts w:ascii="Times New Roman" w:hAnsi="Times New Roman" w:cs="Times New Roman"/>
                <w:b/>
                <w:sz w:val="24"/>
                <w:szCs w:val="24"/>
              </w:rPr>
              <w:t>.</w:t>
            </w:r>
          </w:p>
          <w:p w:rsidR="00DF7A30" w:rsidRPr="0052586D" w:rsidRDefault="00DF7A30"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 xml:space="preserve"> «Зимние заботы»</w:t>
            </w: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ходьбу и бег между предметами, упражнять в перебрасывании мяча друг другу, повторить задание в равновесии.</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DF7A30" w:rsidRPr="0052586D" w:rsidTr="00261026">
        <w:trPr>
          <w:trHeight w:val="1163"/>
        </w:trPr>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2.Повторить ползание по гимнастической скамейке на четвереньках, прокатывание мяча.</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перебрасывании мяча друг другу, в пролезании в обруч.</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2.Развивать ловкость и глазомер в упражнениях с мячом; повторить пролезание в обруч, ползание на ладонях и коленях.</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детей в перепрыгивании через препятствия; в метании снежков на дальность.</w:t>
            </w:r>
          </w:p>
        </w:tc>
        <w:tc>
          <w:tcPr>
            <w:tcW w:w="4111"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3.Закреплять навык скользящего шага в ходьбе на лыжах, повторить игровые упражнения с прыжками и </w:t>
            </w:r>
            <w:r w:rsidRPr="0052586D">
              <w:rPr>
                <w:rFonts w:ascii="Times New Roman" w:hAnsi="Times New Roman" w:cs="Times New Roman"/>
                <w:sz w:val="24"/>
                <w:szCs w:val="24"/>
              </w:rPr>
              <w:lastRenderedPageBreak/>
              <w:t>метанием снежков на дальность.</w:t>
            </w:r>
          </w:p>
        </w:tc>
        <w:tc>
          <w:tcPr>
            <w:tcW w:w="3903" w:type="dxa"/>
          </w:tcPr>
          <w:p w:rsidR="00DF7A30" w:rsidRPr="0052586D" w:rsidRDefault="00DF7A30" w:rsidP="00EC05A6">
            <w:pPr>
              <w:spacing w:after="0"/>
              <w:rPr>
                <w:rFonts w:ascii="Times New Roman" w:hAnsi="Times New Roman" w:cs="Times New Roman"/>
                <w:b/>
                <w:sz w:val="24"/>
                <w:szCs w:val="24"/>
              </w:rPr>
            </w:pPr>
            <w:r w:rsidRPr="0052586D">
              <w:rPr>
                <w:rFonts w:ascii="Times New Roman" w:hAnsi="Times New Roman" w:cs="Times New Roman"/>
                <w:sz w:val="24"/>
                <w:szCs w:val="24"/>
              </w:rPr>
              <w:lastRenderedPageBreak/>
              <w:t xml:space="preserve">3.Упражнять в ходьбе между предметами; разучить ведение шайбы клюшкой с одной стороны </w:t>
            </w:r>
            <w:r w:rsidRPr="0052586D">
              <w:rPr>
                <w:rFonts w:ascii="Times New Roman" w:hAnsi="Times New Roman" w:cs="Times New Roman"/>
                <w:sz w:val="24"/>
                <w:szCs w:val="24"/>
              </w:rPr>
              <w:lastRenderedPageBreak/>
              <w:t>площадки на другую; повторить метание снежков на дальность.</w:t>
            </w:r>
          </w:p>
        </w:tc>
      </w:tr>
      <w:tr w:rsidR="00DF7A30" w:rsidRPr="0052586D" w:rsidTr="00261026">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val="restart"/>
          </w:tcPr>
          <w:p w:rsidR="00DF7A30" w:rsidRPr="00A30DD0" w:rsidRDefault="00DF7A30" w:rsidP="00EC05A6">
            <w:pPr>
              <w:spacing w:after="0"/>
              <w:jc w:val="center"/>
              <w:rPr>
                <w:rFonts w:ascii="Times New Roman" w:hAnsi="Times New Roman" w:cs="Times New Roman"/>
                <w:b/>
                <w:color w:val="000000" w:themeColor="text1"/>
                <w:sz w:val="24"/>
                <w:szCs w:val="24"/>
              </w:rPr>
            </w:pPr>
            <w:r w:rsidRPr="00A30DD0">
              <w:rPr>
                <w:rFonts w:ascii="Times New Roman" w:hAnsi="Times New Roman" w:cs="Times New Roman"/>
                <w:b/>
                <w:color w:val="000000" w:themeColor="text1"/>
                <w:sz w:val="24"/>
                <w:szCs w:val="24"/>
              </w:rPr>
              <w:t>5.</w:t>
            </w:r>
          </w:p>
          <w:p w:rsidR="00DF7A30" w:rsidRPr="00A30DD0" w:rsidRDefault="00DF7A30" w:rsidP="00EC05A6">
            <w:pPr>
              <w:spacing w:after="0"/>
              <w:jc w:val="center"/>
              <w:rPr>
                <w:rFonts w:ascii="Times New Roman" w:hAnsi="Times New Roman" w:cs="Times New Roman"/>
                <w:b/>
                <w:color w:val="000000" w:themeColor="text1"/>
                <w:sz w:val="24"/>
                <w:szCs w:val="24"/>
              </w:rPr>
            </w:pPr>
            <w:r w:rsidRPr="00A30DD0">
              <w:rPr>
                <w:rFonts w:ascii="Times New Roman" w:hAnsi="Times New Roman" w:cs="Times New Roman"/>
                <w:b/>
                <w:color w:val="000000" w:themeColor="text1"/>
                <w:sz w:val="24"/>
                <w:szCs w:val="24"/>
              </w:rPr>
              <w:t>« Зимующие птицы»</w:t>
            </w:r>
          </w:p>
          <w:p w:rsidR="00DF7A30" w:rsidRPr="00A30DD0" w:rsidRDefault="00DF7A30" w:rsidP="00EC05A6">
            <w:pPr>
              <w:spacing w:after="0"/>
              <w:jc w:val="center"/>
              <w:rPr>
                <w:rFonts w:ascii="Times New Roman" w:hAnsi="Times New Roman" w:cs="Times New Roman"/>
                <w:color w:val="000000" w:themeColor="text1"/>
                <w:sz w:val="24"/>
                <w:szCs w:val="24"/>
              </w:rPr>
            </w:pPr>
          </w:p>
          <w:p w:rsidR="00DF7A30" w:rsidRPr="00E4481A" w:rsidRDefault="00DF7A30" w:rsidP="00EC05A6">
            <w:pPr>
              <w:spacing w:after="0"/>
              <w:jc w:val="center"/>
              <w:rPr>
                <w:rFonts w:ascii="Times New Roman" w:hAnsi="Times New Roman" w:cs="Times New Roman"/>
                <w:color w:val="FF0000"/>
                <w:sz w:val="24"/>
                <w:szCs w:val="24"/>
              </w:rPr>
            </w:pPr>
          </w:p>
          <w:p w:rsidR="00DF7A30" w:rsidRPr="00E4481A" w:rsidRDefault="00DF7A30" w:rsidP="00EC05A6">
            <w:pPr>
              <w:spacing w:after="0"/>
              <w:jc w:val="center"/>
              <w:rPr>
                <w:rFonts w:ascii="Times New Roman" w:hAnsi="Times New Roman" w:cs="Times New Roman"/>
                <w:color w:val="FF0000"/>
                <w:sz w:val="24"/>
                <w:szCs w:val="24"/>
              </w:rPr>
            </w:pPr>
          </w:p>
          <w:p w:rsidR="00DF7A30" w:rsidRPr="00E4481A" w:rsidRDefault="00DF7A30" w:rsidP="00EC05A6">
            <w:pPr>
              <w:spacing w:after="0"/>
              <w:jc w:val="center"/>
              <w:rPr>
                <w:rFonts w:ascii="Times New Roman" w:hAnsi="Times New Roman" w:cs="Times New Roman"/>
                <w:b/>
                <w:color w:val="FF0000"/>
                <w:sz w:val="24"/>
                <w:szCs w:val="24"/>
              </w:rPr>
            </w:pPr>
          </w:p>
        </w:tc>
        <w:tc>
          <w:tcPr>
            <w:tcW w:w="4253" w:type="dxa"/>
          </w:tcPr>
          <w:p w:rsidR="00DF7A30" w:rsidRPr="00A30DD0" w:rsidRDefault="00DF7A30" w:rsidP="00EC05A6">
            <w:pPr>
              <w:spacing w:after="0"/>
              <w:rPr>
                <w:rFonts w:ascii="Times New Roman" w:hAnsi="Times New Roman" w:cs="Times New Roman"/>
                <w:b/>
                <w:color w:val="000000" w:themeColor="text1"/>
                <w:sz w:val="24"/>
                <w:szCs w:val="24"/>
              </w:rPr>
            </w:pPr>
            <w:r w:rsidRPr="00A30DD0">
              <w:rPr>
                <w:rFonts w:ascii="Times New Roman" w:hAnsi="Times New Roman" w:cs="Times New Roman"/>
                <w:color w:val="000000" w:themeColor="text1"/>
                <w:sz w:val="24"/>
                <w:szCs w:val="24"/>
              </w:rPr>
              <w:t>1.Упражнять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c>
          <w:tcPr>
            <w:tcW w:w="4111" w:type="dxa"/>
          </w:tcPr>
          <w:p w:rsidR="00DF7A30" w:rsidRPr="00A30DD0" w:rsidRDefault="00DF7A30" w:rsidP="00EC05A6">
            <w:pPr>
              <w:spacing w:after="0"/>
              <w:rPr>
                <w:rFonts w:ascii="Times New Roman" w:hAnsi="Times New Roman" w:cs="Times New Roman"/>
                <w:b/>
                <w:color w:val="000000" w:themeColor="text1"/>
                <w:sz w:val="24"/>
                <w:szCs w:val="24"/>
              </w:rPr>
            </w:pPr>
            <w:r w:rsidRPr="00A30DD0">
              <w:rPr>
                <w:rFonts w:ascii="Times New Roman" w:hAnsi="Times New Roman" w:cs="Times New Roman"/>
                <w:color w:val="000000" w:themeColor="text1"/>
                <w:sz w:val="24"/>
                <w:szCs w:val="24"/>
              </w:rPr>
              <w:t>1.Повторить ходьбу и бег по кругу, упражнения в равновесии и прыжках, упражнять в ползании на четвереньках .</w:t>
            </w:r>
          </w:p>
        </w:tc>
        <w:tc>
          <w:tcPr>
            <w:tcW w:w="3903" w:type="dxa"/>
          </w:tcPr>
          <w:p w:rsidR="00DF7A30" w:rsidRPr="00A30DD0" w:rsidRDefault="00DF7A30" w:rsidP="00EC05A6">
            <w:pPr>
              <w:spacing w:after="0"/>
              <w:rPr>
                <w:rFonts w:ascii="Times New Roman" w:hAnsi="Times New Roman" w:cs="Times New Roman"/>
                <w:color w:val="000000" w:themeColor="text1"/>
                <w:sz w:val="24"/>
                <w:szCs w:val="24"/>
              </w:rPr>
            </w:pPr>
            <w:r w:rsidRPr="00A30DD0">
              <w:rPr>
                <w:rFonts w:ascii="Times New Roman" w:hAnsi="Times New Roman" w:cs="Times New Roman"/>
                <w:color w:val="000000" w:themeColor="text1"/>
                <w:sz w:val="24"/>
                <w:szCs w:val="24"/>
              </w:rPr>
              <w:t>1.Повторить ходьбу и бег с изменением направления движения; упражнять в ползании на четвереньках; в сохранении равновесия и в прыжках.</w:t>
            </w:r>
          </w:p>
        </w:tc>
      </w:tr>
      <w:tr w:rsidR="00DF7A30" w:rsidRPr="0052586D" w:rsidTr="00261026">
        <w:trPr>
          <w:trHeight w:val="1339"/>
        </w:trPr>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Borders>
              <w:bottom w:val="single" w:sz="4" w:space="0" w:color="auto"/>
            </w:tcBorders>
          </w:tcPr>
          <w:p w:rsidR="00DF7A30" w:rsidRPr="0052586D" w:rsidRDefault="00DF7A30"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равновесии при ходьбе по гимнастической скамейке, в лазанье под шнур, в прыжках.</w:t>
            </w:r>
          </w:p>
        </w:tc>
        <w:tc>
          <w:tcPr>
            <w:tcW w:w="4111" w:type="dxa"/>
            <w:tcBorders>
              <w:bottom w:val="single" w:sz="4" w:space="0" w:color="auto"/>
            </w:tcBorders>
          </w:tcPr>
          <w:p w:rsidR="00DF7A30" w:rsidRPr="0052586D" w:rsidRDefault="00DF7A30"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 xml:space="preserve">.Упражнять в равновесии и прыжках; в лазанье на гимнастическую </w:t>
            </w:r>
            <w:r>
              <w:rPr>
                <w:rFonts w:ascii="Times New Roman" w:hAnsi="Times New Roman" w:cs="Times New Roman"/>
                <w:sz w:val="24"/>
                <w:szCs w:val="24"/>
              </w:rPr>
              <w:t>стенку</w:t>
            </w:r>
            <w:r w:rsidRPr="0052586D">
              <w:rPr>
                <w:rFonts w:ascii="Times New Roman" w:hAnsi="Times New Roman" w:cs="Times New Roman"/>
                <w:sz w:val="24"/>
                <w:szCs w:val="24"/>
              </w:rPr>
              <w:t>, не пропуская реек.</w:t>
            </w:r>
          </w:p>
        </w:tc>
        <w:tc>
          <w:tcPr>
            <w:tcW w:w="3903" w:type="dxa"/>
            <w:tcBorders>
              <w:bottom w:val="single" w:sz="4" w:space="0" w:color="auto"/>
            </w:tcBorders>
          </w:tcPr>
          <w:p w:rsidR="00DF7A30" w:rsidRPr="0052586D" w:rsidRDefault="00DF7A30"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.Повторить упражнения на сохранение равновесия и в прыжках, закреплять лазанье на гимнастическую стенку.</w:t>
            </w:r>
          </w:p>
        </w:tc>
      </w:tr>
      <w:tr w:rsidR="00DF7A30" w:rsidRPr="0052586D" w:rsidTr="00261026">
        <w:trPr>
          <w:trHeight w:val="453"/>
        </w:trPr>
        <w:tc>
          <w:tcPr>
            <w:tcW w:w="1276" w:type="dxa"/>
            <w:vMerge/>
          </w:tcPr>
          <w:p w:rsidR="00DF7A30" w:rsidRPr="0052586D" w:rsidRDefault="00DF7A30" w:rsidP="00EC05A6">
            <w:pPr>
              <w:spacing w:after="0"/>
              <w:jc w:val="center"/>
              <w:rPr>
                <w:rFonts w:ascii="Times New Roman" w:hAnsi="Times New Roman" w:cs="Times New Roman"/>
                <w:b/>
                <w:sz w:val="24"/>
                <w:szCs w:val="24"/>
              </w:rPr>
            </w:pPr>
          </w:p>
        </w:tc>
        <w:tc>
          <w:tcPr>
            <w:tcW w:w="1984" w:type="dxa"/>
            <w:vMerge/>
          </w:tcPr>
          <w:p w:rsidR="00DF7A30" w:rsidRPr="0052586D" w:rsidRDefault="00DF7A30" w:rsidP="00EC05A6">
            <w:pPr>
              <w:spacing w:after="0"/>
              <w:jc w:val="center"/>
              <w:rPr>
                <w:rFonts w:ascii="Times New Roman" w:hAnsi="Times New Roman" w:cs="Times New Roman"/>
                <w:sz w:val="24"/>
                <w:szCs w:val="24"/>
              </w:rPr>
            </w:pPr>
          </w:p>
        </w:tc>
        <w:tc>
          <w:tcPr>
            <w:tcW w:w="4253" w:type="dxa"/>
            <w:tcBorders>
              <w:top w:val="single" w:sz="4" w:space="0" w:color="auto"/>
            </w:tcBorders>
          </w:tcPr>
          <w:p w:rsidR="00DF7A30" w:rsidRPr="0052586D" w:rsidRDefault="00DF7A30" w:rsidP="00EC05A6">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в ходьбе и беге между предметами, в равновесии; в прыжках.</w:t>
            </w:r>
          </w:p>
        </w:tc>
        <w:tc>
          <w:tcPr>
            <w:tcW w:w="4111" w:type="dxa"/>
            <w:tcBorders>
              <w:top w:val="single" w:sz="4" w:space="0" w:color="auto"/>
            </w:tcBorders>
          </w:tcPr>
          <w:p w:rsidR="00DF7A30" w:rsidRPr="0052586D" w:rsidRDefault="00DF7A30" w:rsidP="00EC05A6">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детей в ходьбе и беге в рассыпную, в сохранении устойчивого равновесия при ходьбе на повышенной опоре, повторить упражнения в прыжках.</w:t>
            </w:r>
          </w:p>
        </w:tc>
        <w:tc>
          <w:tcPr>
            <w:tcW w:w="3903" w:type="dxa"/>
            <w:tcBorders>
              <w:top w:val="single" w:sz="4" w:space="0" w:color="auto"/>
            </w:tcBorders>
          </w:tcPr>
          <w:p w:rsidR="00DF7A30" w:rsidRPr="0052586D" w:rsidRDefault="00DF7A30" w:rsidP="00EC05A6">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навыки энергичного отталкивания от пола в прыжках; повторить упражнения в бросании мяча.</w:t>
            </w:r>
          </w:p>
        </w:tc>
      </w:tr>
      <w:tr w:rsidR="00A30DD0" w:rsidRPr="0052586D" w:rsidTr="00445B66">
        <w:trPr>
          <w:trHeight w:val="871"/>
        </w:trPr>
        <w:tc>
          <w:tcPr>
            <w:tcW w:w="1276" w:type="dxa"/>
            <w:vMerge w:val="restart"/>
            <w:tcBorders>
              <w:top w:val="nil"/>
              <w:right w:val="single" w:sz="4" w:space="0" w:color="auto"/>
            </w:tcBorders>
          </w:tcPr>
          <w:p w:rsidR="00A30DD0" w:rsidRPr="0052586D"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1984" w:type="dxa"/>
            <w:vMerge w:val="restart"/>
            <w:tcBorders>
              <w:top w:val="nil"/>
              <w:left w:val="single" w:sz="4" w:space="0" w:color="auto"/>
            </w:tcBorders>
          </w:tcPr>
          <w:p w:rsidR="000D2670"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 </w:t>
            </w:r>
          </w:p>
          <w:p w:rsidR="00A30DD0" w:rsidRPr="0052586D" w:rsidRDefault="00086C4C" w:rsidP="00EC05A6">
            <w:pPr>
              <w:spacing w:after="0"/>
              <w:jc w:val="center"/>
              <w:rPr>
                <w:rFonts w:ascii="Times New Roman" w:hAnsi="Times New Roman" w:cs="Times New Roman"/>
                <w:sz w:val="24"/>
                <w:szCs w:val="24"/>
              </w:rPr>
            </w:pPr>
            <w:r>
              <w:rPr>
                <w:rFonts w:ascii="Times New Roman" w:hAnsi="Times New Roman" w:cs="Times New Roman"/>
                <w:b/>
                <w:sz w:val="24"/>
                <w:szCs w:val="24"/>
              </w:rPr>
              <w:t>«Проказы матушки зимы</w:t>
            </w:r>
          </w:p>
        </w:tc>
        <w:tc>
          <w:tcPr>
            <w:tcW w:w="4253"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000D2670">
              <w:rPr>
                <w:rFonts w:ascii="Times New Roman" w:hAnsi="Times New Roman" w:cs="Times New Roman"/>
                <w:sz w:val="24"/>
                <w:szCs w:val="24"/>
              </w:rPr>
              <w:t>.</w:t>
            </w:r>
            <w:r w:rsidR="00A30DD0" w:rsidRPr="0052586D">
              <w:rPr>
                <w:rFonts w:ascii="Times New Roman" w:hAnsi="Times New Roman" w:cs="Times New Roman"/>
                <w:sz w:val="24"/>
                <w:szCs w:val="24"/>
              </w:rPr>
              <w:t>Упражнять в равновесии; в прыжках, в перебрасывании мяча друг другу.</w:t>
            </w:r>
          </w:p>
        </w:tc>
        <w:tc>
          <w:tcPr>
            <w:tcW w:w="4111"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00A30DD0" w:rsidRPr="0052586D">
              <w:rPr>
                <w:rFonts w:ascii="Times New Roman" w:hAnsi="Times New Roman" w:cs="Times New Roman"/>
                <w:sz w:val="24"/>
                <w:szCs w:val="24"/>
              </w:rPr>
              <w:t>.Упражнять детей в устойчивости равновесии при ходьбе на повышенной опоре, повторить упражнения в прыжках и забрасывании мяча в корзину.</w:t>
            </w:r>
          </w:p>
        </w:tc>
        <w:tc>
          <w:tcPr>
            <w:tcW w:w="3903"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00A30DD0">
              <w:rPr>
                <w:rFonts w:ascii="Times New Roman" w:hAnsi="Times New Roman" w:cs="Times New Roman"/>
                <w:sz w:val="24"/>
                <w:szCs w:val="24"/>
              </w:rPr>
              <w:t>.</w:t>
            </w:r>
            <w:r w:rsidR="00A30DD0" w:rsidRPr="0052586D">
              <w:rPr>
                <w:rFonts w:ascii="Times New Roman" w:hAnsi="Times New Roman" w:cs="Times New Roman"/>
                <w:sz w:val="24"/>
                <w:szCs w:val="24"/>
              </w:rPr>
              <w:t>Упражнять в сохранении равновесия при ходьбе по повышенной опоре; в прыжках; в бросании мяча.</w:t>
            </w:r>
          </w:p>
        </w:tc>
      </w:tr>
      <w:tr w:rsidR="00A30DD0" w:rsidRPr="0052586D" w:rsidTr="00445B66">
        <w:trPr>
          <w:trHeight w:val="871"/>
        </w:trPr>
        <w:tc>
          <w:tcPr>
            <w:tcW w:w="1276" w:type="dxa"/>
            <w:vMerge/>
            <w:tcBorders>
              <w:top w:val="nil"/>
              <w:right w:val="single" w:sz="4" w:space="0" w:color="auto"/>
            </w:tcBorders>
          </w:tcPr>
          <w:p w:rsidR="00A30DD0" w:rsidRPr="0052586D" w:rsidRDefault="00A30DD0" w:rsidP="00EC05A6">
            <w:pPr>
              <w:spacing w:after="0"/>
              <w:jc w:val="center"/>
              <w:rPr>
                <w:rFonts w:ascii="Times New Roman" w:hAnsi="Times New Roman" w:cs="Times New Roman"/>
                <w:b/>
                <w:sz w:val="24"/>
                <w:szCs w:val="24"/>
              </w:rPr>
            </w:pPr>
          </w:p>
        </w:tc>
        <w:tc>
          <w:tcPr>
            <w:tcW w:w="1984" w:type="dxa"/>
            <w:vMerge/>
            <w:tcBorders>
              <w:top w:val="nil"/>
              <w:left w:val="single" w:sz="4" w:space="0" w:color="auto"/>
            </w:tcBorders>
          </w:tcPr>
          <w:p w:rsidR="00A30DD0" w:rsidRPr="0052586D" w:rsidRDefault="00A30DD0" w:rsidP="00EC05A6">
            <w:pPr>
              <w:spacing w:after="0"/>
              <w:jc w:val="center"/>
              <w:rPr>
                <w:rFonts w:ascii="Times New Roman" w:hAnsi="Times New Roman" w:cs="Times New Roman"/>
                <w:sz w:val="24"/>
                <w:szCs w:val="24"/>
              </w:rPr>
            </w:pPr>
          </w:p>
        </w:tc>
        <w:tc>
          <w:tcPr>
            <w:tcW w:w="4253"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00A30DD0" w:rsidRPr="0052586D">
              <w:rPr>
                <w:rFonts w:ascii="Times New Roman" w:hAnsi="Times New Roman" w:cs="Times New Roman"/>
                <w:sz w:val="24"/>
                <w:szCs w:val="24"/>
              </w:rPr>
              <w:t>.Повторить метание снежков в цель, игровые задания на санках.</w:t>
            </w:r>
          </w:p>
        </w:tc>
        <w:tc>
          <w:tcPr>
            <w:tcW w:w="4111"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00A30DD0" w:rsidRPr="0052586D">
              <w:rPr>
                <w:rFonts w:ascii="Times New Roman" w:hAnsi="Times New Roman" w:cs="Times New Roman"/>
                <w:sz w:val="24"/>
                <w:szCs w:val="24"/>
              </w:rPr>
              <w:t>.Упражнять в ходьбе по лыжне скользящим шагом, повторить повороты на лыжах, игровые упражнения с шайбой.</w:t>
            </w:r>
          </w:p>
        </w:tc>
        <w:tc>
          <w:tcPr>
            <w:tcW w:w="3903" w:type="dxa"/>
            <w:tcBorders>
              <w:top w:val="single" w:sz="4" w:space="0" w:color="auto"/>
            </w:tcBorders>
          </w:tcPr>
          <w:p w:rsidR="00A30DD0" w:rsidRPr="0052586D" w:rsidRDefault="00086C4C" w:rsidP="00EC05A6">
            <w:pPr>
              <w:spacing w:after="0"/>
              <w:rPr>
                <w:rFonts w:ascii="Times New Roman" w:hAnsi="Times New Roman" w:cs="Times New Roman"/>
                <w:sz w:val="24"/>
                <w:szCs w:val="24"/>
              </w:rPr>
            </w:pPr>
            <w:r>
              <w:rPr>
                <w:rFonts w:ascii="Times New Roman" w:hAnsi="Times New Roman" w:cs="Times New Roman"/>
                <w:sz w:val="24"/>
                <w:szCs w:val="24"/>
              </w:rPr>
              <w:t>2</w:t>
            </w:r>
            <w:r w:rsidR="00A30DD0" w:rsidRPr="0052586D">
              <w:rPr>
                <w:rFonts w:ascii="Times New Roman" w:hAnsi="Times New Roman" w:cs="Times New Roman"/>
                <w:sz w:val="24"/>
                <w:szCs w:val="24"/>
              </w:rPr>
              <w:t>.Упражнять в ходьбе и беге с выполнением заданий по сигналу, повторить игровое задание с клюшкой и шайбой.</w:t>
            </w:r>
          </w:p>
        </w:tc>
      </w:tr>
      <w:tr w:rsidR="00A30DD0" w:rsidRPr="0052586D" w:rsidTr="0086766D">
        <w:trPr>
          <w:trHeight w:val="297"/>
        </w:trPr>
        <w:tc>
          <w:tcPr>
            <w:tcW w:w="1276" w:type="dxa"/>
            <w:vMerge/>
            <w:tcBorders>
              <w:top w:val="nil"/>
              <w:right w:val="single" w:sz="4" w:space="0" w:color="auto"/>
            </w:tcBorders>
          </w:tcPr>
          <w:p w:rsidR="00A30DD0" w:rsidRPr="0052586D" w:rsidRDefault="00A30DD0" w:rsidP="00EC05A6">
            <w:pPr>
              <w:spacing w:after="0"/>
              <w:jc w:val="center"/>
              <w:rPr>
                <w:rFonts w:ascii="Times New Roman" w:hAnsi="Times New Roman" w:cs="Times New Roman"/>
                <w:b/>
                <w:sz w:val="24"/>
                <w:szCs w:val="24"/>
              </w:rPr>
            </w:pPr>
          </w:p>
        </w:tc>
        <w:tc>
          <w:tcPr>
            <w:tcW w:w="1984" w:type="dxa"/>
            <w:vMerge/>
            <w:tcBorders>
              <w:top w:val="nil"/>
              <w:left w:val="single" w:sz="4" w:space="0" w:color="auto"/>
            </w:tcBorders>
          </w:tcPr>
          <w:p w:rsidR="00A30DD0" w:rsidRPr="0052586D" w:rsidRDefault="00A30DD0" w:rsidP="00EC05A6">
            <w:pPr>
              <w:spacing w:after="0"/>
              <w:jc w:val="center"/>
              <w:rPr>
                <w:rFonts w:ascii="Times New Roman" w:hAnsi="Times New Roman" w:cs="Times New Roman"/>
                <w:sz w:val="24"/>
                <w:szCs w:val="24"/>
              </w:rPr>
            </w:pPr>
          </w:p>
        </w:tc>
        <w:tc>
          <w:tcPr>
            <w:tcW w:w="4253"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3</w:t>
            </w:r>
            <w:r w:rsidR="00A30DD0" w:rsidRPr="0052586D">
              <w:rPr>
                <w:rFonts w:ascii="Times New Roman" w:hAnsi="Times New Roman" w:cs="Times New Roman"/>
                <w:sz w:val="24"/>
                <w:szCs w:val="24"/>
              </w:rPr>
              <w:t xml:space="preserve">.Упражнять в ходьбе с выполнением заданий по команде, в прыжках из </w:t>
            </w:r>
            <w:r w:rsidR="00A30DD0" w:rsidRPr="0052586D">
              <w:rPr>
                <w:rFonts w:ascii="Times New Roman" w:hAnsi="Times New Roman" w:cs="Times New Roman"/>
                <w:sz w:val="24"/>
                <w:szCs w:val="24"/>
              </w:rPr>
              <w:lastRenderedPageBreak/>
              <w:t>обруча в обруч; развивать ловкость при прокатывании мяча между препятствиями.</w:t>
            </w:r>
          </w:p>
        </w:tc>
        <w:tc>
          <w:tcPr>
            <w:tcW w:w="4111"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lastRenderedPageBreak/>
              <w:t>3</w:t>
            </w:r>
            <w:r w:rsidR="00A30DD0" w:rsidRPr="0052586D">
              <w:rPr>
                <w:rFonts w:ascii="Times New Roman" w:hAnsi="Times New Roman" w:cs="Times New Roman"/>
                <w:sz w:val="24"/>
                <w:szCs w:val="24"/>
              </w:rPr>
              <w:t xml:space="preserve">.Повторить ходьбу и бег по кругу взявшись за руки; закреплять навык </w:t>
            </w:r>
            <w:r w:rsidR="00A30DD0" w:rsidRPr="0052586D">
              <w:rPr>
                <w:rFonts w:ascii="Times New Roman" w:hAnsi="Times New Roman" w:cs="Times New Roman"/>
                <w:sz w:val="24"/>
                <w:szCs w:val="24"/>
              </w:rPr>
              <w:lastRenderedPageBreak/>
              <w:t xml:space="preserve">энергичного отталкивания и приземления на полусогнутые ноги в прыжках, упражнять в отбивании мяча о землю. </w:t>
            </w:r>
          </w:p>
        </w:tc>
        <w:tc>
          <w:tcPr>
            <w:tcW w:w="3903" w:type="dxa"/>
            <w:tcBorders>
              <w:top w:val="single" w:sz="4" w:space="0" w:color="auto"/>
            </w:tcBorders>
          </w:tcPr>
          <w:p w:rsidR="00A30DD0"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lastRenderedPageBreak/>
              <w:t>3</w:t>
            </w:r>
            <w:r w:rsidR="00A30DD0" w:rsidRPr="0052586D">
              <w:rPr>
                <w:rFonts w:ascii="Times New Roman" w:hAnsi="Times New Roman" w:cs="Times New Roman"/>
                <w:sz w:val="24"/>
                <w:szCs w:val="24"/>
              </w:rPr>
              <w:t xml:space="preserve">.Упражнять в ходьбе и беге с выполнением упражнений для рук ; </w:t>
            </w:r>
            <w:r w:rsidR="00A30DD0" w:rsidRPr="0052586D">
              <w:rPr>
                <w:rFonts w:ascii="Times New Roman" w:hAnsi="Times New Roman" w:cs="Times New Roman"/>
                <w:sz w:val="24"/>
                <w:szCs w:val="24"/>
              </w:rPr>
              <w:lastRenderedPageBreak/>
              <w:t>разучить прыжки с подскоком (чередование подскоков с ноги на ногу); упражнять в переброске мяча; повторить лазанье в обруч (под дугу).</w:t>
            </w:r>
          </w:p>
        </w:tc>
      </w:tr>
      <w:tr w:rsidR="00086C4C" w:rsidRPr="0052586D" w:rsidTr="00445B66">
        <w:tc>
          <w:tcPr>
            <w:tcW w:w="1276" w:type="dxa"/>
            <w:vMerge/>
            <w:tcBorders>
              <w:top w:val="nil"/>
            </w:tcBorders>
          </w:tcPr>
          <w:p w:rsidR="00086C4C" w:rsidRPr="0052586D" w:rsidRDefault="00086C4C" w:rsidP="00EC05A6">
            <w:pPr>
              <w:spacing w:after="0"/>
              <w:jc w:val="center"/>
              <w:rPr>
                <w:rFonts w:ascii="Times New Roman" w:hAnsi="Times New Roman" w:cs="Times New Roman"/>
                <w:b/>
                <w:sz w:val="24"/>
                <w:szCs w:val="24"/>
              </w:rPr>
            </w:pPr>
          </w:p>
        </w:tc>
        <w:tc>
          <w:tcPr>
            <w:tcW w:w="1984" w:type="dxa"/>
            <w:vMerge w:val="restart"/>
          </w:tcPr>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52586D">
              <w:rPr>
                <w:rFonts w:ascii="Times New Roman" w:hAnsi="Times New Roman" w:cs="Times New Roman"/>
                <w:b/>
                <w:sz w:val="24"/>
                <w:szCs w:val="24"/>
              </w:rPr>
              <w:t xml:space="preserve">. </w:t>
            </w:r>
          </w:p>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«Книжкина неделя»</w:t>
            </w: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rPr>
                <w:rFonts w:ascii="Times New Roman" w:hAnsi="Times New Roman" w:cs="Times New Roman"/>
                <w:b/>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прыжках на двух ногах; в прокатывании мяча друг другу.</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прыжки; упражнять в ползании на четвереньках, в перебрасывании мяча.</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прыжках с подскоком (чередование подскоков с ноги на ногу); в переброске мяча; в лазанье в обруч (под дугу).</w:t>
            </w:r>
          </w:p>
        </w:tc>
      </w:tr>
      <w:tr w:rsidR="00086C4C" w:rsidRPr="0052586D" w:rsidTr="00445B66">
        <w:tc>
          <w:tcPr>
            <w:tcW w:w="1276" w:type="dxa"/>
            <w:vMerge/>
            <w:tcBorders>
              <w:top w:val="nil"/>
            </w:tcBorders>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 xml:space="preserve">2.Закреплять навык скользящего шага, </w:t>
            </w:r>
          </w:p>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повторить игровые упражнения  с бегом и прыжками.</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ходьбе на лыжах, метании снежков на дальность, повторить игровые упражнения с бегом и прыжками.</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детей в ходьбе с выполнением заданий; повторить игровые упражнения с бегом и прыжками, с клюшкой и шайбой.</w:t>
            </w:r>
          </w:p>
        </w:tc>
      </w:tr>
      <w:tr w:rsidR="00086C4C" w:rsidRPr="0052586D" w:rsidTr="00086C4C">
        <w:trPr>
          <w:trHeight w:val="595"/>
        </w:trPr>
        <w:tc>
          <w:tcPr>
            <w:tcW w:w="1276" w:type="dxa"/>
            <w:vMerge/>
            <w:tcBorders>
              <w:top w:val="nil"/>
            </w:tcBorders>
          </w:tcPr>
          <w:p w:rsidR="00086C4C" w:rsidRPr="0052586D" w:rsidRDefault="00086C4C" w:rsidP="00EC05A6">
            <w:pPr>
              <w:spacing w:after="0"/>
              <w:jc w:val="center"/>
              <w:rPr>
                <w:rFonts w:ascii="Times New Roman" w:hAnsi="Times New Roman" w:cs="Times New Roman"/>
                <w:b/>
                <w:sz w:val="24"/>
                <w:szCs w:val="24"/>
              </w:rPr>
            </w:pPr>
          </w:p>
        </w:tc>
        <w:tc>
          <w:tcPr>
            <w:tcW w:w="1984" w:type="dxa"/>
            <w:vMerge/>
            <w:tcBorders>
              <w:bottom w:val="single" w:sz="4" w:space="0" w:color="auto"/>
            </w:tcBorders>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и беге врассыпную между препятствиями; в ловле мяча двумя руками; закреплять навык ползания на четвереньках.</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3.Повторить ходьбу со сменой темпа движения; упражнять в попеременном подпрыгивании на правой и левой ноге (по кругу); в метании мешочков, в лазании под палку.</w:t>
            </w:r>
          </w:p>
        </w:tc>
      </w:tr>
      <w:tr w:rsidR="00086C4C" w:rsidRPr="0052586D" w:rsidTr="00086C4C">
        <w:tc>
          <w:tcPr>
            <w:tcW w:w="1276" w:type="dxa"/>
            <w:vMerge/>
            <w:tcBorders>
              <w:top w:val="nil"/>
            </w:tcBorders>
          </w:tcPr>
          <w:p w:rsidR="00086C4C" w:rsidRPr="0052586D" w:rsidRDefault="00086C4C" w:rsidP="00EC05A6">
            <w:pPr>
              <w:spacing w:after="0"/>
              <w:jc w:val="center"/>
              <w:rPr>
                <w:rFonts w:ascii="Times New Roman" w:hAnsi="Times New Roman" w:cs="Times New Roman"/>
                <w:b/>
                <w:sz w:val="24"/>
                <w:szCs w:val="24"/>
              </w:rPr>
            </w:pPr>
          </w:p>
        </w:tc>
        <w:tc>
          <w:tcPr>
            <w:tcW w:w="1984" w:type="dxa"/>
            <w:vMerge w:val="restart"/>
            <w:tcBorders>
              <w:top w:val="single" w:sz="4" w:space="0" w:color="auto"/>
            </w:tcBorders>
          </w:tcPr>
          <w:p w:rsidR="00086C4C" w:rsidRDefault="00086C4C" w:rsidP="00EC05A6">
            <w:pPr>
              <w:spacing w:after="0"/>
              <w:jc w:val="center"/>
              <w:rPr>
                <w:rFonts w:ascii="Times New Roman" w:hAnsi="Times New Roman" w:cs="Times New Roman"/>
                <w:b/>
                <w:sz w:val="24"/>
                <w:szCs w:val="24"/>
              </w:rPr>
            </w:pPr>
          </w:p>
          <w:p w:rsidR="000D2670"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52586D">
              <w:rPr>
                <w:rFonts w:ascii="Times New Roman" w:hAnsi="Times New Roman" w:cs="Times New Roman"/>
                <w:b/>
                <w:sz w:val="24"/>
                <w:szCs w:val="24"/>
              </w:rPr>
              <w:t xml:space="preserve"> </w:t>
            </w:r>
          </w:p>
          <w:p w:rsidR="00086C4C" w:rsidRPr="00A30DD0" w:rsidRDefault="00086C4C"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w:t>
            </w:r>
            <w:r>
              <w:rPr>
                <w:rFonts w:ascii="Times New Roman" w:hAnsi="Times New Roman" w:cs="Times New Roman"/>
                <w:b/>
                <w:sz w:val="24"/>
                <w:szCs w:val="24"/>
              </w:rPr>
              <w:t>День Защитников Отечества</w:t>
            </w:r>
            <w:r w:rsidRPr="0052586D">
              <w:rPr>
                <w:rFonts w:ascii="Times New Roman" w:hAnsi="Times New Roman" w:cs="Times New Roman"/>
                <w:b/>
                <w:sz w:val="24"/>
                <w:szCs w:val="24"/>
              </w:rPr>
              <w:t>»</w:t>
            </w:r>
          </w:p>
          <w:p w:rsidR="00086C4C" w:rsidRPr="0052586D" w:rsidRDefault="00086C4C" w:rsidP="00EC05A6">
            <w:pPr>
              <w:spacing w:after="0"/>
              <w:jc w:val="center"/>
              <w:rPr>
                <w:rFonts w:ascii="Times New Roman" w:hAnsi="Times New Roman" w:cs="Times New Roman"/>
                <w:b/>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метании; в ползании на четвереньках, в прыжках.</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1.Разучить метание в вертикальную цель, упражнять в ползании по гимнастической скамейке на четвереньках, закрепить прыжки.</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метании мешочков, в лазании на гимнастическую стенку; повторить упражнение на сохранение равновесия при ходьбе на повышенной опоре с выполнением дополнительного задания.</w:t>
            </w:r>
          </w:p>
        </w:tc>
      </w:tr>
      <w:tr w:rsidR="00086C4C" w:rsidRPr="0052586D" w:rsidTr="00445B66">
        <w:tc>
          <w:tcPr>
            <w:tcW w:w="1276" w:type="dxa"/>
            <w:vMerge/>
            <w:tcBorders>
              <w:top w:val="nil"/>
            </w:tcBorders>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метании снежков на дальность, в катании на санках с горки.</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2.Повторить игровые упражнения с бегом и прыжками. Метание снежков в цель и на дальность.</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2.Упражнять в ходьбе и беге с выполнением заданий; повторить игровые упражнения на санках, метание снежков на дальность, </w:t>
            </w:r>
            <w:r w:rsidRPr="0052586D">
              <w:rPr>
                <w:rFonts w:ascii="Times New Roman" w:hAnsi="Times New Roman" w:cs="Times New Roman"/>
                <w:sz w:val="24"/>
                <w:szCs w:val="24"/>
              </w:rPr>
              <w:lastRenderedPageBreak/>
              <w:t>упражнения  с клюшкой и шайбой.</w:t>
            </w:r>
          </w:p>
        </w:tc>
      </w:tr>
      <w:tr w:rsidR="00086C4C" w:rsidRPr="0052586D" w:rsidTr="00445B66">
        <w:tc>
          <w:tcPr>
            <w:tcW w:w="1276" w:type="dxa"/>
            <w:vMerge/>
            <w:tcBorders>
              <w:top w:val="nil"/>
            </w:tcBorders>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с изменением направления движения. Повторить ползание в прямом направлении, прыжки между предметами.</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непрерывном беге, ползании на четвереньках между предметами, повторить задания с прыжками и с мячом.</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в колонне по одному с выполнением задания на внимание; в ползании на четвереньках между предметами.</w:t>
            </w:r>
          </w:p>
        </w:tc>
      </w:tr>
      <w:tr w:rsidR="00A30DD0" w:rsidRPr="0052586D" w:rsidTr="00445B66">
        <w:trPr>
          <w:trHeight w:val="310"/>
        </w:trPr>
        <w:tc>
          <w:tcPr>
            <w:tcW w:w="1276" w:type="dxa"/>
            <w:vMerge/>
            <w:tcBorders>
              <w:top w:val="nil"/>
            </w:tcBorders>
          </w:tcPr>
          <w:p w:rsidR="00A30DD0" w:rsidRPr="0052586D" w:rsidRDefault="00A30DD0" w:rsidP="00EC05A6">
            <w:pPr>
              <w:spacing w:after="0"/>
              <w:jc w:val="center"/>
              <w:rPr>
                <w:rFonts w:ascii="Times New Roman" w:hAnsi="Times New Roman" w:cs="Times New Roman"/>
                <w:b/>
                <w:sz w:val="24"/>
                <w:szCs w:val="24"/>
              </w:rPr>
            </w:pPr>
          </w:p>
        </w:tc>
        <w:tc>
          <w:tcPr>
            <w:tcW w:w="1984" w:type="dxa"/>
            <w:vMerge w:val="restart"/>
          </w:tcPr>
          <w:p w:rsidR="00A30DD0"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086C4C" w:rsidRPr="0052586D"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«Масленица»</w:t>
            </w:r>
          </w:p>
        </w:tc>
        <w:tc>
          <w:tcPr>
            <w:tcW w:w="4253" w:type="dxa"/>
            <w:tcBorders>
              <w:bottom w:val="single" w:sz="4" w:space="0" w:color="auto"/>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1.Развивать ловкость и глазомер при метании снежков, повторить игровые упражнения.</w:t>
            </w:r>
          </w:p>
        </w:tc>
        <w:tc>
          <w:tcPr>
            <w:tcW w:w="4111" w:type="dxa"/>
            <w:tcBorders>
              <w:bottom w:val="single" w:sz="4" w:space="0" w:color="auto"/>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1.Повторить метание снежков в цель и на дальность, упражнять в ходьбе с выполнением заданий.</w:t>
            </w:r>
          </w:p>
        </w:tc>
        <w:tc>
          <w:tcPr>
            <w:tcW w:w="3903" w:type="dxa"/>
            <w:tcBorders>
              <w:bottom w:val="single" w:sz="4" w:space="0" w:color="auto"/>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в ходьбе и беге с выполнением задания, повторить игровое задание с метанием снежков.</w:t>
            </w:r>
          </w:p>
        </w:tc>
      </w:tr>
      <w:tr w:rsidR="00A30DD0" w:rsidRPr="0052586D" w:rsidTr="00445B66">
        <w:trPr>
          <w:trHeight w:val="737"/>
        </w:trPr>
        <w:tc>
          <w:tcPr>
            <w:tcW w:w="1276" w:type="dxa"/>
            <w:vMerge/>
            <w:tcBorders>
              <w:top w:val="nil"/>
            </w:tcBorders>
          </w:tcPr>
          <w:p w:rsidR="00A30DD0" w:rsidRPr="0052586D" w:rsidRDefault="00A30DD0" w:rsidP="00EC05A6">
            <w:pPr>
              <w:spacing w:after="0"/>
              <w:jc w:val="center"/>
              <w:rPr>
                <w:rFonts w:ascii="Times New Roman" w:hAnsi="Times New Roman" w:cs="Times New Roman"/>
                <w:b/>
                <w:sz w:val="24"/>
                <w:szCs w:val="24"/>
              </w:rPr>
            </w:pPr>
          </w:p>
        </w:tc>
        <w:tc>
          <w:tcPr>
            <w:tcW w:w="1984" w:type="dxa"/>
            <w:vMerge/>
          </w:tcPr>
          <w:p w:rsidR="00A30DD0" w:rsidRPr="0052586D" w:rsidRDefault="00A30DD0" w:rsidP="00EC05A6">
            <w:pPr>
              <w:spacing w:after="0"/>
              <w:jc w:val="center"/>
              <w:rPr>
                <w:rFonts w:ascii="Times New Roman" w:hAnsi="Times New Roman" w:cs="Times New Roman"/>
                <w:sz w:val="24"/>
                <w:szCs w:val="24"/>
              </w:rPr>
            </w:pPr>
          </w:p>
        </w:tc>
        <w:tc>
          <w:tcPr>
            <w:tcW w:w="4253" w:type="dxa"/>
            <w:tcBorders>
              <w:top w:val="single" w:sz="4" w:space="0" w:color="auto"/>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ходьбе и беге по кругу с изменением направления движения и беге врассыпную; повторить упражнения в равновесии и прыжках</w:t>
            </w:r>
          </w:p>
        </w:tc>
        <w:tc>
          <w:tcPr>
            <w:tcW w:w="4111" w:type="dxa"/>
            <w:tcBorders>
              <w:top w:val="single" w:sz="4" w:space="0" w:color="auto"/>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w:t>
            </w:r>
          </w:p>
        </w:tc>
        <w:tc>
          <w:tcPr>
            <w:tcW w:w="3903" w:type="dxa"/>
            <w:tcBorders>
              <w:top w:val="single" w:sz="4" w:space="0" w:color="auto"/>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A30DD0" w:rsidRPr="0052586D" w:rsidTr="00445B66">
        <w:trPr>
          <w:trHeight w:val="1591"/>
        </w:trPr>
        <w:tc>
          <w:tcPr>
            <w:tcW w:w="1276" w:type="dxa"/>
            <w:vMerge/>
            <w:tcBorders>
              <w:top w:val="nil"/>
              <w:bottom w:val="single" w:sz="4" w:space="0" w:color="auto"/>
            </w:tcBorders>
          </w:tcPr>
          <w:p w:rsidR="00A30DD0" w:rsidRPr="0052586D" w:rsidRDefault="00A30DD0" w:rsidP="00EC05A6">
            <w:pPr>
              <w:spacing w:after="0"/>
              <w:jc w:val="center"/>
              <w:rPr>
                <w:rFonts w:ascii="Times New Roman" w:hAnsi="Times New Roman" w:cs="Times New Roman"/>
                <w:b/>
                <w:sz w:val="24"/>
                <w:szCs w:val="24"/>
              </w:rPr>
            </w:pPr>
          </w:p>
        </w:tc>
        <w:tc>
          <w:tcPr>
            <w:tcW w:w="1984" w:type="dxa"/>
            <w:vMerge/>
            <w:tcBorders>
              <w:bottom w:val="single" w:sz="4" w:space="0" w:color="auto"/>
            </w:tcBorders>
          </w:tcPr>
          <w:p w:rsidR="00A30DD0" w:rsidRPr="0052586D" w:rsidRDefault="00A30DD0" w:rsidP="00EC05A6">
            <w:pPr>
              <w:spacing w:after="0"/>
              <w:jc w:val="center"/>
              <w:rPr>
                <w:rFonts w:ascii="Times New Roman" w:hAnsi="Times New Roman" w:cs="Times New Roman"/>
                <w:sz w:val="24"/>
                <w:szCs w:val="24"/>
              </w:rPr>
            </w:pPr>
          </w:p>
        </w:tc>
        <w:tc>
          <w:tcPr>
            <w:tcW w:w="4253" w:type="dxa"/>
            <w:tcBorders>
              <w:top w:val="single" w:sz="4" w:space="0" w:color="auto"/>
              <w:bottom w:val="single" w:sz="4" w:space="0" w:color="000000"/>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3.Повторить упражнения в равновесии и прыжках.</w:t>
            </w:r>
          </w:p>
        </w:tc>
        <w:tc>
          <w:tcPr>
            <w:tcW w:w="4111" w:type="dxa"/>
            <w:tcBorders>
              <w:top w:val="single" w:sz="4" w:space="0" w:color="auto"/>
              <w:bottom w:val="single" w:sz="4" w:space="0" w:color="000000"/>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3.Разучить ходьбу по канату с мешочком на голове, упражнять в прыжках и перебрасывании мяча.</w:t>
            </w:r>
          </w:p>
        </w:tc>
        <w:tc>
          <w:tcPr>
            <w:tcW w:w="3903" w:type="dxa"/>
            <w:tcBorders>
              <w:top w:val="single" w:sz="4" w:space="0" w:color="auto"/>
              <w:bottom w:val="single" w:sz="4" w:space="0" w:color="000000"/>
            </w:tcBorders>
          </w:tcPr>
          <w:p w:rsidR="00A30DD0" w:rsidRPr="0052586D" w:rsidRDefault="00A30DD0"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сохранении равновесия при ходьбе по повышенной опоре; повторить задание в прыжках, эстафету с мячом.</w:t>
            </w:r>
          </w:p>
        </w:tc>
      </w:tr>
      <w:tr w:rsidR="002A0705" w:rsidRPr="0052586D" w:rsidTr="00445B66">
        <w:trPr>
          <w:trHeight w:val="1213"/>
        </w:trPr>
        <w:tc>
          <w:tcPr>
            <w:tcW w:w="1276" w:type="dxa"/>
            <w:vMerge w:val="restart"/>
            <w:tcBorders>
              <w:top w:val="nil"/>
            </w:tcBorders>
          </w:tcPr>
          <w:p w:rsidR="002A0705" w:rsidRPr="0052586D" w:rsidRDefault="00086C4C"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Март</w:t>
            </w:r>
          </w:p>
        </w:tc>
        <w:tc>
          <w:tcPr>
            <w:tcW w:w="1984" w:type="dxa"/>
            <w:vMerge w:val="restart"/>
          </w:tcPr>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1.</w:t>
            </w:r>
          </w:p>
          <w:p w:rsidR="00086C4C" w:rsidRPr="0052586D" w:rsidRDefault="00086C4C"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«Международный женский день»</w:t>
            </w:r>
          </w:p>
          <w:p w:rsidR="00086C4C" w:rsidRPr="0052586D" w:rsidRDefault="00086C4C" w:rsidP="00EC05A6">
            <w:pPr>
              <w:spacing w:after="0"/>
              <w:jc w:val="center"/>
              <w:rPr>
                <w:rFonts w:ascii="Times New Roman" w:hAnsi="Times New Roman" w:cs="Times New Roman"/>
                <w:sz w:val="24"/>
                <w:szCs w:val="24"/>
              </w:rPr>
            </w:pPr>
          </w:p>
          <w:p w:rsidR="002A0705" w:rsidRPr="00A30DD0" w:rsidRDefault="002A0705" w:rsidP="00EC05A6">
            <w:pPr>
              <w:spacing w:after="0"/>
              <w:jc w:val="center"/>
              <w:rPr>
                <w:rFonts w:ascii="Times New Roman" w:hAnsi="Times New Roman" w:cs="Times New Roman"/>
                <w:b/>
                <w:sz w:val="24"/>
                <w:szCs w:val="24"/>
              </w:rPr>
            </w:pPr>
          </w:p>
        </w:tc>
        <w:tc>
          <w:tcPr>
            <w:tcW w:w="4253"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1.Развивать ловкость и глазомер при метании в цель; упражнять в беге; закреплять умение действовать по сигналу.</w:t>
            </w:r>
          </w:p>
        </w:tc>
        <w:tc>
          <w:tcPr>
            <w:tcW w:w="4111"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1.Повторить игровые упражнения с бегом, упражнять в перебрасывании шайбы друг другу, развивать ловкость и глазомер.</w:t>
            </w:r>
          </w:p>
        </w:tc>
        <w:tc>
          <w:tcPr>
            <w:tcW w:w="3903"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1.Повторить упражнение в беге на скорость, игровые задания с прыжками и мячом.</w:t>
            </w:r>
          </w:p>
        </w:tc>
      </w:tr>
      <w:tr w:rsidR="002A0705" w:rsidRPr="0052586D" w:rsidTr="00445B66">
        <w:trPr>
          <w:trHeight w:val="1591"/>
        </w:trPr>
        <w:tc>
          <w:tcPr>
            <w:tcW w:w="1276" w:type="dxa"/>
            <w:vMerge/>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A30DD0" w:rsidRDefault="002A0705" w:rsidP="00EC05A6">
            <w:pPr>
              <w:spacing w:after="0"/>
              <w:jc w:val="center"/>
              <w:rPr>
                <w:rFonts w:ascii="Times New Roman" w:hAnsi="Times New Roman" w:cs="Times New Roman"/>
                <w:b/>
                <w:sz w:val="24"/>
                <w:szCs w:val="24"/>
              </w:rPr>
            </w:pPr>
          </w:p>
        </w:tc>
        <w:tc>
          <w:tcPr>
            <w:tcW w:w="4253"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ходьбе с выполнением заданий по команде воспитателя; прыжках в длину с места, в бросании мяча через сетку.</w:t>
            </w:r>
          </w:p>
        </w:tc>
        <w:tc>
          <w:tcPr>
            <w:tcW w:w="4111"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2.Повторить ходьбу и бег по кругу с изменением направления движения и врассыпную, разучить прыжок в высоту с разбега, упражнять в метании мяча.</w:t>
            </w:r>
          </w:p>
        </w:tc>
        <w:tc>
          <w:tcPr>
            <w:tcW w:w="3903"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ходьбе в колонне по одному, беге врассыпную; повторить упражнение в прыжках, ползании; задания с мячом.</w:t>
            </w:r>
          </w:p>
        </w:tc>
      </w:tr>
      <w:tr w:rsidR="002A0705" w:rsidRPr="0052586D" w:rsidTr="00445B66">
        <w:trPr>
          <w:trHeight w:val="1047"/>
        </w:trPr>
        <w:tc>
          <w:tcPr>
            <w:tcW w:w="1276" w:type="dxa"/>
            <w:vMerge/>
            <w:tcBorders>
              <w:bottom w:val="single" w:sz="4" w:space="0" w:color="auto"/>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tcBorders>
              <w:bottom w:val="single" w:sz="4" w:space="0" w:color="auto"/>
            </w:tcBorders>
          </w:tcPr>
          <w:p w:rsidR="002A0705" w:rsidRPr="00A30DD0" w:rsidRDefault="002A0705" w:rsidP="00EC05A6">
            <w:pPr>
              <w:spacing w:after="0"/>
              <w:jc w:val="center"/>
              <w:rPr>
                <w:rFonts w:ascii="Times New Roman" w:hAnsi="Times New Roman" w:cs="Times New Roman"/>
                <w:b/>
                <w:sz w:val="24"/>
                <w:szCs w:val="24"/>
              </w:rPr>
            </w:pPr>
          </w:p>
        </w:tc>
        <w:tc>
          <w:tcPr>
            <w:tcW w:w="4253"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прыжках в длину с места, в бросании мяча через сетку, в прокатывании мяча.</w:t>
            </w:r>
          </w:p>
        </w:tc>
        <w:tc>
          <w:tcPr>
            <w:tcW w:w="4111"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3.Повторить прыжок в высоту с разбега, упражнять в метании мяча в цель.</w:t>
            </w:r>
          </w:p>
        </w:tc>
        <w:tc>
          <w:tcPr>
            <w:tcW w:w="3903" w:type="dxa"/>
            <w:tcBorders>
              <w:top w:val="single" w:sz="4" w:space="0" w:color="auto"/>
              <w:bottom w:val="single" w:sz="4" w:space="0" w:color="000000"/>
            </w:tcBorders>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прыжках, ползании; повторить задания с мячом.</w:t>
            </w:r>
          </w:p>
        </w:tc>
      </w:tr>
      <w:tr w:rsidR="002A0705" w:rsidRPr="0052586D" w:rsidTr="00086C4C">
        <w:trPr>
          <w:trHeight w:val="1728"/>
        </w:trPr>
        <w:tc>
          <w:tcPr>
            <w:tcW w:w="1276" w:type="dxa"/>
            <w:vMerge w:val="restart"/>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val="restart"/>
            <w:tcBorders>
              <w:top w:val="single" w:sz="4" w:space="0" w:color="auto"/>
            </w:tcBorders>
          </w:tcPr>
          <w:p w:rsidR="002A0705" w:rsidRPr="0052586D"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2A0705" w:rsidRPr="0052586D" w:rsidRDefault="00086C4C" w:rsidP="00EC05A6">
            <w:pPr>
              <w:spacing w:after="0"/>
              <w:jc w:val="center"/>
              <w:rPr>
                <w:rFonts w:ascii="Times New Roman" w:hAnsi="Times New Roman" w:cs="Times New Roman"/>
                <w:b/>
                <w:sz w:val="24"/>
                <w:szCs w:val="24"/>
              </w:rPr>
            </w:pPr>
            <w:r w:rsidRPr="00A30DD0">
              <w:rPr>
                <w:rFonts w:ascii="Times New Roman" w:hAnsi="Times New Roman" w:cs="Times New Roman"/>
                <w:b/>
                <w:sz w:val="24"/>
                <w:szCs w:val="24"/>
              </w:rPr>
              <w:t>«Транспорт»</w:t>
            </w:r>
          </w:p>
        </w:tc>
        <w:tc>
          <w:tcPr>
            <w:tcW w:w="4253" w:type="dxa"/>
          </w:tcPr>
          <w:p w:rsidR="002A0705" w:rsidRPr="0052586D" w:rsidRDefault="002A0705" w:rsidP="00EC05A6">
            <w:pPr>
              <w:spacing w:after="0"/>
              <w:rPr>
                <w:rFonts w:ascii="Times New Roman" w:hAnsi="Times New Roman" w:cs="Times New Roman"/>
                <w:sz w:val="24"/>
                <w:szCs w:val="24"/>
              </w:rPr>
            </w:pPr>
            <w:r>
              <w:rPr>
                <w:rFonts w:ascii="Times New Roman" w:hAnsi="Times New Roman" w:cs="Times New Roman"/>
                <w:sz w:val="24"/>
                <w:szCs w:val="24"/>
              </w:rPr>
              <w:t>1</w:t>
            </w:r>
            <w:r w:rsidRPr="0052586D">
              <w:rPr>
                <w:rFonts w:ascii="Times New Roman" w:hAnsi="Times New Roman" w:cs="Times New Roman"/>
                <w:sz w:val="24"/>
                <w:szCs w:val="24"/>
              </w:rPr>
              <w:t>.Упражнять в ходьбе, чередуя с прыжками, в ходьбе с изменением направления движения, в беге в медленном темпе, в чередовании с ходьбой.</w:t>
            </w:r>
          </w:p>
        </w:tc>
        <w:tc>
          <w:tcPr>
            <w:tcW w:w="4111" w:type="dxa"/>
          </w:tcPr>
          <w:p w:rsidR="002A0705" w:rsidRPr="0052586D" w:rsidRDefault="002A0705" w:rsidP="00EC05A6">
            <w:pPr>
              <w:spacing w:after="0"/>
              <w:rPr>
                <w:rFonts w:ascii="Times New Roman" w:hAnsi="Times New Roman" w:cs="Times New Roman"/>
                <w:sz w:val="24"/>
                <w:szCs w:val="24"/>
              </w:rPr>
            </w:pPr>
            <w:r>
              <w:rPr>
                <w:rFonts w:ascii="Times New Roman" w:hAnsi="Times New Roman" w:cs="Times New Roman"/>
                <w:sz w:val="24"/>
                <w:szCs w:val="24"/>
              </w:rPr>
              <w:t>1</w:t>
            </w:r>
            <w:r w:rsidRPr="0052586D">
              <w:rPr>
                <w:rFonts w:ascii="Times New Roman" w:hAnsi="Times New Roman" w:cs="Times New Roman"/>
                <w:sz w:val="24"/>
                <w:szCs w:val="24"/>
              </w:rPr>
              <w:t>.Повторить бег в чередовании с ходьбой, игровые упражнения с мячом и прыжками.</w:t>
            </w:r>
          </w:p>
        </w:tc>
        <w:tc>
          <w:tcPr>
            <w:tcW w:w="3903" w:type="dxa"/>
          </w:tcPr>
          <w:p w:rsidR="002A0705" w:rsidRPr="0052586D" w:rsidRDefault="002A0705" w:rsidP="00EC05A6">
            <w:pPr>
              <w:spacing w:after="0"/>
              <w:rPr>
                <w:rFonts w:ascii="Times New Roman" w:hAnsi="Times New Roman" w:cs="Times New Roman"/>
                <w:sz w:val="24"/>
                <w:szCs w:val="24"/>
              </w:rPr>
            </w:pPr>
            <w:r>
              <w:rPr>
                <w:rFonts w:ascii="Times New Roman" w:hAnsi="Times New Roman" w:cs="Times New Roman"/>
                <w:sz w:val="24"/>
                <w:szCs w:val="24"/>
              </w:rPr>
              <w:t>1</w:t>
            </w:r>
            <w:r w:rsidRPr="0052586D">
              <w:rPr>
                <w:rFonts w:ascii="Times New Roman" w:hAnsi="Times New Roman" w:cs="Times New Roman"/>
                <w:sz w:val="24"/>
                <w:szCs w:val="24"/>
              </w:rPr>
              <w:t>.Упражнять в беге, в прыжках; развивать ловкость в заданиях с мячом.</w:t>
            </w:r>
          </w:p>
          <w:p w:rsidR="002A0705" w:rsidRPr="0052586D" w:rsidRDefault="002A0705" w:rsidP="00EC05A6">
            <w:pPr>
              <w:spacing w:after="0"/>
              <w:rPr>
                <w:rFonts w:ascii="Times New Roman" w:hAnsi="Times New Roman" w:cs="Times New Roman"/>
                <w:sz w:val="24"/>
                <w:szCs w:val="24"/>
              </w:rPr>
            </w:pPr>
          </w:p>
        </w:tc>
      </w:tr>
      <w:tr w:rsidR="002A0705" w:rsidRPr="0052586D" w:rsidTr="00086C4C">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ходьбе и беге по кругу; ходьбе и беге с выполнением задания; повторить прокатывание мяча между предметами.</w:t>
            </w:r>
          </w:p>
        </w:tc>
        <w:tc>
          <w:tcPr>
            <w:tcW w:w="4111" w:type="dxa"/>
          </w:tcPr>
          <w:p w:rsidR="002A0705" w:rsidRPr="0052586D" w:rsidRDefault="002A0705"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.Повторить ходьбу со сменой темпа движения, упражнять в прокатывании мяча между предметами.</w:t>
            </w:r>
          </w:p>
        </w:tc>
        <w:tc>
          <w:tcPr>
            <w:tcW w:w="3903" w:type="dxa"/>
          </w:tcPr>
          <w:p w:rsidR="002A0705" w:rsidRPr="0052586D" w:rsidRDefault="002A0705"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.Повторить ходьбу с выполнением заданий; упражнять в метании мешочков в горизонтальную цель, в ползании, в сохранении равновесия при ходьбе по повышенной опоре.</w:t>
            </w:r>
          </w:p>
        </w:tc>
      </w:tr>
      <w:tr w:rsidR="002A0705" w:rsidRPr="0052586D" w:rsidTr="00086C4C">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EC05A6">
            <w:pPr>
              <w:spacing w:after="0"/>
              <w:rPr>
                <w:rFonts w:ascii="Times New Roman" w:hAnsi="Times New Roman" w:cs="Times New Roman"/>
                <w:b/>
                <w:sz w:val="24"/>
                <w:szCs w:val="24"/>
              </w:rPr>
            </w:pPr>
            <w:r>
              <w:rPr>
                <w:rFonts w:ascii="Times New Roman" w:hAnsi="Times New Roman" w:cs="Times New Roman"/>
                <w:sz w:val="24"/>
                <w:szCs w:val="24"/>
              </w:rPr>
              <w:t>3</w:t>
            </w:r>
            <w:r w:rsidRPr="0052586D">
              <w:rPr>
                <w:rFonts w:ascii="Times New Roman" w:hAnsi="Times New Roman" w:cs="Times New Roman"/>
                <w:sz w:val="24"/>
                <w:szCs w:val="24"/>
              </w:rPr>
              <w:t>.Повторить прокатывание мяча между предметами; упражнять в ползании по скамейке.</w:t>
            </w:r>
          </w:p>
        </w:tc>
        <w:tc>
          <w:tcPr>
            <w:tcW w:w="4111" w:type="dxa"/>
          </w:tcPr>
          <w:p w:rsidR="002A0705" w:rsidRPr="0052586D" w:rsidRDefault="002A0705" w:rsidP="00EC05A6">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в ползании по гимнастической скамейке,  метании мешочков в горизонтальную цель..</w:t>
            </w:r>
          </w:p>
        </w:tc>
        <w:tc>
          <w:tcPr>
            <w:tcW w:w="3903" w:type="dxa"/>
          </w:tcPr>
          <w:p w:rsidR="002A0705" w:rsidRPr="0052586D" w:rsidRDefault="002A0705" w:rsidP="00EC05A6">
            <w:pPr>
              <w:spacing w:after="0"/>
              <w:rPr>
                <w:rFonts w:ascii="Times New Roman" w:hAnsi="Times New Roman" w:cs="Times New Roman"/>
                <w:b/>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в метании мешочков в горизонтальную цель, в ползании, в сохранении равновесия при ходьбе по повышенной опоре.</w:t>
            </w:r>
          </w:p>
        </w:tc>
      </w:tr>
      <w:tr w:rsidR="002A0705" w:rsidRPr="0052586D" w:rsidTr="00086C4C">
        <w:trPr>
          <w:trHeight w:val="560"/>
        </w:trPr>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val="restart"/>
          </w:tcPr>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2A0705">
              <w:rPr>
                <w:rFonts w:ascii="Times New Roman" w:hAnsi="Times New Roman" w:cs="Times New Roman"/>
                <w:b/>
                <w:sz w:val="24"/>
                <w:szCs w:val="24"/>
              </w:rPr>
              <w:t>.</w:t>
            </w:r>
          </w:p>
          <w:p w:rsidR="002A0705" w:rsidRPr="0052586D" w:rsidRDefault="00086C4C" w:rsidP="00EC05A6">
            <w:pPr>
              <w:spacing w:after="0"/>
              <w:jc w:val="center"/>
              <w:rPr>
                <w:rFonts w:ascii="Times New Roman" w:hAnsi="Times New Roman" w:cs="Times New Roman"/>
                <w:b/>
                <w:sz w:val="24"/>
                <w:szCs w:val="24"/>
              </w:rPr>
            </w:pPr>
            <w:r w:rsidRPr="002A0705">
              <w:rPr>
                <w:rFonts w:ascii="Times New Roman" w:hAnsi="Times New Roman" w:cs="Times New Roman"/>
                <w:b/>
                <w:sz w:val="24"/>
                <w:szCs w:val="24"/>
              </w:rPr>
              <w:t xml:space="preserve"> «Встреча пернатых друзей»</w:t>
            </w:r>
          </w:p>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в беге на выносливость; в ходьбе и беге между предметами; в прыжках на одной ноге (правой и левой, попеременно).</w:t>
            </w:r>
          </w:p>
        </w:tc>
        <w:tc>
          <w:tcPr>
            <w:tcW w:w="4111" w:type="dxa"/>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детей в беге и ходьбе в чередовании, повторить игровые упражнения в равновесии и прыжках.</w:t>
            </w:r>
          </w:p>
        </w:tc>
        <w:tc>
          <w:tcPr>
            <w:tcW w:w="3903" w:type="dxa"/>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в беге на скорость; повторить игровые упражнения с прыжками, с мячом.</w:t>
            </w:r>
          </w:p>
        </w:tc>
      </w:tr>
      <w:tr w:rsidR="002A0705" w:rsidRPr="0052586D" w:rsidTr="00086C4C">
        <w:trPr>
          <w:trHeight w:val="1715"/>
        </w:trPr>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2.Упражнятьв ходьбе и беге врассыпную, с остановкой по сигналу воспитателя; повторить ползание по скамейке « по- медвежьи»; упражнять в равновесии.</w:t>
            </w:r>
          </w:p>
        </w:tc>
        <w:tc>
          <w:tcPr>
            <w:tcW w:w="4111" w:type="dxa"/>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ходьбе с перестроением в колонну по два в движении, в метании в горизонтальную цель, в равновесии.</w:t>
            </w:r>
          </w:p>
        </w:tc>
        <w:tc>
          <w:tcPr>
            <w:tcW w:w="3903" w:type="dxa"/>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2.Повторить ходьбу и бег с выполнением задания; упражнять в лазании на гимнастическую стенку; повторить упражнения на равновесие и прыжки.</w:t>
            </w:r>
          </w:p>
        </w:tc>
      </w:tr>
      <w:tr w:rsidR="002A0705" w:rsidRPr="0052586D" w:rsidTr="00086C4C">
        <w:trPr>
          <w:trHeight w:val="439"/>
        </w:trPr>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 xml:space="preserve">3.Упражнять в ходьбе попеременно широким и коротким шагом; повторить упражнения с мячом, в </w:t>
            </w:r>
            <w:r w:rsidRPr="0052586D">
              <w:rPr>
                <w:rFonts w:ascii="Times New Roman" w:hAnsi="Times New Roman" w:cs="Times New Roman"/>
                <w:sz w:val="24"/>
                <w:szCs w:val="24"/>
              </w:rPr>
              <w:lastRenderedPageBreak/>
              <w:t>равновесии и прыжках.</w:t>
            </w:r>
          </w:p>
        </w:tc>
        <w:tc>
          <w:tcPr>
            <w:tcW w:w="4111" w:type="dxa"/>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lastRenderedPageBreak/>
              <w:t xml:space="preserve">3.Упражнять в беге на скорость, разучить упражнения с прокатами мяча, повторить игровые задания с </w:t>
            </w:r>
            <w:r w:rsidRPr="0052586D">
              <w:rPr>
                <w:rFonts w:ascii="Times New Roman" w:hAnsi="Times New Roman" w:cs="Times New Roman"/>
                <w:sz w:val="24"/>
                <w:szCs w:val="24"/>
              </w:rPr>
              <w:lastRenderedPageBreak/>
              <w:t>прыжками.</w:t>
            </w:r>
          </w:p>
        </w:tc>
        <w:tc>
          <w:tcPr>
            <w:tcW w:w="3903" w:type="dxa"/>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lastRenderedPageBreak/>
              <w:t>3.Повторить упражнения с бегом, в прыжках и с мячом.</w:t>
            </w:r>
          </w:p>
        </w:tc>
      </w:tr>
      <w:tr w:rsidR="002A0705" w:rsidRPr="0052586D" w:rsidTr="00086C4C">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val="restart"/>
          </w:tcPr>
          <w:p w:rsidR="002A0705" w:rsidRPr="002A0705"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2A0705" w:rsidRPr="002A0705">
              <w:rPr>
                <w:rFonts w:ascii="Times New Roman" w:hAnsi="Times New Roman" w:cs="Times New Roman"/>
                <w:b/>
                <w:sz w:val="24"/>
                <w:szCs w:val="24"/>
              </w:rPr>
              <w:t xml:space="preserve">. </w:t>
            </w:r>
          </w:p>
          <w:p w:rsidR="00086C4C" w:rsidRPr="0052586D" w:rsidRDefault="00086C4C" w:rsidP="00EC05A6">
            <w:pPr>
              <w:spacing w:after="0"/>
              <w:jc w:val="center"/>
              <w:rPr>
                <w:rFonts w:ascii="Times New Roman" w:hAnsi="Times New Roman" w:cs="Times New Roman"/>
                <w:sz w:val="24"/>
                <w:szCs w:val="24"/>
              </w:rPr>
            </w:pPr>
            <w:r w:rsidRPr="0052586D">
              <w:rPr>
                <w:rFonts w:ascii="Times New Roman" w:hAnsi="Times New Roman" w:cs="Times New Roman"/>
                <w:b/>
                <w:sz w:val="24"/>
                <w:szCs w:val="24"/>
              </w:rPr>
              <w:t>Домашние и дикие животные»</w:t>
            </w:r>
          </w:p>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в лазанье по гимнастической стенке, в равновесии и прыжках.</w:t>
            </w:r>
          </w:p>
          <w:p w:rsidR="002A0705" w:rsidRPr="0052586D" w:rsidRDefault="002A0705" w:rsidP="00EC05A6">
            <w:pPr>
              <w:spacing w:after="0"/>
              <w:rPr>
                <w:rFonts w:ascii="Times New Roman" w:hAnsi="Times New Roman" w:cs="Times New Roman"/>
                <w:b/>
                <w:sz w:val="24"/>
                <w:szCs w:val="24"/>
              </w:rPr>
            </w:pPr>
          </w:p>
        </w:tc>
        <w:tc>
          <w:tcPr>
            <w:tcW w:w="4111" w:type="dxa"/>
            <w:tcBorders>
              <w:right w:val="single" w:sz="4" w:space="0" w:color="auto"/>
            </w:tcBorders>
          </w:tcPr>
          <w:p w:rsidR="002A0705" w:rsidRPr="0052586D" w:rsidRDefault="002A0705" w:rsidP="00EC05A6">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лазанье на гимнастическую стенку, в ползании на четвереньках, в равновесии и прыжках.</w:t>
            </w:r>
          </w:p>
        </w:tc>
        <w:tc>
          <w:tcPr>
            <w:tcW w:w="3903" w:type="dxa"/>
            <w:tcBorders>
              <w:left w:val="single" w:sz="4" w:space="0" w:color="auto"/>
            </w:tcBorders>
          </w:tcPr>
          <w:p w:rsidR="002A0705" w:rsidRPr="0052586D" w:rsidRDefault="00687DBB" w:rsidP="00EC05A6">
            <w:pPr>
              <w:spacing w:after="0"/>
              <w:rPr>
                <w:rFonts w:ascii="Times New Roman" w:hAnsi="Times New Roman" w:cs="Times New Roman"/>
                <w:b/>
                <w:sz w:val="24"/>
                <w:szCs w:val="24"/>
              </w:rPr>
            </w:pPr>
            <w:r>
              <w:rPr>
                <w:rFonts w:ascii="Times New Roman" w:hAnsi="Times New Roman" w:cs="Times New Roman"/>
                <w:sz w:val="24"/>
                <w:szCs w:val="24"/>
              </w:rPr>
              <w:t>1.Закр</w:t>
            </w:r>
            <w:r w:rsidR="002A0705" w:rsidRPr="0052586D">
              <w:rPr>
                <w:rFonts w:ascii="Times New Roman" w:hAnsi="Times New Roman" w:cs="Times New Roman"/>
                <w:sz w:val="24"/>
                <w:szCs w:val="24"/>
              </w:rPr>
              <w:t>еплять  лазанье на гимнастическую стенку, ползание на четвереньках; повторить упражнения на равновесие и прыжки.</w:t>
            </w:r>
          </w:p>
        </w:tc>
      </w:tr>
      <w:tr w:rsidR="002A0705" w:rsidRPr="0052586D" w:rsidTr="00086C4C">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Borders>
              <w:right w:val="single" w:sz="4" w:space="0" w:color="auto"/>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ходьбе попеременно широким и коротким шагом; повторить упражнения с мячом, в равновесии и прыжках.</w:t>
            </w:r>
          </w:p>
        </w:tc>
        <w:tc>
          <w:tcPr>
            <w:tcW w:w="4111" w:type="dxa"/>
            <w:tcBorders>
              <w:left w:val="single" w:sz="4" w:space="0" w:color="auto"/>
              <w:right w:val="single" w:sz="4" w:space="0" w:color="auto"/>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беге на скорость, разучить упражнения с прокатами мяча, повторить игровые задания с прыжками.</w:t>
            </w:r>
          </w:p>
        </w:tc>
        <w:tc>
          <w:tcPr>
            <w:tcW w:w="3903" w:type="dxa"/>
            <w:tcBorders>
              <w:left w:val="single" w:sz="4" w:space="0" w:color="auto"/>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2.Повторить упражнения с бегом, в прыжках и с мячом.</w:t>
            </w:r>
          </w:p>
          <w:p w:rsidR="002A0705" w:rsidRPr="0052586D" w:rsidRDefault="002A0705" w:rsidP="00EC05A6">
            <w:pPr>
              <w:spacing w:after="0"/>
              <w:rPr>
                <w:rFonts w:ascii="Times New Roman" w:hAnsi="Times New Roman" w:cs="Times New Roman"/>
                <w:b/>
                <w:sz w:val="24"/>
                <w:szCs w:val="24"/>
              </w:rPr>
            </w:pPr>
          </w:p>
        </w:tc>
      </w:tr>
      <w:tr w:rsidR="002A0705" w:rsidRPr="0052586D" w:rsidTr="00086C4C">
        <w:trPr>
          <w:trHeight w:val="1343"/>
        </w:trPr>
        <w:tc>
          <w:tcPr>
            <w:tcW w:w="1276" w:type="dxa"/>
            <w:vMerge/>
            <w:tcBorders>
              <w:top w:val="nil"/>
            </w:tcBorders>
          </w:tcPr>
          <w:p w:rsidR="002A0705" w:rsidRPr="0052586D" w:rsidRDefault="002A0705" w:rsidP="00EC05A6">
            <w:pPr>
              <w:spacing w:after="0"/>
              <w:jc w:val="center"/>
              <w:rPr>
                <w:rFonts w:ascii="Times New Roman" w:hAnsi="Times New Roman" w:cs="Times New Roman"/>
                <w:b/>
                <w:sz w:val="24"/>
                <w:szCs w:val="24"/>
              </w:rPr>
            </w:pPr>
          </w:p>
        </w:tc>
        <w:tc>
          <w:tcPr>
            <w:tcW w:w="1984" w:type="dxa"/>
            <w:vMerge/>
            <w:tcBorders>
              <w:bottom w:val="single" w:sz="4" w:space="0" w:color="auto"/>
            </w:tcBorders>
          </w:tcPr>
          <w:p w:rsidR="002A0705" w:rsidRPr="0052586D" w:rsidRDefault="002A0705" w:rsidP="00EC05A6">
            <w:pPr>
              <w:spacing w:after="0"/>
              <w:jc w:val="center"/>
              <w:rPr>
                <w:rFonts w:ascii="Times New Roman" w:hAnsi="Times New Roman" w:cs="Times New Roman"/>
                <w:sz w:val="24"/>
                <w:szCs w:val="24"/>
              </w:rPr>
            </w:pPr>
          </w:p>
        </w:tc>
        <w:tc>
          <w:tcPr>
            <w:tcW w:w="4253" w:type="dxa"/>
            <w:tcBorders>
              <w:bottom w:val="single" w:sz="4" w:space="0" w:color="auto"/>
            </w:tcBorders>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ходьбе и беге в колонне по одному, ходьбе и беге врассыпную; повторить задание в равновесии и прыжках.</w:t>
            </w:r>
          </w:p>
        </w:tc>
        <w:tc>
          <w:tcPr>
            <w:tcW w:w="4111" w:type="dxa"/>
          </w:tcPr>
          <w:p w:rsidR="002A0705" w:rsidRPr="0052586D"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3.Повторить ходьбу и бег по кругу, упражнять в сохранении равновесия при ходьбе по повышенной опоре, упражнять в прыжках и метании.</w:t>
            </w:r>
          </w:p>
        </w:tc>
        <w:tc>
          <w:tcPr>
            <w:tcW w:w="3903" w:type="dxa"/>
          </w:tcPr>
          <w:p w:rsidR="002A0705" w:rsidRPr="00C03B94" w:rsidRDefault="002A0705" w:rsidP="00EC05A6">
            <w:pPr>
              <w:spacing w:after="0"/>
              <w:rPr>
                <w:rFonts w:ascii="Times New Roman" w:hAnsi="Times New Roman" w:cs="Times New Roman"/>
                <w:sz w:val="24"/>
                <w:szCs w:val="24"/>
              </w:rPr>
            </w:pPr>
            <w:r w:rsidRPr="0052586D">
              <w:rPr>
                <w:rFonts w:ascii="Times New Roman" w:hAnsi="Times New Roman" w:cs="Times New Roman"/>
                <w:sz w:val="24"/>
                <w:szCs w:val="24"/>
              </w:rPr>
              <w:t>3.Повторить игровое упражнение в ходьбе и беге; упражнения на равновесие, в прыжках, с мячом.</w:t>
            </w:r>
          </w:p>
        </w:tc>
      </w:tr>
      <w:tr w:rsidR="00086C4C" w:rsidRPr="0052586D" w:rsidTr="00445B66">
        <w:trPr>
          <w:trHeight w:val="115"/>
        </w:trPr>
        <w:tc>
          <w:tcPr>
            <w:tcW w:w="1276" w:type="dxa"/>
            <w:vMerge w:val="restart"/>
            <w:tcBorders>
              <w:top w:val="nil"/>
            </w:tcBorders>
          </w:tcPr>
          <w:p w:rsidR="00086C4C" w:rsidRPr="0052586D" w:rsidRDefault="00086C4C"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Апрель</w:t>
            </w: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Pr="0052586D" w:rsidRDefault="00086C4C" w:rsidP="00EC05A6">
            <w:pPr>
              <w:spacing w:after="0"/>
              <w:jc w:val="center"/>
              <w:rPr>
                <w:rFonts w:ascii="Times New Roman" w:hAnsi="Times New Roman" w:cs="Times New Roman"/>
                <w:b/>
                <w:sz w:val="24"/>
                <w:szCs w:val="24"/>
              </w:rPr>
            </w:pPr>
          </w:p>
        </w:tc>
        <w:tc>
          <w:tcPr>
            <w:tcW w:w="1984" w:type="dxa"/>
            <w:vMerge w:val="restart"/>
            <w:tcBorders>
              <w:top w:val="single" w:sz="4" w:space="0" w:color="auto"/>
            </w:tcBorders>
          </w:tcPr>
          <w:p w:rsidR="00086C4C" w:rsidRPr="0052586D"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w:t>
            </w:r>
          </w:p>
          <w:p w:rsidR="00086C4C" w:rsidRPr="0052586D" w:rsidRDefault="00086C4C" w:rsidP="00EC05A6">
            <w:pPr>
              <w:spacing w:after="0"/>
              <w:jc w:val="center"/>
              <w:rPr>
                <w:rFonts w:ascii="Times New Roman" w:hAnsi="Times New Roman" w:cs="Times New Roman"/>
                <w:sz w:val="24"/>
                <w:szCs w:val="24"/>
              </w:rPr>
            </w:pPr>
            <w:r w:rsidRPr="0052586D">
              <w:rPr>
                <w:rFonts w:ascii="Times New Roman" w:hAnsi="Times New Roman" w:cs="Times New Roman"/>
                <w:b/>
                <w:sz w:val="24"/>
                <w:szCs w:val="24"/>
              </w:rPr>
              <w:t>«В мире профессий»</w:t>
            </w:r>
          </w:p>
        </w:tc>
        <w:tc>
          <w:tcPr>
            <w:tcW w:w="4253" w:type="dxa"/>
            <w:tcBorders>
              <w:top w:val="single" w:sz="4" w:space="0" w:color="auto"/>
            </w:tcBorders>
          </w:tcPr>
          <w:p w:rsidR="00086C4C" w:rsidRPr="0052586D" w:rsidRDefault="00086C4C" w:rsidP="00EC05A6">
            <w:pPr>
              <w:spacing w:after="0"/>
              <w:rPr>
                <w:rFonts w:ascii="Times New Roman" w:hAnsi="Times New Roman" w:cs="Times New Roman"/>
                <w:sz w:val="24"/>
                <w:szCs w:val="24"/>
              </w:rPr>
            </w:pPr>
            <w:r>
              <w:rPr>
                <w:rFonts w:ascii="Times New Roman" w:hAnsi="Times New Roman" w:cs="Times New Roman"/>
                <w:sz w:val="24"/>
                <w:szCs w:val="24"/>
              </w:rPr>
              <w:t>1</w:t>
            </w:r>
            <w:r w:rsidRPr="0052586D">
              <w:rPr>
                <w:rFonts w:ascii="Times New Roman" w:hAnsi="Times New Roman" w:cs="Times New Roman"/>
                <w:sz w:val="24"/>
                <w:szCs w:val="24"/>
              </w:rPr>
              <w:t>.Повторить упражнения в равновесии, метании и прыжках.</w:t>
            </w:r>
          </w:p>
          <w:p w:rsidR="00086C4C" w:rsidRPr="0052586D" w:rsidRDefault="00086C4C" w:rsidP="00EC05A6">
            <w:pPr>
              <w:spacing w:after="0"/>
              <w:rPr>
                <w:rFonts w:ascii="Times New Roman" w:hAnsi="Times New Roman" w:cs="Times New Roman"/>
                <w:b/>
                <w:sz w:val="24"/>
                <w:szCs w:val="24"/>
              </w:rPr>
            </w:pPr>
          </w:p>
        </w:tc>
        <w:tc>
          <w:tcPr>
            <w:tcW w:w="4111" w:type="dxa"/>
          </w:tcPr>
          <w:p w:rsidR="00086C4C" w:rsidRPr="0052586D" w:rsidRDefault="00086C4C" w:rsidP="00EC05A6">
            <w:pPr>
              <w:spacing w:after="0"/>
              <w:rPr>
                <w:rFonts w:ascii="Times New Roman" w:hAnsi="Times New Roman" w:cs="Times New Roman"/>
                <w:sz w:val="24"/>
                <w:szCs w:val="24"/>
              </w:rPr>
            </w:pPr>
            <w:r>
              <w:rPr>
                <w:rFonts w:ascii="Times New Roman" w:hAnsi="Times New Roman" w:cs="Times New Roman"/>
                <w:sz w:val="24"/>
                <w:szCs w:val="24"/>
              </w:rPr>
              <w:t>1</w:t>
            </w:r>
            <w:r w:rsidRPr="0052586D">
              <w:rPr>
                <w:rFonts w:ascii="Times New Roman" w:hAnsi="Times New Roman" w:cs="Times New Roman"/>
                <w:sz w:val="24"/>
                <w:szCs w:val="24"/>
              </w:rPr>
              <w:t>.Упражнять в сохранении равновесия при ходьбе по повышенной опоре, упражнять в прыжках и бросании мяча вверх.</w:t>
            </w:r>
          </w:p>
        </w:tc>
        <w:tc>
          <w:tcPr>
            <w:tcW w:w="3903"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Pr="0052586D">
              <w:rPr>
                <w:rFonts w:ascii="Times New Roman" w:hAnsi="Times New Roman" w:cs="Times New Roman"/>
                <w:sz w:val="24"/>
                <w:szCs w:val="24"/>
              </w:rPr>
              <w:t>.Повторить упражнения на равновесие, в прыжках с мячом.</w:t>
            </w:r>
          </w:p>
        </w:tc>
      </w:tr>
      <w:tr w:rsidR="00086C4C" w:rsidRPr="0052586D" w:rsidTr="00261026">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ходьбе и беге с поиском своего места в колонне, в прокатывании обручей; повторить упражнение с мячом.</w:t>
            </w:r>
          </w:p>
        </w:tc>
        <w:tc>
          <w:tcPr>
            <w:tcW w:w="4111"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чередовании ходьбы и бега, закрепить  игру с бегом, эстафету с большим мячом и обручем.</w:t>
            </w:r>
          </w:p>
        </w:tc>
        <w:tc>
          <w:tcPr>
            <w:tcW w:w="3903"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2</w:t>
            </w:r>
            <w:r w:rsidRPr="0052586D">
              <w:rPr>
                <w:rFonts w:ascii="Times New Roman" w:hAnsi="Times New Roman" w:cs="Times New Roman"/>
                <w:sz w:val="24"/>
                <w:szCs w:val="24"/>
              </w:rPr>
              <w:t>.Повторить игровое задание с ходьбой и бегом; игровые упражнения с мячом, обручем, прыжки..</w:t>
            </w:r>
          </w:p>
        </w:tc>
      </w:tr>
      <w:tr w:rsidR="00086C4C" w:rsidRPr="0052586D" w:rsidTr="00261026">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детей в ходьбе и беге по кругу, взявшись за руки, ходьбе и беге врассыпную; метании мешочков в горизонтальную цель.</w:t>
            </w:r>
          </w:p>
        </w:tc>
        <w:tc>
          <w:tcPr>
            <w:tcW w:w="4111" w:type="dxa"/>
          </w:tcPr>
          <w:p w:rsidR="00086C4C" w:rsidRPr="0052586D" w:rsidRDefault="00086C4C" w:rsidP="00EC05A6">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.Повторить ходьбу и бег между предметами, упражнять в метании мешочков в горизонтальную цель, разучить прыжки с короткой скакалкой.</w:t>
            </w:r>
          </w:p>
        </w:tc>
        <w:tc>
          <w:tcPr>
            <w:tcW w:w="3903"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в прыжках в длину с разбега (энергичный разбег, приземление на обе ноги), в перебрасывании мяча друг другу, закрепить прыжки на скакалке.</w:t>
            </w:r>
          </w:p>
        </w:tc>
      </w:tr>
      <w:tr w:rsidR="00086C4C" w:rsidRPr="0052586D" w:rsidTr="00261026">
        <w:trPr>
          <w:trHeight w:val="1268"/>
        </w:trPr>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val="restart"/>
          </w:tcPr>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086C4C" w:rsidRPr="0052586D"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«День Космонавтики»</w:t>
            </w:r>
          </w:p>
        </w:tc>
        <w:tc>
          <w:tcPr>
            <w:tcW w:w="4253"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в метании мячей в вертикальную цель; в прыжках в длину с места.</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1.Закрепить метание мяча в цель, прыжки с короткой скакалкой, упражнения с обручем. </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прыжки с короткой скакалкой, метание мяча в вертикальную цель,  пролезании в обруч.</w:t>
            </w:r>
          </w:p>
        </w:tc>
      </w:tr>
      <w:tr w:rsidR="00086C4C" w:rsidRPr="0052586D" w:rsidTr="00445B66">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2.Повторить ходьбу и бег по кругу; упражнения в прыжках и подлезании; упражнять в умении сохранять устойчивое равновесие.</w:t>
            </w:r>
          </w:p>
        </w:tc>
        <w:tc>
          <w:tcPr>
            <w:tcW w:w="4111"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прокатывании обруча, повторить игровые упражнения с прыжками, бегом.</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 в ходьбе в колонне по одному, в построении в пары (колонна по два), повторить прокатывание обруча, игры на сохранения  равновесия.</w:t>
            </w:r>
          </w:p>
        </w:tc>
      </w:tr>
      <w:tr w:rsidR="00086C4C" w:rsidRPr="0052586D" w:rsidTr="00445B66">
        <w:trPr>
          <w:trHeight w:val="1858"/>
        </w:trPr>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AE5968"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ходьбе с выполнением заданий по сигналу воспитателя; в метании на дальность, повторить ползание на четвереньках.</w:t>
            </w: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3.Упражнять в ходьбе и беге колонной по одному, с остановкой по команде, повторить метание в вертикальную цель, упражнять в ползании и сохранении устойчивого равновесия.</w:t>
            </w:r>
          </w:p>
        </w:tc>
        <w:tc>
          <w:tcPr>
            <w:tcW w:w="390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3.Повторить бег на скорость; упражнять в заданиях с прыжками; в равновесии.</w:t>
            </w:r>
          </w:p>
        </w:tc>
      </w:tr>
      <w:tr w:rsidR="00086C4C" w:rsidRPr="0052586D" w:rsidTr="00086C4C">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val="restart"/>
            <w:tcBorders>
              <w:top w:val="single" w:sz="4" w:space="0" w:color="auto"/>
            </w:tcBorders>
          </w:tcPr>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«Пасха»</w:t>
            </w: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Default="00086C4C" w:rsidP="00EC05A6">
            <w:pPr>
              <w:spacing w:after="0"/>
              <w:jc w:val="center"/>
              <w:rPr>
                <w:rFonts w:ascii="Times New Roman" w:hAnsi="Times New Roman" w:cs="Times New Roman"/>
                <w:b/>
                <w:sz w:val="24"/>
                <w:szCs w:val="24"/>
              </w:rPr>
            </w:pPr>
          </w:p>
          <w:p w:rsidR="00086C4C" w:rsidRPr="0052586D" w:rsidRDefault="00086C4C" w:rsidP="000D2670">
            <w:pPr>
              <w:spacing w:after="0"/>
              <w:rPr>
                <w:rFonts w:ascii="Times New Roman" w:hAnsi="Times New Roman" w:cs="Times New Roman"/>
                <w:b/>
                <w:sz w:val="24"/>
                <w:szCs w:val="24"/>
              </w:rPr>
            </w:pPr>
          </w:p>
        </w:tc>
        <w:tc>
          <w:tcPr>
            <w:tcW w:w="4253"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в метании на дальность, ползании, в прыжках.</w:t>
            </w:r>
          </w:p>
          <w:p w:rsidR="00086C4C" w:rsidRPr="0052586D" w:rsidRDefault="00086C4C" w:rsidP="00EC05A6">
            <w:pPr>
              <w:spacing w:after="0"/>
              <w:rPr>
                <w:rFonts w:ascii="Times New Roman" w:hAnsi="Times New Roman" w:cs="Times New Roman"/>
                <w:b/>
                <w:sz w:val="24"/>
                <w:szCs w:val="24"/>
              </w:rPr>
            </w:pPr>
          </w:p>
        </w:tc>
        <w:tc>
          <w:tcPr>
            <w:tcW w:w="4111"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1.Повторить метание в вертикальную цель, развивая ловкость и глазомер, упражнять в ползании; повторить игровые упражнения с прыжками.</w:t>
            </w:r>
          </w:p>
        </w:tc>
        <w:tc>
          <w:tcPr>
            <w:tcW w:w="3903"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1.Повторить ходьбу и бег с выполнением заданий; упражнения в равновесии, в прыжках и с мячом.</w:t>
            </w:r>
          </w:p>
        </w:tc>
      </w:tr>
      <w:tr w:rsidR="00086C4C" w:rsidRPr="0052586D" w:rsidTr="00445B66">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b/>
                <w:sz w:val="24"/>
                <w:szCs w:val="24"/>
              </w:rPr>
            </w:pPr>
            <w:r w:rsidRPr="0052586D">
              <w:rPr>
                <w:rFonts w:ascii="Times New Roman" w:hAnsi="Times New Roman" w:cs="Times New Roman"/>
                <w:sz w:val="24"/>
                <w:szCs w:val="24"/>
              </w:rPr>
              <w:t>2.Упражнятьв ходьбе и беге с остановкой по сигналу; в перебрасывании мяча.</w:t>
            </w:r>
          </w:p>
        </w:tc>
        <w:tc>
          <w:tcPr>
            <w:tcW w:w="4111"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2.Повторить бег на скорость, игровые упражнения с мячом, прыжками и бегом.</w:t>
            </w:r>
          </w:p>
        </w:tc>
        <w:tc>
          <w:tcPr>
            <w:tcW w:w="3903" w:type="dxa"/>
          </w:tcPr>
          <w:p w:rsidR="00086C4C" w:rsidRPr="00AE5968"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2.Повторить упражнения в равновесии, в прыжках и с мячом.</w:t>
            </w:r>
          </w:p>
        </w:tc>
      </w:tr>
      <w:tr w:rsidR="00086C4C" w:rsidRPr="0052586D" w:rsidTr="000D2670">
        <w:trPr>
          <w:trHeight w:val="1064"/>
        </w:trPr>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Borders>
              <w:bottom w:val="single" w:sz="4" w:space="0" w:color="auto"/>
            </w:tcBorders>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ходьбе и беге врассыпную; повторить упражнения в равновесии и прыжках.</w:t>
            </w:r>
          </w:p>
        </w:tc>
        <w:tc>
          <w:tcPr>
            <w:tcW w:w="4111" w:type="dxa"/>
          </w:tcPr>
          <w:p w:rsidR="00086C4C" w:rsidRPr="0052586D"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ходьбе и беге между предметами, упражнять в сохранении равновесия и прыжках.</w:t>
            </w:r>
          </w:p>
        </w:tc>
        <w:tc>
          <w:tcPr>
            <w:tcW w:w="3903" w:type="dxa"/>
          </w:tcPr>
          <w:p w:rsidR="00086C4C" w:rsidRPr="00AE5968" w:rsidRDefault="00086C4C" w:rsidP="00EC05A6">
            <w:pPr>
              <w:spacing w:after="0"/>
              <w:rPr>
                <w:rFonts w:ascii="Times New Roman" w:hAnsi="Times New Roman" w:cs="Times New Roman"/>
                <w:sz w:val="24"/>
                <w:szCs w:val="24"/>
              </w:rPr>
            </w:pPr>
            <w:r w:rsidRPr="0052586D">
              <w:rPr>
                <w:rFonts w:ascii="Times New Roman" w:hAnsi="Times New Roman" w:cs="Times New Roman"/>
                <w:sz w:val="24"/>
                <w:szCs w:val="24"/>
              </w:rPr>
              <w:t>3.Повторить игровое упражнение с ходьбой и бегом, игровые задания в прыжках, с мячом.</w:t>
            </w:r>
          </w:p>
        </w:tc>
      </w:tr>
      <w:tr w:rsidR="00086C4C" w:rsidRPr="0052586D" w:rsidTr="00086C4C">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val="restart"/>
            <w:tcBorders>
              <w:top w:val="single" w:sz="4" w:space="0" w:color="auto"/>
            </w:tcBorders>
          </w:tcPr>
          <w:p w:rsidR="00086C4C"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b/>
                <w:sz w:val="24"/>
                <w:szCs w:val="24"/>
              </w:rPr>
              <w:t>«Весна идет»</w:t>
            </w:r>
          </w:p>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1</w:t>
            </w:r>
            <w:r w:rsidR="00086C4C" w:rsidRPr="0052586D">
              <w:rPr>
                <w:rFonts w:ascii="Times New Roman" w:hAnsi="Times New Roman" w:cs="Times New Roman"/>
                <w:sz w:val="24"/>
                <w:szCs w:val="24"/>
              </w:rPr>
              <w:t>.Повторить упражнения в равновесии и прыжках.</w:t>
            </w:r>
          </w:p>
          <w:p w:rsidR="00086C4C" w:rsidRPr="0052586D" w:rsidRDefault="00086C4C" w:rsidP="00EC05A6">
            <w:pPr>
              <w:spacing w:after="0"/>
              <w:rPr>
                <w:rFonts w:ascii="Times New Roman" w:hAnsi="Times New Roman" w:cs="Times New Roman"/>
                <w:b/>
                <w:sz w:val="24"/>
                <w:szCs w:val="24"/>
              </w:rPr>
            </w:pPr>
          </w:p>
        </w:tc>
        <w:tc>
          <w:tcPr>
            <w:tcW w:w="4111"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1</w:t>
            </w:r>
            <w:r w:rsidR="00086C4C" w:rsidRPr="0052586D">
              <w:rPr>
                <w:rFonts w:ascii="Times New Roman" w:hAnsi="Times New Roman" w:cs="Times New Roman"/>
                <w:sz w:val="24"/>
                <w:szCs w:val="24"/>
              </w:rPr>
              <w:t>.Упражнять в лазанье на гимнастическую стенку, в прыжках, ходьбе на носках.</w:t>
            </w:r>
          </w:p>
        </w:tc>
        <w:tc>
          <w:tcPr>
            <w:tcW w:w="3903" w:type="dxa"/>
          </w:tcPr>
          <w:p w:rsidR="00086C4C" w:rsidRPr="0052586D" w:rsidRDefault="000D2670" w:rsidP="00EC05A6">
            <w:pPr>
              <w:spacing w:after="0"/>
              <w:rPr>
                <w:rFonts w:ascii="Times New Roman" w:hAnsi="Times New Roman" w:cs="Times New Roman"/>
                <w:b/>
                <w:sz w:val="24"/>
                <w:szCs w:val="24"/>
              </w:rPr>
            </w:pPr>
            <w:r>
              <w:rPr>
                <w:rFonts w:ascii="Times New Roman" w:hAnsi="Times New Roman" w:cs="Times New Roman"/>
                <w:sz w:val="24"/>
                <w:szCs w:val="24"/>
              </w:rPr>
              <w:t>1</w:t>
            </w:r>
            <w:r w:rsidR="00086C4C" w:rsidRPr="0052586D">
              <w:rPr>
                <w:rFonts w:ascii="Times New Roman" w:hAnsi="Times New Roman" w:cs="Times New Roman"/>
                <w:sz w:val="24"/>
                <w:szCs w:val="24"/>
              </w:rPr>
              <w:t>.Повторить упражнения в ходьбе и беге; в сохранении равновесия при ходьбе по повышенной опоре; в прыжках с продвижением вперед на одной ноге, в лазанье на гимнастическую стенку..</w:t>
            </w:r>
          </w:p>
        </w:tc>
      </w:tr>
      <w:tr w:rsidR="00086C4C" w:rsidRPr="0052586D" w:rsidTr="00445B66">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2</w:t>
            </w:r>
            <w:r w:rsidR="00086C4C" w:rsidRPr="0052586D">
              <w:rPr>
                <w:rFonts w:ascii="Times New Roman" w:hAnsi="Times New Roman" w:cs="Times New Roman"/>
                <w:sz w:val="24"/>
                <w:szCs w:val="24"/>
              </w:rPr>
              <w:t>.Повторить ходьбу и бег с выполнением задания; упражнять в сохранении устойчивого равновесия при ходьбе по повышенной опоре и  в прыжках.</w:t>
            </w:r>
          </w:p>
        </w:tc>
        <w:tc>
          <w:tcPr>
            <w:tcW w:w="4111"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2</w:t>
            </w:r>
            <w:r w:rsidR="00086C4C" w:rsidRPr="0052586D">
              <w:rPr>
                <w:rFonts w:ascii="Times New Roman" w:hAnsi="Times New Roman" w:cs="Times New Roman"/>
                <w:sz w:val="24"/>
                <w:szCs w:val="24"/>
              </w:rPr>
              <w:t>.Повторить ходьбу с изменением темпа движения, прыжки; развивать навык ползания по гимнастической скамейке на животе.</w:t>
            </w:r>
          </w:p>
        </w:tc>
        <w:tc>
          <w:tcPr>
            <w:tcW w:w="3903"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2</w:t>
            </w:r>
            <w:r w:rsidR="00086C4C" w:rsidRPr="0052586D">
              <w:rPr>
                <w:rFonts w:ascii="Times New Roman" w:hAnsi="Times New Roman" w:cs="Times New Roman"/>
                <w:sz w:val="24"/>
                <w:szCs w:val="24"/>
              </w:rPr>
              <w:t>.Повторить ходьбу и бег с выполнением заданий по сигналу; упражнять в сохранении равновесия при ходьбе по повышенной опоре, в прыжках, упражнять в ползании по гимнастической скамейке.</w:t>
            </w:r>
          </w:p>
        </w:tc>
      </w:tr>
      <w:tr w:rsidR="00086C4C" w:rsidRPr="0052586D" w:rsidTr="00445B66">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3</w:t>
            </w:r>
            <w:r w:rsidR="00086C4C" w:rsidRPr="0052586D">
              <w:rPr>
                <w:rFonts w:ascii="Times New Roman" w:hAnsi="Times New Roman" w:cs="Times New Roman"/>
                <w:sz w:val="24"/>
                <w:szCs w:val="24"/>
              </w:rPr>
              <w:t>.Упражнять в ходьбе парами, в сохранении устойчивого равновесия при ходьбе по уменьшенной площади опоры.</w:t>
            </w:r>
          </w:p>
          <w:p w:rsidR="00086C4C" w:rsidRPr="0052586D" w:rsidRDefault="00086C4C" w:rsidP="00EC05A6">
            <w:pPr>
              <w:spacing w:after="0"/>
              <w:rPr>
                <w:rFonts w:ascii="Times New Roman" w:hAnsi="Times New Roman" w:cs="Times New Roman"/>
                <w:b/>
                <w:sz w:val="24"/>
                <w:szCs w:val="24"/>
              </w:rPr>
            </w:pPr>
          </w:p>
        </w:tc>
        <w:tc>
          <w:tcPr>
            <w:tcW w:w="4111"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3</w:t>
            </w:r>
            <w:r w:rsidR="00086C4C" w:rsidRPr="0052586D">
              <w:rPr>
                <w:rFonts w:ascii="Times New Roman" w:hAnsi="Times New Roman" w:cs="Times New Roman"/>
                <w:sz w:val="24"/>
                <w:szCs w:val="24"/>
              </w:rPr>
              <w:t>.Упражнять в ходьбе и беге с поворотом в другую сторону по команде, в сохранении равновесия на повышенной опоре.</w:t>
            </w:r>
          </w:p>
        </w:tc>
        <w:tc>
          <w:tcPr>
            <w:tcW w:w="3903" w:type="dxa"/>
          </w:tcPr>
          <w:p w:rsidR="00086C4C" w:rsidRPr="0052586D" w:rsidRDefault="000D2670" w:rsidP="00EC05A6">
            <w:pPr>
              <w:spacing w:after="0"/>
              <w:rPr>
                <w:rFonts w:ascii="Times New Roman" w:hAnsi="Times New Roman" w:cs="Times New Roman"/>
                <w:sz w:val="24"/>
                <w:szCs w:val="24"/>
              </w:rPr>
            </w:pPr>
            <w:r>
              <w:rPr>
                <w:rFonts w:ascii="Times New Roman" w:hAnsi="Times New Roman" w:cs="Times New Roman"/>
                <w:sz w:val="24"/>
                <w:szCs w:val="24"/>
              </w:rPr>
              <w:t>3</w:t>
            </w:r>
            <w:r w:rsidR="00086C4C" w:rsidRPr="0052586D">
              <w:rPr>
                <w:rFonts w:ascii="Times New Roman" w:hAnsi="Times New Roman" w:cs="Times New Roman"/>
                <w:sz w:val="24"/>
                <w:szCs w:val="24"/>
              </w:rPr>
              <w:t>.Повторить упражнения в ходьбе и беге; в сохранении равновесия при ходьбе по повышенной опоре; в прыжках с продвижением вперед на одной ноге, в бросании малого мяча о стенку.</w:t>
            </w:r>
          </w:p>
        </w:tc>
      </w:tr>
      <w:tr w:rsidR="00086C4C" w:rsidRPr="0052586D" w:rsidTr="00445B66">
        <w:trPr>
          <w:trHeight w:val="1728"/>
        </w:trPr>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val="restart"/>
          </w:tcPr>
          <w:p w:rsidR="00086C4C" w:rsidRPr="00A23852"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A23852">
              <w:rPr>
                <w:rFonts w:ascii="Times New Roman" w:hAnsi="Times New Roman" w:cs="Times New Roman"/>
                <w:b/>
                <w:sz w:val="24"/>
                <w:szCs w:val="24"/>
              </w:rPr>
              <w:t>.</w:t>
            </w:r>
          </w:p>
          <w:p w:rsidR="00086C4C" w:rsidRPr="0052586D" w:rsidRDefault="00086C4C" w:rsidP="00EC05A6">
            <w:pPr>
              <w:spacing w:after="0"/>
              <w:jc w:val="center"/>
              <w:rPr>
                <w:rFonts w:ascii="Times New Roman" w:hAnsi="Times New Roman" w:cs="Times New Roman"/>
                <w:sz w:val="24"/>
                <w:szCs w:val="24"/>
              </w:rPr>
            </w:pPr>
            <w:r w:rsidRPr="00A23852">
              <w:rPr>
                <w:rFonts w:ascii="Times New Roman" w:hAnsi="Times New Roman" w:cs="Times New Roman"/>
                <w:b/>
                <w:sz w:val="24"/>
                <w:szCs w:val="24"/>
              </w:rPr>
              <w:t>«Радость и труд рядом идут</w:t>
            </w:r>
          </w:p>
        </w:tc>
        <w:tc>
          <w:tcPr>
            <w:tcW w:w="4253"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Pr="0052586D">
              <w:rPr>
                <w:rFonts w:ascii="Times New Roman" w:hAnsi="Times New Roman" w:cs="Times New Roman"/>
                <w:sz w:val="24"/>
                <w:szCs w:val="24"/>
              </w:rPr>
              <w:t xml:space="preserve">.Упражнять детей в ходьбе и беге колонной по одному в чередовании с прыжками, повторить игровые упражнения с мячом. </w:t>
            </w:r>
          </w:p>
        </w:tc>
        <w:tc>
          <w:tcPr>
            <w:tcW w:w="4111" w:type="dxa"/>
          </w:tcPr>
          <w:p w:rsidR="00086C4C" w:rsidRPr="0052586D" w:rsidRDefault="00086C4C" w:rsidP="00EC05A6">
            <w:pPr>
              <w:spacing w:after="0"/>
              <w:rPr>
                <w:rFonts w:ascii="Times New Roman" w:hAnsi="Times New Roman" w:cs="Times New Roman"/>
                <w:sz w:val="24"/>
                <w:szCs w:val="24"/>
              </w:rPr>
            </w:pPr>
            <w:r>
              <w:rPr>
                <w:rFonts w:ascii="Times New Roman" w:hAnsi="Times New Roman" w:cs="Times New Roman"/>
                <w:sz w:val="24"/>
                <w:szCs w:val="24"/>
              </w:rPr>
              <w:t>1</w:t>
            </w:r>
            <w:r w:rsidRPr="0052586D">
              <w:rPr>
                <w:rFonts w:ascii="Times New Roman" w:hAnsi="Times New Roman" w:cs="Times New Roman"/>
                <w:sz w:val="24"/>
                <w:szCs w:val="24"/>
              </w:rPr>
              <w:t>.Упражнять в ходьбе и  беге в колонне по одному с перешагиванием через предметы; разучить прыжок в длину с разбега; упражнять в перебрасывании мяча.</w:t>
            </w:r>
          </w:p>
        </w:tc>
        <w:tc>
          <w:tcPr>
            <w:tcW w:w="3903" w:type="dxa"/>
          </w:tcPr>
          <w:p w:rsidR="00086C4C" w:rsidRPr="0052586D" w:rsidRDefault="00086C4C" w:rsidP="00EC05A6">
            <w:pPr>
              <w:spacing w:after="0"/>
              <w:rPr>
                <w:rFonts w:ascii="Times New Roman" w:hAnsi="Times New Roman" w:cs="Times New Roman"/>
                <w:b/>
                <w:sz w:val="24"/>
                <w:szCs w:val="24"/>
              </w:rPr>
            </w:pPr>
            <w:r>
              <w:rPr>
                <w:rFonts w:ascii="Times New Roman" w:hAnsi="Times New Roman" w:cs="Times New Roman"/>
                <w:sz w:val="24"/>
                <w:szCs w:val="24"/>
              </w:rPr>
              <w:t>1</w:t>
            </w:r>
            <w:r w:rsidRPr="0052586D">
              <w:rPr>
                <w:rFonts w:ascii="Times New Roman" w:hAnsi="Times New Roman" w:cs="Times New Roman"/>
                <w:sz w:val="24"/>
                <w:szCs w:val="24"/>
              </w:rPr>
              <w:t>.Упражнять в ходьбе и беге с выполнением заданий; повторить упражнения с мячом в прыжках.</w:t>
            </w:r>
          </w:p>
        </w:tc>
      </w:tr>
      <w:tr w:rsidR="00086C4C" w:rsidRPr="0052586D" w:rsidTr="00445B66">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0D2670">
            <w:pPr>
              <w:spacing w:after="0"/>
              <w:rPr>
                <w:rFonts w:ascii="Times New Roman" w:hAnsi="Times New Roman" w:cs="Times New Roman"/>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прыжках через короткую скакалку на двух ногах на месте; в перебрасывании мячей друг другу в парах, в метании на дальность.</w:t>
            </w:r>
          </w:p>
        </w:tc>
        <w:tc>
          <w:tcPr>
            <w:tcW w:w="4111" w:type="dxa"/>
          </w:tcPr>
          <w:p w:rsidR="00086C4C" w:rsidRPr="0052586D" w:rsidRDefault="00086C4C" w:rsidP="000D2670">
            <w:pPr>
              <w:spacing w:after="0"/>
              <w:rPr>
                <w:rFonts w:ascii="Times New Roman" w:hAnsi="Times New Roman" w:cs="Times New Roman"/>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прыжках в длину с разбега; в забрасывании мяча в корзину (кольцо), в лазанье под дугу (обруч).</w:t>
            </w:r>
          </w:p>
        </w:tc>
        <w:tc>
          <w:tcPr>
            <w:tcW w:w="3903" w:type="dxa"/>
          </w:tcPr>
          <w:p w:rsidR="00086C4C" w:rsidRPr="0052586D" w:rsidRDefault="00086C4C" w:rsidP="000D2670">
            <w:pPr>
              <w:spacing w:after="0"/>
              <w:rPr>
                <w:rFonts w:ascii="Times New Roman" w:hAnsi="Times New Roman" w:cs="Times New Roman"/>
                <w:sz w:val="24"/>
                <w:szCs w:val="24"/>
              </w:rPr>
            </w:pPr>
            <w:r>
              <w:rPr>
                <w:rFonts w:ascii="Times New Roman" w:hAnsi="Times New Roman" w:cs="Times New Roman"/>
                <w:sz w:val="24"/>
                <w:szCs w:val="24"/>
              </w:rPr>
              <w:t>2</w:t>
            </w:r>
            <w:r w:rsidRPr="0052586D">
              <w:rPr>
                <w:rFonts w:ascii="Times New Roman" w:hAnsi="Times New Roman" w:cs="Times New Roman"/>
                <w:sz w:val="24"/>
                <w:szCs w:val="24"/>
              </w:rPr>
              <w:t>.Упражнять в прыжках в длину с разбега; в метании мяча в цель, закрепить лазанье под дугу..</w:t>
            </w:r>
          </w:p>
        </w:tc>
      </w:tr>
      <w:tr w:rsidR="00086C4C" w:rsidRPr="0052586D" w:rsidTr="00445B66">
        <w:trPr>
          <w:trHeight w:val="975"/>
        </w:trPr>
        <w:tc>
          <w:tcPr>
            <w:tcW w:w="1276" w:type="dxa"/>
            <w:vMerge/>
          </w:tcPr>
          <w:p w:rsidR="00086C4C" w:rsidRPr="0052586D" w:rsidRDefault="00086C4C" w:rsidP="00EC05A6">
            <w:pPr>
              <w:spacing w:after="0"/>
              <w:jc w:val="center"/>
              <w:rPr>
                <w:rFonts w:ascii="Times New Roman" w:hAnsi="Times New Roman" w:cs="Times New Roman"/>
                <w:b/>
                <w:sz w:val="24"/>
                <w:szCs w:val="24"/>
              </w:rPr>
            </w:pPr>
          </w:p>
        </w:tc>
        <w:tc>
          <w:tcPr>
            <w:tcW w:w="1984" w:type="dxa"/>
            <w:vMerge/>
          </w:tcPr>
          <w:p w:rsidR="00086C4C" w:rsidRPr="0052586D" w:rsidRDefault="00086C4C" w:rsidP="00EC05A6">
            <w:pPr>
              <w:spacing w:after="0"/>
              <w:jc w:val="center"/>
              <w:rPr>
                <w:rFonts w:ascii="Times New Roman" w:hAnsi="Times New Roman" w:cs="Times New Roman"/>
                <w:sz w:val="24"/>
                <w:szCs w:val="24"/>
              </w:rPr>
            </w:pPr>
          </w:p>
        </w:tc>
        <w:tc>
          <w:tcPr>
            <w:tcW w:w="4253" w:type="dxa"/>
          </w:tcPr>
          <w:p w:rsidR="00086C4C" w:rsidRPr="0052586D" w:rsidRDefault="00086C4C" w:rsidP="000D2670">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детей в ходьбе с остановкой по сигналу воспитателя; ходьбе и бегу по кругу; повторить задания с бегом и прыжками.</w:t>
            </w:r>
          </w:p>
        </w:tc>
        <w:tc>
          <w:tcPr>
            <w:tcW w:w="4111" w:type="dxa"/>
          </w:tcPr>
          <w:p w:rsidR="00086C4C" w:rsidRPr="0052586D" w:rsidRDefault="00086C4C" w:rsidP="000D2670">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3903" w:type="dxa"/>
          </w:tcPr>
          <w:p w:rsidR="00086C4C" w:rsidRPr="0052586D" w:rsidRDefault="00086C4C" w:rsidP="000D2670">
            <w:pPr>
              <w:spacing w:after="0"/>
              <w:rPr>
                <w:rFonts w:ascii="Times New Roman" w:hAnsi="Times New Roman" w:cs="Times New Roman"/>
                <w:sz w:val="24"/>
                <w:szCs w:val="24"/>
              </w:rPr>
            </w:pPr>
            <w:r>
              <w:rPr>
                <w:rFonts w:ascii="Times New Roman" w:hAnsi="Times New Roman" w:cs="Times New Roman"/>
                <w:sz w:val="24"/>
                <w:szCs w:val="24"/>
              </w:rPr>
              <w:t>3</w:t>
            </w:r>
            <w:r w:rsidRPr="0052586D">
              <w:rPr>
                <w:rFonts w:ascii="Times New Roman" w:hAnsi="Times New Roman" w:cs="Times New Roman"/>
                <w:sz w:val="24"/>
                <w:szCs w:val="24"/>
              </w:rPr>
              <w:t>.Упражнять детей в ходьбе в колонне по одному, по кругу; в ходьбе и беге врассыпную; в метании мяча на дальность, в прыжках, в равновесии.</w:t>
            </w:r>
          </w:p>
        </w:tc>
      </w:tr>
      <w:tr w:rsidR="002A0705" w:rsidRPr="0052586D" w:rsidTr="00445B66">
        <w:trPr>
          <w:trHeight w:val="975"/>
        </w:trPr>
        <w:tc>
          <w:tcPr>
            <w:tcW w:w="1276" w:type="dxa"/>
            <w:vMerge w:val="restart"/>
          </w:tcPr>
          <w:p w:rsidR="002A0705" w:rsidRPr="0052586D" w:rsidRDefault="002A0705"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Май</w:t>
            </w:r>
          </w:p>
        </w:tc>
        <w:tc>
          <w:tcPr>
            <w:tcW w:w="1984" w:type="dxa"/>
            <w:vMerge w:val="restart"/>
          </w:tcPr>
          <w:p w:rsidR="00A23852"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2A0705" w:rsidRPr="0052586D">
              <w:rPr>
                <w:rFonts w:ascii="Times New Roman" w:hAnsi="Times New Roman" w:cs="Times New Roman"/>
                <w:b/>
                <w:sz w:val="24"/>
                <w:szCs w:val="24"/>
              </w:rPr>
              <w:t>.</w:t>
            </w:r>
          </w:p>
          <w:p w:rsidR="002A0705" w:rsidRPr="0052586D" w:rsidRDefault="00086C4C"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w:t>
            </w:r>
            <w:r>
              <w:rPr>
                <w:rFonts w:ascii="Times New Roman" w:hAnsi="Times New Roman" w:cs="Times New Roman"/>
                <w:b/>
                <w:sz w:val="24"/>
                <w:szCs w:val="24"/>
              </w:rPr>
              <w:t>День Победы</w:t>
            </w:r>
            <w:r w:rsidRPr="0052586D">
              <w:rPr>
                <w:rFonts w:ascii="Times New Roman" w:hAnsi="Times New Roman" w:cs="Times New Roman"/>
                <w:b/>
                <w:sz w:val="24"/>
                <w:szCs w:val="24"/>
              </w:rPr>
              <w:t>»</w:t>
            </w:r>
          </w:p>
        </w:tc>
        <w:tc>
          <w:tcPr>
            <w:tcW w:w="4253"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в метании на дальность, ползании, в прыжках.</w:t>
            </w:r>
          </w:p>
          <w:p w:rsidR="002A0705" w:rsidRPr="0052586D" w:rsidRDefault="002A0705" w:rsidP="000D2670">
            <w:pPr>
              <w:spacing w:after="0"/>
              <w:rPr>
                <w:rFonts w:ascii="Times New Roman" w:hAnsi="Times New Roman" w:cs="Times New Roman"/>
                <w:b/>
                <w:sz w:val="24"/>
                <w:szCs w:val="24"/>
              </w:rPr>
            </w:pPr>
          </w:p>
        </w:tc>
        <w:tc>
          <w:tcPr>
            <w:tcW w:w="4111" w:type="dxa"/>
          </w:tcPr>
          <w:p w:rsidR="002A0705" w:rsidRPr="0052586D" w:rsidRDefault="002A0705" w:rsidP="000D2670">
            <w:pPr>
              <w:spacing w:after="0"/>
              <w:rPr>
                <w:rFonts w:ascii="Times New Roman" w:hAnsi="Times New Roman" w:cs="Times New Roman"/>
                <w:b/>
                <w:sz w:val="24"/>
                <w:szCs w:val="24"/>
              </w:rPr>
            </w:pPr>
            <w:r w:rsidRPr="0052586D">
              <w:rPr>
                <w:rFonts w:ascii="Times New Roman" w:hAnsi="Times New Roman" w:cs="Times New Roman"/>
                <w:sz w:val="24"/>
                <w:szCs w:val="24"/>
              </w:rPr>
              <w:t xml:space="preserve">1.Повторить метание в вертикальную цель, развивая ловкость и глазомер, упражнять в ползании; повторить </w:t>
            </w:r>
            <w:r w:rsidRPr="0052586D">
              <w:rPr>
                <w:rFonts w:ascii="Times New Roman" w:hAnsi="Times New Roman" w:cs="Times New Roman"/>
                <w:sz w:val="24"/>
                <w:szCs w:val="24"/>
              </w:rPr>
              <w:lastRenderedPageBreak/>
              <w:t>игровые упражнения с прыжками.</w:t>
            </w:r>
          </w:p>
        </w:tc>
        <w:tc>
          <w:tcPr>
            <w:tcW w:w="3903"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lastRenderedPageBreak/>
              <w:t>1.Повторить ходьбу и бег с выполнением заданий; упражнения в равновесии, в прыжках и с мячом.</w:t>
            </w:r>
          </w:p>
        </w:tc>
      </w:tr>
      <w:tr w:rsidR="002A0705" w:rsidRPr="0052586D" w:rsidTr="00445B66">
        <w:trPr>
          <w:trHeight w:val="975"/>
        </w:trPr>
        <w:tc>
          <w:tcPr>
            <w:tcW w:w="1276" w:type="dxa"/>
            <w:vMerge/>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EC05A6">
            <w:pPr>
              <w:spacing w:after="0" w:line="240" w:lineRule="auto"/>
              <w:rPr>
                <w:rFonts w:ascii="Times New Roman" w:hAnsi="Times New Roman" w:cs="Times New Roman"/>
                <w:b/>
                <w:sz w:val="24"/>
                <w:szCs w:val="24"/>
              </w:rPr>
            </w:pPr>
            <w:r w:rsidRPr="0052586D">
              <w:rPr>
                <w:rFonts w:ascii="Times New Roman" w:hAnsi="Times New Roman" w:cs="Times New Roman"/>
                <w:sz w:val="24"/>
                <w:szCs w:val="24"/>
              </w:rPr>
              <w:t>2.Упражнять</w:t>
            </w:r>
            <w:r w:rsidR="00141938">
              <w:rPr>
                <w:rFonts w:ascii="Times New Roman" w:hAnsi="Times New Roman" w:cs="Times New Roman"/>
                <w:sz w:val="24"/>
                <w:szCs w:val="24"/>
              </w:rPr>
              <w:t xml:space="preserve"> </w:t>
            </w:r>
            <w:r w:rsidRPr="0052586D">
              <w:rPr>
                <w:rFonts w:ascii="Times New Roman" w:hAnsi="Times New Roman" w:cs="Times New Roman"/>
                <w:sz w:val="24"/>
                <w:szCs w:val="24"/>
              </w:rPr>
              <w:t>в ходьбе и беге с остановкой по сигналу; в перебрасывании мяча.</w:t>
            </w:r>
          </w:p>
        </w:tc>
        <w:tc>
          <w:tcPr>
            <w:tcW w:w="4111" w:type="dxa"/>
          </w:tcPr>
          <w:p w:rsidR="002A0705" w:rsidRPr="0052586D" w:rsidRDefault="002A0705" w:rsidP="00EC05A6">
            <w:pPr>
              <w:spacing w:after="0" w:line="240" w:lineRule="auto"/>
              <w:rPr>
                <w:rFonts w:ascii="Times New Roman" w:hAnsi="Times New Roman" w:cs="Times New Roman"/>
                <w:sz w:val="24"/>
                <w:szCs w:val="24"/>
              </w:rPr>
            </w:pPr>
            <w:r w:rsidRPr="0052586D">
              <w:rPr>
                <w:rFonts w:ascii="Times New Roman" w:hAnsi="Times New Roman" w:cs="Times New Roman"/>
                <w:sz w:val="24"/>
                <w:szCs w:val="24"/>
              </w:rPr>
              <w:t>2.Повторить бег на скорость, игровые упражнения с мячом, прыжками и бегом.</w:t>
            </w:r>
          </w:p>
        </w:tc>
        <w:tc>
          <w:tcPr>
            <w:tcW w:w="3903" w:type="dxa"/>
          </w:tcPr>
          <w:p w:rsidR="002A0705" w:rsidRPr="0052586D" w:rsidRDefault="002A0705" w:rsidP="00EC05A6">
            <w:pPr>
              <w:spacing w:after="0" w:line="240" w:lineRule="auto"/>
              <w:rPr>
                <w:rFonts w:ascii="Times New Roman" w:hAnsi="Times New Roman" w:cs="Times New Roman"/>
                <w:sz w:val="24"/>
                <w:szCs w:val="24"/>
              </w:rPr>
            </w:pPr>
            <w:r w:rsidRPr="0052586D">
              <w:rPr>
                <w:rFonts w:ascii="Times New Roman" w:hAnsi="Times New Roman" w:cs="Times New Roman"/>
                <w:sz w:val="24"/>
                <w:szCs w:val="24"/>
              </w:rPr>
              <w:t>2.Повторить упражнения в равновесии, в прыжках и с мячом.</w:t>
            </w:r>
          </w:p>
        </w:tc>
      </w:tr>
      <w:tr w:rsidR="002A0705" w:rsidRPr="0052586D" w:rsidTr="00445B66">
        <w:trPr>
          <w:trHeight w:val="975"/>
        </w:trPr>
        <w:tc>
          <w:tcPr>
            <w:tcW w:w="1276" w:type="dxa"/>
            <w:vMerge/>
          </w:tcPr>
          <w:p w:rsidR="002A0705" w:rsidRPr="0052586D" w:rsidRDefault="002A0705" w:rsidP="00EC05A6">
            <w:pPr>
              <w:spacing w:after="0"/>
              <w:jc w:val="center"/>
              <w:rPr>
                <w:rFonts w:ascii="Times New Roman" w:hAnsi="Times New Roman" w:cs="Times New Roman"/>
                <w:b/>
                <w:sz w:val="24"/>
                <w:szCs w:val="24"/>
              </w:rPr>
            </w:pPr>
          </w:p>
        </w:tc>
        <w:tc>
          <w:tcPr>
            <w:tcW w:w="1984" w:type="dxa"/>
            <w:vMerge w:val="restart"/>
          </w:tcPr>
          <w:p w:rsidR="00A23852" w:rsidRDefault="002A0705" w:rsidP="00EC05A6">
            <w:pPr>
              <w:spacing w:after="0"/>
              <w:jc w:val="center"/>
              <w:rPr>
                <w:rFonts w:ascii="Times New Roman" w:hAnsi="Times New Roman" w:cs="Times New Roman"/>
                <w:b/>
                <w:sz w:val="24"/>
                <w:szCs w:val="24"/>
              </w:rPr>
            </w:pPr>
            <w:r w:rsidRPr="0052586D">
              <w:rPr>
                <w:rFonts w:ascii="Times New Roman" w:hAnsi="Times New Roman" w:cs="Times New Roman"/>
                <w:b/>
                <w:sz w:val="24"/>
                <w:szCs w:val="24"/>
              </w:rPr>
              <w:t xml:space="preserve">2. </w:t>
            </w:r>
          </w:p>
          <w:p w:rsidR="002A0705" w:rsidRPr="0052586D" w:rsidRDefault="00086C4C" w:rsidP="00EC05A6">
            <w:pPr>
              <w:spacing w:after="0"/>
              <w:jc w:val="center"/>
              <w:rPr>
                <w:rFonts w:ascii="Times New Roman" w:hAnsi="Times New Roman" w:cs="Times New Roman"/>
                <w:b/>
                <w:sz w:val="24"/>
                <w:szCs w:val="24"/>
              </w:rPr>
            </w:pPr>
            <w:r>
              <w:rPr>
                <w:rFonts w:ascii="Times New Roman" w:hAnsi="Times New Roman" w:cs="Times New Roman"/>
                <w:b/>
                <w:sz w:val="24"/>
                <w:szCs w:val="24"/>
              </w:rPr>
              <w:t>«Насекомые»</w:t>
            </w:r>
          </w:p>
        </w:tc>
        <w:tc>
          <w:tcPr>
            <w:tcW w:w="4253"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1.Упражнять в лазанье по гимнастической стенке, в равновесии и прыжках.</w:t>
            </w:r>
          </w:p>
          <w:p w:rsidR="002A0705" w:rsidRPr="0052586D" w:rsidRDefault="002A0705" w:rsidP="000D2670">
            <w:pPr>
              <w:spacing w:after="0"/>
              <w:rPr>
                <w:rFonts w:ascii="Times New Roman" w:hAnsi="Times New Roman" w:cs="Times New Roman"/>
                <w:b/>
                <w:sz w:val="24"/>
                <w:szCs w:val="24"/>
              </w:rPr>
            </w:pPr>
          </w:p>
        </w:tc>
        <w:tc>
          <w:tcPr>
            <w:tcW w:w="4111" w:type="dxa"/>
          </w:tcPr>
          <w:p w:rsidR="002A0705" w:rsidRPr="0052586D" w:rsidRDefault="002A0705" w:rsidP="000D2670">
            <w:pPr>
              <w:spacing w:after="0"/>
              <w:rPr>
                <w:rFonts w:ascii="Times New Roman" w:hAnsi="Times New Roman" w:cs="Times New Roman"/>
                <w:b/>
                <w:sz w:val="24"/>
                <w:szCs w:val="24"/>
              </w:rPr>
            </w:pPr>
            <w:r w:rsidRPr="0052586D">
              <w:rPr>
                <w:rFonts w:ascii="Times New Roman" w:hAnsi="Times New Roman" w:cs="Times New Roman"/>
                <w:sz w:val="24"/>
                <w:szCs w:val="24"/>
              </w:rPr>
              <w:t>1.Упражнять лазанье на гимнастическую стенку, в ползании на четвереньках, в равновесии и прыжках.</w:t>
            </w:r>
          </w:p>
        </w:tc>
        <w:tc>
          <w:tcPr>
            <w:tcW w:w="3903" w:type="dxa"/>
          </w:tcPr>
          <w:p w:rsidR="002A0705" w:rsidRPr="0052586D" w:rsidRDefault="002A0705" w:rsidP="000D2670">
            <w:pPr>
              <w:spacing w:after="0"/>
              <w:rPr>
                <w:rFonts w:ascii="Times New Roman" w:hAnsi="Times New Roman" w:cs="Times New Roman"/>
                <w:b/>
                <w:sz w:val="24"/>
                <w:szCs w:val="24"/>
              </w:rPr>
            </w:pPr>
            <w:r w:rsidRPr="0052586D">
              <w:rPr>
                <w:rFonts w:ascii="Times New Roman" w:hAnsi="Times New Roman" w:cs="Times New Roman"/>
                <w:sz w:val="24"/>
                <w:szCs w:val="24"/>
              </w:rPr>
              <w:t>1.Закрреплять  лазанье на гимнастическую стенку, ползание на четвереньках; повторить упражнения на равновесие и прыжки.</w:t>
            </w:r>
          </w:p>
        </w:tc>
      </w:tr>
      <w:tr w:rsidR="002A0705" w:rsidRPr="0052586D" w:rsidTr="00445B66">
        <w:trPr>
          <w:trHeight w:val="560"/>
        </w:trPr>
        <w:tc>
          <w:tcPr>
            <w:tcW w:w="1276" w:type="dxa"/>
            <w:vMerge/>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ходьбе попеременно широким и коротким шагом; повторить упражнения с мячом, в равновесии и прыжках.</w:t>
            </w:r>
          </w:p>
        </w:tc>
        <w:tc>
          <w:tcPr>
            <w:tcW w:w="4111"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2.Упражнять в беге на скорость, разучить упражнения с прокатами мяча, повторить игровые задания с прыжками.</w:t>
            </w:r>
          </w:p>
        </w:tc>
        <w:tc>
          <w:tcPr>
            <w:tcW w:w="3903"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2.Повторить упражнения с бегом, в прыжках и с мячом.</w:t>
            </w:r>
          </w:p>
          <w:p w:rsidR="002A0705" w:rsidRPr="0052586D" w:rsidRDefault="002A0705" w:rsidP="000D2670">
            <w:pPr>
              <w:spacing w:after="0"/>
              <w:rPr>
                <w:rFonts w:ascii="Times New Roman" w:hAnsi="Times New Roman" w:cs="Times New Roman"/>
                <w:b/>
                <w:sz w:val="24"/>
                <w:szCs w:val="24"/>
              </w:rPr>
            </w:pPr>
          </w:p>
        </w:tc>
      </w:tr>
      <w:tr w:rsidR="002A0705" w:rsidRPr="0052586D" w:rsidTr="00445B66">
        <w:trPr>
          <w:trHeight w:val="961"/>
        </w:trPr>
        <w:tc>
          <w:tcPr>
            <w:tcW w:w="1276" w:type="dxa"/>
            <w:vMerge/>
          </w:tcPr>
          <w:p w:rsidR="002A0705" w:rsidRPr="0052586D" w:rsidRDefault="002A0705" w:rsidP="00EC05A6">
            <w:pPr>
              <w:spacing w:after="0"/>
              <w:jc w:val="center"/>
              <w:rPr>
                <w:rFonts w:ascii="Times New Roman" w:hAnsi="Times New Roman" w:cs="Times New Roman"/>
                <w:b/>
                <w:sz w:val="24"/>
                <w:szCs w:val="24"/>
              </w:rPr>
            </w:pPr>
          </w:p>
        </w:tc>
        <w:tc>
          <w:tcPr>
            <w:tcW w:w="1984" w:type="dxa"/>
            <w:vMerge/>
          </w:tcPr>
          <w:p w:rsidR="002A0705" w:rsidRPr="0052586D" w:rsidRDefault="002A0705" w:rsidP="00EC05A6">
            <w:pPr>
              <w:spacing w:after="0"/>
              <w:jc w:val="center"/>
              <w:rPr>
                <w:rFonts w:ascii="Times New Roman" w:hAnsi="Times New Roman" w:cs="Times New Roman"/>
                <w:sz w:val="24"/>
                <w:szCs w:val="24"/>
              </w:rPr>
            </w:pPr>
          </w:p>
        </w:tc>
        <w:tc>
          <w:tcPr>
            <w:tcW w:w="4253"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3.Упражнять в ходьбе и беге в колонне по одному, ходьбе и беге врассыпную; повторить задание в равновесии и прыжках.</w:t>
            </w:r>
          </w:p>
        </w:tc>
        <w:tc>
          <w:tcPr>
            <w:tcW w:w="4111"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3.Повторить ходьбу и бег по кругу, упражнять в сохранении равновесия при ходьбе по повышенной опоре, упражнять в прыжках и метании.</w:t>
            </w:r>
          </w:p>
        </w:tc>
        <w:tc>
          <w:tcPr>
            <w:tcW w:w="3903" w:type="dxa"/>
          </w:tcPr>
          <w:p w:rsidR="002A0705" w:rsidRPr="0052586D" w:rsidRDefault="002A0705" w:rsidP="000D2670">
            <w:pPr>
              <w:spacing w:after="0"/>
              <w:rPr>
                <w:rFonts w:ascii="Times New Roman" w:hAnsi="Times New Roman" w:cs="Times New Roman"/>
                <w:sz w:val="24"/>
                <w:szCs w:val="24"/>
              </w:rPr>
            </w:pPr>
            <w:r w:rsidRPr="0052586D">
              <w:rPr>
                <w:rFonts w:ascii="Times New Roman" w:hAnsi="Times New Roman" w:cs="Times New Roman"/>
                <w:sz w:val="24"/>
                <w:szCs w:val="24"/>
              </w:rPr>
              <w:t>3.Повторить игровое упражнение в ходьбе и беге; упражнения на равновесие, в прыжках, с мячом.</w:t>
            </w:r>
          </w:p>
          <w:p w:rsidR="002A0705" w:rsidRPr="0052586D" w:rsidRDefault="002A0705" w:rsidP="000D2670">
            <w:pPr>
              <w:spacing w:after="0"/>
              <w:rPr>
                <w:rFonts w:ascii="Times New Roman" w:hAnsi="Times New Roman" w:cs="Times New Roman"/>
                <w:b/>
                <w:sz w:val="24"/>
                <w:szCs w:val="24"/>
              </w:rPr>
            </w:pPr>
          </w:p>
        </w:tc>
      </w:tr>
    </w:tbl>
    <w:p w:rsidR="00F82C27" w:rsidRPr="00DF2DB3" w:rsidRDefault="00F82C27" w:rsidP="00EC05A6">
      <w:pPr>
        <w:spacing w:after="0"/>
        <w:rPr>
          <w:rFonts w:ascii="Times New Roman" w:hAnsi="Times New Roman" w:cs="Times New Roman"/>
          <w:sz w:val="24"/>
          <w:szCs w:val="24"/>
        </w:rPr>
      </w:pPr>
      <w:r w:rsidRPr="00DF2DB3">
        <w:rPr>
          <w:rFonts w:ascii="Times New Roman" w:hAnsi="Times New Roman" w:cs="Times New Roman"/>
          <w:sz w:val="24"/>
          <w:szCs w:val="24"/>
        </w:rPr>
        <w:t>Литература</w:t>
      </w:r>
    </w:p>
    <w:p w:rsidR="00F82C27" w:rsidRPr="00DF2DB3" w:rsidRDefault="00F82C27" w:rsidP="00DF2DB3">
      <w:pPr>
        <w:widowControl w:val="0"/>
        <w:numPr>
          <w:ilvl w:val="0"/>
          <w:numId w:val="1"/>
        </w:numPr>
        <w:suppressAutoHyphens/>
        <w:spacing w:after="0"/>
        <w:rPr>
          <w:rFonts w:ascii="Times New Roman" w:hAnsi="Times New Roman" w:cs="Times New Roman"/>
          <w:sz w:val="24"/>
          <w:szCs w:val="24"/>
        </w:rPr>
      </w:pPr>
      <w:r w:rsidRPr="00DF2DB3">
        <w:rPr>
          <w:rFonts w:ascii="Times New Roman" w:hAnsi="Times New Roman" w:cs="Times New Roman"/>
          <w:sz w:val="24"/>
          <w:szCs w:val="24"/>
        </w:rPr>
        <w:t>М.А.Васильева,</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В.В.Гербова,</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Т.С.Комарова</w:t>
      </w:r>
      <w:r w:rsidR="00141938" w:rsidRPr="00DF2DB3">
        <w:rPr>
          <w:rFonts w:ascii="Times New Roman" w:hAnsi="Times New Roman" w:cs="Times New Roman"/>
          <w:sz w:val="24"/>
          <w:szCs w:val="24"/>
        </w:rPr>
        <w:t xml:space="preserve"> </w:t>
      </w:r>
      <w:r w:rsidRPr="00DF2DB3">
        <w:rPr>
          <w:rFonts w:ascii="Times New Roman" w:hAnsi="Times New Roman" w:cs="Times New Roman"/>
          <w:sz w:val="24"/>
          <w:szCs w:val="24"/>
        </w:rPr>
        <w:t>«Комплексное</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перспективное</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планирование»средняя</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группа, старшая группа, подготовительная группа. Мозаика</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Синтез-Москва</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2011</w:t>
      </w:r>
    </w:p>
    <w:p w:rsidR="00F82C27" w:rsidRPr="00DF2DB3" w:rsidRDefault="00F82C27" w:rsidP="00DF2DB3">
      <w:pPr>
        <w:widowControl w:val="0"/>
        <w:numPr>
          <w:ilvl w:val="0"/>
          <w:numId w:val="1"/>
        </w:numPr>
        <w:suppressAutoHyphens/>
        <w:spacing w:after="0"/>
        <w:rPr>
          <w:rFonts w:ascii="Times New Roman" w:hAnsi="Times New Roman" w:cs="Times New Roman"/>
          <w:sz w:val="24"/>
          <w:szCs w:val="24"/>
        </w:rPr>
      </w:pPr>
      <w:r w:rsidRPr="00DF2DB3">
        <w:rPr>
          <w:rFonts w:ascii="Times New Roman" w:hAnsi="Times New Roman" w:cs="Times New Roman"/>
          <w:sz w:val="24"/>
          <w:szCs w:val="24"/>
        </w:rPr>
        <w:t>М.А.Васильева,</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В.В.Гербова,</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Т.С.Комарова</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«Физическое</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воспитание</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детей</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2-7</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лет</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Волгоград</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2009</w:t>
      </w:r>
      <w:r w:rsidR="003E6837" w:rsidRPr="00DF2DB3">
        <w:rPr>
          <w:rFonts w:ascii="Times New Roman" w:hAnsi="Times New Roman" w:cs="Times New Roman"/>
          <w:sz w:val="24"/>
          <w:szCs w:val="24"/>
        </w:rPr>
        <w:t>.</w:t>
      </w:r>
    </w:p>
    <w:p w:rsidR="00F82C27" w:rsidRPr="00DF2DB3" w:rsidRDefault="00F82C27" w:rsidP="00DF2DB3">
      <w:pPr>
        <w:widowControl w:val="0"/>
        <w:numPr>
          <w:ilvl w:val="0"/>
          <w:numId w:val="1"/>
        </w:numPr>
        <w:suppressAutoHyphens/>
        <w:spacing w:after="0"/>
        <w:rPr>
          <w:rFonts w:ascii="Times New Roman" w:hAnsi="Times New Roman" w:cs="Times New Roman"/>
          <w:sz w:val="24"/>
          <w:szCs w:val="24"/>
        </w:rPr>
      </w:pPr>
      <w:r w:rsidRPr="00DF2DB3">
        <w:rPr>
          <w:rFonts w:ascii="Times New Roman" w:hAnsi="Times New Roman" w:cs="Times New Roman"/>
          <w:sz w:val="24"/>
          <w:szCs w:val="24"/>
        </w:rPr>
        <w:t>Л.И.Пензулаева«Подвижные</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игры</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и</w:t>
      </w:r>
      <w:r w:rsidR="00EF6944" w:rsidRPr="00DF2DB3">
        <w:rPr>
          <w:rFonts w:ascii="Times New Roman" w:hAnsi="Times New Roman" w:cs="Times New Roman"/>
          <w:sz w:val="24"/>
          <w:szCs w:val="24"/>
        </w:rPr>
        <w:t xml:space="preserve"> </w:t>
      </w:r>
      <w:r w:rsidRPr="00DF2DB3">
        <w:rPr>
          <w:rFonts w:ascii="Times New Roman" w:hAnsi="Times New Roman" w:cs="Times New Roman"/>
          <w:sz w:val="24"/>
          <w:szCs w:val="24"/>
        </w:rPr>
        <w:t>игровые</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упражнения</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для</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детей4</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-5лет»издательство</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Москва</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Владос</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2002</w:t>
      </w:r>
      <w:r w:rsidR="003E6837" w:rsidRPr="00DF2DB3">
        <w:rPr>
          <w:rFonts w:ascii="Times New Roman" w:hAnsi="Times New Roman" w:cs="Times New Roman"/>
          <w:sz w:val="24"/>
          <w:szCs w:val="24"/>
        </w:rPr>
        <w:t>.</w:t>
      </w:r>
    </w:p>
    <w:p w:rsidR="00F82C27" w:rsidRPr="00DF2DB3" w:rsidRDefault="00F82C27" w:rsidP="00DF2DB3">
      <w:pPr>
        <w:widowControl w:val="0"/>
        <w:numPr>
          <w:ilvl w:val="0"/>
          <w:numId w:val="1"/>
        </w:numPr>
        <w:suppressAutoHyphens/>
        <w:spacing w:after="0"/>
        <w:rPr>
          <w:rFonts w:ascii="Times New Roman" w:hAnsi="Times New Roman" w:cs="Times New Roman"/>
          <w:sz w:val="24"/>
          <w:szCs w:val="24"/>
        </w:rPr>
      </w:pPr>
      <w:r w:rsidRPr="00DF2DB3">
        <w:rPr>
          <w:rFonts w:ascii="Times New Roman" w:hAnsi="Times New Roman" w:cs="Times New Roman"/>
          <w:sz w:val="24"/>
          <w:szCs w:val="24"/>
        </w:rPr>
        <w:t>Э.Я.Степаненкова«Сборник</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подвижных</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игр</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2-7лет»</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издательство</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Мозаика</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Синтез-Москва</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2011.</w:t>
      </w:r>
    </w:p>
    <w:p w:rsidR="00F82C27" w:rsidRPr="00DF2DB3" w:rsidRDefault="00F82C27" w:rsidP="00DF2DB3">
      <w:pPr>
        <w:widowControl w:val="0"/>
        <w:numPr>
          <w:ilvl w:val="0"/>
          <w:numId w:val="1"/>
        </w:numPr>
        <w:suppressAutoHyphens/>
        <w:spacing w:after="0"/>
        <w:rPr>
          <w:rFonts w:ascii="Times New Roman" w:hAnsi="Times New Roman" w:cs="Times New Roman"/>
          <w:sz w:val="24"/>
          <w:szCs w:val="24"/>
        </w:rPr>
      </w:pPr>
      <w:r w:rsidRPr="00DF2DB3">
        <w:rPr>
          <w:rFonts w:ascii="Times New Roman" w:hAnsi="Times New Roman" w:cs="Times New Roman"/>
          <w:sz w:val="24"/>
          <w:szCs w:val="24"/>
        </w:rPr>
        <w:t>Л.И.Пензулаева</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«Подвижные</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игры</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и</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игровые</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упражнения</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для</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детей</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5-7</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лет»</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издательство</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Москва</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Владос</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2002</w:t>
      </w:r>
      <w:r w:rsidR="00687DBB" w:rsidRPr="00DF2DB3">
        <w:rPr>
          <w:rFonts w:ascii="Times New Roman" w:hAnsi="Times New Roman" w:cs="Times New Roman"/>
          <w:sz w:val="24"/>
          <w:szCs w:val="24"/>
        </w:rPr>
        <w:t>.</w:t>
      </w:r>
    </w:p>
    <w:p w:rsidR="00DF2DB3" w:rsidRPr="009B7410" w:rsidRDefault="00F82C27" w:rsidP="00DF2DB3">
      <w:pPr>
        <w:widowControl w:val="0"/>
        <w:numPr>
          <w:ilvl w:val="0"/>
          <w:numId w:val="1"/>
        </w:numPr>
        <w:suppressAutoHyphens/>
        <w:spacing w:after="0"/>
        <w:rPr>
          <w:rFonts w:ascii="Times New Roman" w:hAnsi="Times New Roman" w:cs="Times New Roman"/>
          <w:sz w:val="24"/>
          <w:szCs w:val="24"/>
        </w:rPr>
      </w:pPr>
      <w:r w:rsidRPr="00DF2DB3">
        <w:rPr>
          <w:rFonts w:ascii="Times New Roman" w:hAnsi="Times New Roman" w:cs="Times New Roman"/>
          <w:sz w:val="24"/>
          <w:szCs w:val="24"/>
        </w:rPr>
        <w:t>Е.К.Воронова</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«Игры-эстафеты</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для</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детей</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5</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-7лет</w:t>
      </w:r>
      <w:r w:rsidR="004F1691" w:rsidRPr="00DF2DB3">
        <w:rPr>
          <w:rFonts w:ascii="Times New Roman" w:hAnsi="Times New Roman" w:cs="Times New Roman"/>
          <w:sz w:val="24"/>
          <w:szCs w:val="24"/>
        </w:rPr>
        <w:t xml:space="preserve"> </w:t>
      </w:r>
      <w:r w:rsidRPr="00DF2DB3">
        <w:rPr>
          <w:rFonts w:ascii="Times New Roman" w:hAnsi="Times New Roman" w:cs="Times New Roman"/>
          <w:sz w:val="24"/>
          <w:szCs w:val="24"/>
        </w:rPr>
        <w:t>Москва</w:t>
      </w:r>
      <w:r w:rsidR="004F1691" w:rsidRPr="00DF2DB3">
        <w:rPr>
          <w:rFonts w:ascii="Times New Roman" w:hAnsi="Times New Roman" w:cs="Times New Roman"/>
          <w:sz w:val="24"/>
          <w:szCs w:val="24"/>
        </w:rPr>
        <w:t xml:space="preserve"> 2</w:t>
      </w:r>
      <w:r w:rsidRPr="00DF2DB3">
        <w:rPr>
          <w:rFonts w:ascii="Times New Roman" w:hAnsi="Times New Roman" w:cs="Times New Roman"/>
          <w:sz w:val="24"/>
          <w:szCs w:val="24"/>
        </w:rPr>
        <w:t>010.</w:t>
      </w:r>
    </w:p>
    <w:p w:rsidR="000D2670" w:rsidRDefault="000D2670" w:rsidP="007A47FB">
      <w:pPr>
        <w:jc w:val="center"/>
        <w:rPr>
          <w:rFonts w:ascii="Times New Roman" w:hAnsi="Times New Roman" w:cs="Times New Roman"/>
          <w:b/>
          <w:sz w:val="32"/>
          <w:szCs w:val="32"/>
        </w:rPr>
      </w:pPr>
    </w:p>
    <w:p w:rsidR="000D2670" w:rsidRDefault="000D2670" w:rsidP="007A47FB">
      <w:pPr>
        <w:jc w:val="center"/>
        <w:rPr>
          <w:rFonts w:ascii="Times New Roman" w:hAnsi="Times New Roman" w:cs="Times New Roman"/>
          <w:b/>
          <w:sz w:val="32"/>
          <w:szCs w:val="32"/>
        </w:rPr>
      </w:pPr>
    </w:p>
    <w:p w:rsidR="007A47FB" w:rsidRPr="007A47FB" w:rsidRDefault="007A47FB" w:rsidP="007A47FB">
      <w:pPr>
        <w:jc w:val="center"/>
        <w:rPr>
          <w:rFonts w:ascii="Times New Roman" w:hAnsi="Times New Roman" w:cs="Times New Roman"/>
          <w:b/>
          <w:sz w:val="32"/>
          <w:szCs w:val="32"/>
        </w:rPr>
      </w:pPr>
      <w:r w:rsidRPr="007A47FB">
        <w:rPr>
          <w:rFonts w:ascii="Times New Roman" w:hAnsi="Times New Roman" w:cs="Times New Roman"/>
          <w:b/>
          <w:sz w:val="32"/>
          <w:szCs w:val="32"/>
        </w:rPr>
        <w:lastRenderedPageBreak/>
        <w:t>Ознакомление</w:t>
      </w:r>
      <w:r w:rsidR="004F1691">
        <w:rPr>
          <w:rFonts w:ascii="Times New Roman" w:hAnsi="Times New Roman" w:cs="Times New Roman"/>
          <w:b/>
          <w:sz w:val="32"/>
          <w:szCs w:val="32"/>
        </w:rPr>
        <w:t xml:space="preserve"> </w:t>
      </w:r>
      <w:r w:rsidRPr="007A47FB">
        <w:rPr>
          <w:rFonts w:ascii="Times New Roman" w:hAnsi="Times New Roman" w:cs="Times New Roman"/>
          <w:b/>
          <w:sz w:val="32"/>
          <w:szCs w:val="32"/>
        </w:rPr>
        <w:t>с</w:t>
      </w:r>
      <w:r w:rsidR="004F1691">
        <w:rPr>
          <w:rFonts w:ascii="Times New Roman" w:hAnsi="Times New Roman" w:cs="Times New Roman"/>
          <w:b/>
          <w:sz w:val="32"/>
          <w:szCs w:val="32"/>
        </w:rPr>
        <w:t xml:space="preserve"> </w:t>
      </w:r>
      <w:r w:rsidRPr="007A47FB">
        <w:rPr>
          <w:rFonts w:ascii="Times New Roman" w:hAnsi="Times New Roman" w:cs="Times New Roman"/>
          <w:b/>
          <w:sz w:val="32"/>
          <w:szCs w:val="32"/>
        </w:rPr>
        <w:t>окружающим</w:t>
      </w:r>
      <w:r w:rsidR="004F1691">
        <w:rPr>
          <w:rFonts w:ascii="Times New Roman" w:hAnsi="Times New Roman" w:cs="Times New Roman"/>
          <w:b/>
          <w:sz w:val="32"/>
          <w:szCs w:val="32"/>
        </w:rPr>
        <w:t xml:space="preserve"> </w:t>
      </w:r>
      <w:r w:rsidRPr="007A47FB">
        <w:rPr>
          <w:rFonts w:ascii="Times New Roman" w:hAnsi="Times New Roman" w:cs="Times New Roman"/>
          <w:b/>
          <w:sz w:val="32"/>
          <w:szCs w:val="32"/>
        </w:rPr>
        <w:t>миром.</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1843"/>
        <w:gridCol w:w="3969"/>
        <w:gridCol w:w="3827"/>
        <w:gridCol w:w="7"/>
        <w:gridCol w:w="4671"/>
      </w:tblGrid>
      <w:tr w:rsidR="007A47FB" w:rsidRPr="007A47FB" w:rsidTr="008665E0">
        <w:tc>
          <w:tcPr>
            <w:tcW w:w="1384" w:type="dxa"/>
          </w:tcPr>
          <w:p w:rsidR="007A47FB" w:rsidRPr="007A47FB" w:rsidRDefault="007A47FB"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Месяц</w:t>
            </w:r>
          </w:p>
        </w:tc>
        <w:tc>
          <w:tcPr>
            <w:tcW w:w="1843" w:type="dxa"/>
          </w:tcPr>
          <w:p w:rsidR="007A47FB" w:rsidRPr="007A47FB" w:rsidRDefault="007A47FB"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Тема</w:t>
            </w:r>
          </w:p>
        </w:tc>
        <w:tc>
          <w:tcPr>
            <w:tcW w:w="3969" w:type="dxa"/>
          </w:tcPr>
          <w:p w:rsidR="007A47FB" w:rsidRPr="007A47FB" w:rsidRDefault="007A47FB" w:rsidP="007A47F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Средняя </w:t>
            </w:r>
            <w:r w:rsidRPr="007A47FB">
              <w:rPr>
                <w:rFonts w:ascii="Times New Roman" w:hAnsi="Times New Roman" w:cs="Times New Roman"/>
                <w:b/>
                <w:sz w:val="24"/>
                <w:szCs w:val="24"/>
              </w:rPr>
              <w:t>группа(4-5 лет)</w:t>
            </w:r>
          </w:p>
        </w:tc>
        <w:tc>
          <w:tcPr>
            <w:tcW w:w="3827" w:type="dxa"/>
          </w:tcPr>
          <w:p w:rsidR="007A47FB" w:rsidRPr="007A47FB" w:rsidRDefault="007A47FB" w:rsidP="007A47FB">
            <w:pPr>
              <w:spacing w:after="0"/>
              <w:jc w:val="center"/>
              <w:rPr>
                <w:rFonts w:ascii="Times New Roman" w:hAnsi="Times New Roman" w:cs="Times New Roman"/>
                <w:b/>
                <w:sz w:val="24"/>
                <w:szCs w:val="24"/>
              </w:rPr>
            </w:pPr>
            <w:r>
              <w:rPr>
                <w:rFonts w:ascii="Times New Roman" w:hAnsi="Times New Roman" w:cs="Times New Roman"/>
                <w:b/>
                <w:sz w:val="24"/>
                <w:szCs w:val="24"/>
              </w:rPr>
              <w:t>Старшая</w:t>
            </w:r>
            <w:r w:rsidRPr="007A47FB">
              <w:rPr>
                <w:rFonts w:ascii="Times New Roman" w:hAnsi="Times New Roman" w:cs="Times New Roman"/>
                <w:b/>
                <w:sz w:val="24"/>
                <w:szCs w:val="24"/>
              </w:rPr>
              <w:t xml:space="preserve"> группа (5-6 лет)</w:t>
            </w:r>
          </w:p>
        </w:tc>
        <w:tc>
          <w:tcPr>
            <w:tcW w:w="4678" w:type="dxa"/>
            <w:gridSpan w:val="2"/>
          </w:tcPr>
          <w:p w:rsidR="007A47FB" w:rsidRPr="007A47FB" w:rsidRDefault="007A47FB" w:rsidP="007A47FB">
            <w:pPr>
              <w:spacing w:after="0"/>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r w:rsidRPr="007A47FB">
              <w:rPr>
                <w:rFonts w:ascii="Times New Roman" w:hAnsi="Times New Roman" w:cs="Times New Roman"/>
                <w:b/>
                <w:sz w:val="24"/>
                <w:szCs w:val="24"/>
              </w:rPr>
              <w:t xml:space="preserve"> группа (6-7 лет)</w:t>
            </w:r>
          </w:p>
        </w:tc>
      </w:tr>
      <w:tr w:rsidR="007C0F8D" w:rsidRPr="007A47FB" w:rsidTr="008665E0">
        <w:trPr>
          <w:trHeight w:val="1628"/>
        </w:trPr>
        <w:tc>
          <w:tcPr>
            <w:tcW w:w="1384" w:type="dxa"/>
            <w:vMerge w:val="restart"/>
          </w:tcPr>
          <w:p w:rsidR="007C0F8D" w:rsidRPr="007A47FB" w:rsidRDefault="007C0F8D" w:rsidP="007A47FB">
            <w:pPr>
              <w:spacing w:after="0"/>
              <w:jc w:val="center"/>
              <w:rPr>
                <w:rFonts w:ascii="Times New Roman" w:hAnsi="Times New Roman" w:cs="Times New Roman"/>
                <w:b/>
                <w:sz w:val="24"/>
                <w:szCs w:val="24"/>
                <w:lang w:val="en-US"/>
              </w:rPr>
            </w:pPr>
            <w:r w:rsidRPr="007A47FB">
              <w:rPr>
                <w:rFonts w:ascii="Times New Roman" w:hAnsi="Times New Roman" w:cs="Times New Roman"/>
                <w:b/>
                <w:sz w:val="24"/>
                <w:szCs w:val="24"/>
              </w:rPr>
              <w:t>Сентябрь</w:t>
            </w:r>
          </w:p>
          <w:p w:rsidR="007C0F8D" w:rsidRPr="007A47FB" w:rsidRDefault="007C0F8D" w:rsidP="007A47FB">
            <w:pPr>
              <w:spacing w:after="0"/>
              <w:jc w:val="center"/>
              <w:rPr>
                <w:rFonts w:ascii="Times New Roman" w:hAnsi="Times New Roman" w:cs="Times New Roman"/>
                <w:b/>
                <w:sz w:val="24"/>
                <w:szCs w:val="24"/>
                <w:lang w:val="en-US"/>
              </w:rPr>
            </w:pPr>
          </w:p>
          <w:p w:rsidR="007C0F8D" w:rsidRPr="007A47FB" w:rsidRDefault="007C0F8D" w:rsidP="007A47FB">
            <w:pPr>
              <w:spacing w:after="0"/>
              <w:jc w:val="center"/>
              <w:rPr>
                <w:rFonts w:ascii="Times New Roman" w:hAnsi="Times New Roman" w:cs="Times New Roman"/>
                <w:b/>
                <w:sz w:val="24"/>
                <w:szCs w:val="24"/>
                <w:lang w:val="en-US"/>
              </w:rPr>
            </w:pPr>
          </w:p>
          <w:p w:rsidR="007C0F8D" w:rsidRPr="007A47FB" w:rsidRDefault="007C0F8D" w:rsidP="007A47FB">
            <w:pPr>
              <w:spacing w:after="0"/>
              <w:jc w:val="center"/>
              <w:rPr>
                <w:rFonts w:ascii="Times New Roman" w:hAnsi="Times New Roman" w:cs="Times New Roman"/>
                <w:b/>
                <w:sz w:val="24"/>
                <w:szCs w:val="24"/>
                <w:lang w:val="en-US"/>
              </w:rPr>
            </w:pPr>
          </w:p>
          <w:p w:rsidR="007C0F8D" w:rsidRPr="007A47FB" w:rsidRDefault="007C0F8D" w:rsidP="007A47FB">
            <w:pPr>
              <w:spacing w:after="0"/>
              <w:jc w:val="center"/>
              <w:rPr>
                <w:rFonts w:ascii="Times New Roman" w:hAnsi="Times New Roman" w:cs="Times New Roman"/>
                <w:b/>
                <w:sz w:val="24"/>
                <w:szCs w:val="24"/>
                <w:lang w:val="en-US"/>
              </w:rPr>
            </w:pPr>
          </w:p>
          <w:p w:rsidR="007C0F8D" w:rsidRPr="007A47FB" w:rsidRDefault="007C0F8D" w:rsidP="007A47FB">
            <w:pPr>
              <w:spacing w:after="0"/>
              <w:jc w:val="center"/>
              <w:rPr>
                <w:rFonts w:ascii="Times New Roman" w:hAnsi="Times New Roman" w:cs="Times New Roman"/>
                <w:b/>
                <w:sz w:val="24"/>
                <w:szCs w:val="24"/>
                <w:lang w:val="en-US"/>
              </w:rPr>
            </w:pPr>
          </w:p>
          <w:p w:rsidR="007C0F8D" w:rsidRPr="007A47FB" w:rsidRDefault="007C0F8D" w:rsidP="007A47FB">
            <w:pPr>
              <w:spacing w:after="0"/>
              <w:jc w:val="center"/>
              <w:rPr>
                <w:rFonts w:ascii="Times New Roman" w:hAnsi="Times New Roman" w:cs="Times New Roman"/>
                <w:b/>
                <w:sz w:val="24"/>
                <w:szCs w:val="24"/>
                <w:lang w:val="en-US"/>
              </w:rPr>
            </w:pPr>
          </w:p>
          <w:p w:rsidR="007C0F8D" w:rsidRPr="007A47FB" w:rsidRDefault="007C0F8D" w:rsidP="007A47FB">
            <w:pPr>
              <w:spacing w:after="0"/>
              <w:jc w:val="center"/>
              <w:rPr>
                <w:rFonts w:ascii="Times New Roman" w:hAnsi="Times New Roman" w:cs="Times New Roman"/>
                <w:b/>
                <w:sz w:val="24"/>
                <w:szCs w:val="24"/>
                <w:lang w:val="en-US"/>
              </w:rPr>
            </w:pPr>
          </w:p>
          <w:p w:rsidR="007C0F8D" w:rsidRPr="007A47FB" w:rsidRDefault="007C0F8D" w:rsidP="007A47FB">
            <w:pPr>
              <w:spacing w:after="0"/>
              <w:rPr>
                <w:rFonts w:ascii="Times New Roman" w:hAnsi="Times New Roman" w:cs="Times New Roman"/>
                <w:b/>
                <w:sz w:val="24"/>
                <w:szCs w:val="24"/>
              </w:rPr>
            </w:pPr>
          </w:p>
        </w:tc>
        <w:tc>
          <w:tcPr>
            <w:tcW w:w="1843" w:type="dxa"/>
          </w:tcPr>
          <w:p w:rsidR="007C0F8D" w:rsidRPr="007A47FB" w:rsidRDefault="007C0F8D"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3</w:t>
            </w:r>
          </w:p>
          <w:p w:rsidR="007C0F8D" w:rsidRPr="007A47FB" w:rsidRDefault="0037213A" w:rsidP="007A47FB">
            <w:pPr>
              <w:spacing w:after="0"/>
              <w:jc w:val="center"/>
              <w:rPr>
                <w:rFonts w:ascii="Times New Roman" w:hAnsi="Times New Roman" w:cs="Times New Roman"/>
                <w:sz w:val="24"/>
                <w:szCs w:val="24"/>
              </w:rPr>
            </w:pPr>
            <w:r w:rsidRPr="007A47FB">
              <w:rPr>
                <w:rFonts w:ascii="Times New Roman" w:hAnsi="Times New Roman" w:cs="Times New Roman"/>
                <w:b/>
                <w:sz w:val="24"/>
                <w:szCs w:val="24"/>
              </w:rPr>
              <w:t>«Уборка урожая»</w:t>
            </w:r>
          </w:p>
        </w:tc>
        <w:tc>
          <w:tcPr>
            <w:tcW w:w="3969" w:type="dxa"/>
          </w:tcPr>
          <w:p w:rsidR="0037213A" w:rsidRPr="00BF60B7" w:rsidRDefault="0037213A" w:rsidP="0037213A">
            <w:pPr>
              <w:spacing w:after="0"/>
              <w:ind w:left="-256" w:right="-818" w:firstLine="256"/>
              <w:rPr>
                <w:rFonts w:ascii="Times New Roman" w:eastAsia="Times New Roman" w:hAnsi="Times New Roman" w:cs="Times New Roman"/>
                <w:sz w:val="24"/>
                <w:szCs w:val="24"/>
              </w:rPr>
            </w:pPr>
            <w:r w:rsidRPr="00BF60B7">
              <w:rPr>
                <w:rFonts w:ascii="Times New Roman" w:hAnsi="Times New Roman" w:cs="Times New Roman"/>
                <w:sz w:val="24"/>
                <w:szCs w:val="24"/>
              </w:rPr>
              <w:t>Расширять</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представления</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детей</w:t>
            </w:r>
          </w:p>
          <w:p w:rsidR="0037213A" w:rsidRDefault="004F1691" w:rsidP="0037213A">
            <w:pPr>
              <w:spacing w:after="0"/>
              <w:ind w:right="-818"/>
              <w:rPr>
                <w:rFonts w:ascii="Times New Roman" w:hAnsi="Times New Roman" w:cs="Times New Roman"/>
                <w:sz w:val="24"/>
                <w:szCs w:val="24"/>
              </w:rPr>
            </w:pPr>
            <w:r>
              <w:rPr>
                <w:rFonts w:ascii="Times New Roman" w:hAnsi="Times New Roman" w:cs="Times New Roman"/>
                <w:sz w:val="24"/>
                <w:szCs w:val="24"/>
              </w:rPr>
              <w:t>о</w:t>
            </w:r>
            <w:r w:rsidR="0037213A" w:rsidRPr="00BF60B7">
              <w:rPr>
                <w:rFonts w:ascii="Times New Roman" w:hAnsi="Times New Roman" w:cs="Times New Roman"/>
                <w:sz w:val="24"/>
                <w:szCs w:val="24"/>
              </w:rPr>
              <w:t>б</w:t>
            </w:r>
            <w:r>
              <w:rPr>
                <w:rFonts w:ascii="Times New Roman" w:hAnsi="Times New Roman" w:cs="Times New Roman"/>
                <w:sz w:val="24"/>
                <w:szCs w:val="24"/>
              </w:rPr>
              <w:t xml:space="preserve"> </w:t>
            </w:r>
            <w:r w:rsidR="0037213A" w:rsidRPr="00BF60B7">
              <w:rPr>
                <w:rFonts w:ascii="Times New Roman" w:hAnsi="Times New Roman" w:cs="Times New Roman"/>
                <w:sz w:val="24"/>
                <w:szCs w:val="24"/>
              </w:rPr>
              <w:t>овощах,</w:t>
            </w:r>
            <w:r>
              <w:rPr>
                <w:rFonts w:ascii="Times New Roman" w:hAnsi="Times New Roman" w:cs="Times New Roman"/>
                <w:sz w:val="24"/>
                <w:szCs w:val="24"/>
              </w:rPr>
              <w:t xml:space="preserve"> </w:t>
            </w:r>
            <w:r w:rsidR="0037213A" w:rsidRPr="00BF60B7">
              <w:rPr>
                <w:rFonts w:ascii="Times New Roman" w:hAnsi="Times New Roman" w:cs="Times New Roman"/>
                <w:sz w:val="24"/>
                <w:szCs w:val="24"/>
              </w:rPr>
              <w:t xml:space="preserve">фруктах. Дать </w:t>
            </w:r>
          </w:p>
          <w:p w:rsidR="0037213A" w:rsidRDefault="004758BF" w:rsidP="0037213A">
            <w:pPr>
              <w:spacing w:after="0"/>
              <w:rPr>
                <w:rFonts w:ascii="Times New Roman" w:hAnsi="Times New Roman" w:cs="Times New Roman"/>
                <w:sz w:val="24"/>
                <w:szCs w:val="24"/>
              </w:rPr>
            </w:pPr>
            <w:r>
              <w:rPr>
                <w:rFonts w:ascii="Times New Roman" w:hAnsi="Times New Roman" w:cs="Times New Roman"/>
                <w:sz w:val="24"/>
                <w:szCs w:val="24"/>
              </w:rPr>
              <w:t>п</w:t>
            </w:r>
            <w:r w:rsidR="0037213A" w:rsidRPr="00BF60B7">
              <w:rPr>
                <w:rFonts w:ascii="Times New Roman" w:hAnsi="Times New Roman" w:cs="Times New Roman"/>
                <w:sz w:val="24"/>
                <w:szCs w:val="24"/>
              </w:rPr>
              <w:t>редставления</w:t>
            </w:r>
            <w:r w:rsidR="00DF2DB3">
              <w:rPr>
                <w:rFonts w:ascii="Times New Roman" w:hAnsi="Times New Roman" w:cs="Times New Roman"/>
                <w:sz w:val="24"/>
                <w:szCs w:val="24"/>
              </w:rPr>
              <w:t xml:space="preserve"> </w:t>
            </w:r>
            <w:r w:rsidR="0037213A" w:rsidRPr="00BF60B7">
              <w:rPr>
                <w:rFonts w:ascii="Times New Roman" w:hAnsi="Times New Roman" w:cs="Times New Roman"/>
                <w:sz w:val="24"/>
                <w:szCs w:val="24"/>
              </w:rPr>
              <w:t>о пользе природных  витаминов.</w:t>
            </w:r>
          </w:p>
          <w:p w:rsidR="007C0F8D" w:rsidRPr="007A47FB" w:rsidRDefault="007C0F8D" w:rsidP="0037213A">
            <w:pPr>
              <w:spacing w:after="0"/>
              <w:rPr>
                <w:rFonts w:ascii="Times New Roman" w:hAnsi="Times New Roman" w:cs="Times New Roman"/>
                <w:sz w:val="24"/>
                <w:szCs w:val="24"/>
              </w:rPr>
            </w:pPr>
          </w:p>
        </w:tc>
        <w:tc>
          <w:tcPr>
            <w:tcW w:w="3827" w:type="dxa"/>
          </w:tcPr>
          <w:p w:rsidR="0037213A" w:rsidRDefault="0037213A" w:rsidP="00C7296F">
            <w:pPr>
              <w:spacing w:after="0"/>
              <w:rPr>
                <w:rFonts w:ascii="Times New Roman" w:hAnsi="Times New Roman" w:cs="Times New Roman"/>
                <w:sz w:val="24"/>
                <w:szCs w:val="24"/>
              </w:rPr>
            </w:pPr>
            <w:r w:rsidRPr="00BF60B7">
              <w:rPr>
                <w:rFonts w:ascii="Times New Roman" w:hAnsi="Times New Roman" w:cs="Times New Roman"/>
                <w:sz w:val="24"/>
                <w:szCs w:val="24"/>
              </w:rPr>
              <w:t>Расширять</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представления</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детей</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об</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овощах,</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фруктах,</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ягодах,</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о</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способах</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заготовки</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на</w:t>
            </w:r>
            <w:r w:rsidR="004F1691">
              <w:rPr>
                <w:rFonts w:ascii="Times New Roman" w:hAnsi="Times New Roman" w:cs="Times New Roman"/>
                <w:sz w:val="24"/>
                <w:szCs w:val="24"/>
              </w:rPr>
              <w:t xml:space="preserve"> </w:t>
            </w:r>
            <w:r w:rsidRPr="00BF60B7">
              <w:rPr>
                <w:rFonts w:ascii="Times New Roman" w:hAnsi="Times New Roman" w:cs="Times New Roman"/>
                <w:sz w:val="24"/>
                <w:szCs w:val="24"/>
              </w:rPr>
              <w:t>зиму.</w:t>
            </w:r>
          </w:p>
          <w:p w:rsidR="007C0F8D" w:rsidRPr="007A47FB" w:rsidRDefault="007C0F8D" w:rsidP="00C7296F">
            <w:pPr>
              <w:spacing w:after="0"/>
              <w:rPr>
                <w:rFonts w:ascii="Times New Roman" w:hAnsi="Times New Roman" w:cs="Times New Roman"/>
                <w:sz w:val="24"/>
                <w:szCs w:val="24"/>
              </w:rPr>
            </w:pPr>
          </w:p>
        </w:tc>
        <w:tc>
          <w:tcPr>
            <w:tcW w:w="4678" w:type="dxa"/>
            <w:gridSpan w:val="2"/>
          </w:tcPr>
          <w:p w:rsidR="007C0F8D" w:rsidRPr="007A47FB" w:rsidRDefault="0037213A" w:rsidP="00C7296F">
            <w:pPr>
              <w:spacing w:after="0"/>
              <w:rPr>
                <w:rFonts w:ascii="Times New Roman" w:hAnsi="Times New Roman" w:cs="Times New Roman"/>
                <w:sz w:val="24"/>
                <w:szCs w:val="24"/>
              </w:rPr>
            </w:pPr>
            <w:r w:rsidRPr="007A47FB">
              <w:rPr>
                <w:rFonts w:ascii="Times New Roman" w:hAnsi="Times New Roman" w:cs="Times New Roman"/>
                <w:sz w:val="24"/>
                <w:szCs w:val="24"/>
              </w:rPr>
              <w:t>Расширять представления детей о многообразии растений, их плодов. Учить узнавать растения по плодам и правильно их называть. Знакомить с пользой плодов для здоровья человека.</w:t>
            </w:r>
          </w:p>
        </w:tc>
      </w:tr>
      <w:tr w:rsidR="007C0F8D" w:rsidRPr="007A47FB" w:rsidTr="008665E0">
        <w:trPr>
          <w:trHeight w:val="723"/>
        </w:trPr>
        <w:tc>
          <w:tcPr>
            <w:tcW w:w="1384" w:type="dxa"/>
            <w:vMerge/>
            <w:tcBorders>
              <w:bottom w:val="single" w:sz="4" w:space="0" w:color="000000" w:themeColor="text1"/>
            </w:tcBorders>
          </w:tcPr>
          <w:p w:rsidR="007C0F8D" w:rsidRPr="007A47FB" w:rsidRDefault="007C0F8D" w:rsidP="007A47FB">
            <w:pPr>
              <w:spacing w:after="0"/>
              <w:jc w:val="center"/>
              <w:rPr>
                <w:rFonts w:ascii="Times New Roman" w:hAnsi="Times New Roman" w:cs="Times New Roman"/>
                <w:b/>
                <w:sz w:val="24"/>
                <w:szCs w:val="24"/>
              </w:rPr>
            </w:pPr>
          </w:p>
        </w:tc>
        <w:tc>
          <w:tcPr>
            <w:tcW w:w="1843" w:type="dxa"/>
          </w:tcPr>
          <w:p w:rsidR="007C0F8D" w:rsidRPr="00B446AF" w:rsidRDefault="007C0F8D" w:rsidP="007A47FB">
            <w:pPr>
              <w:spacing w:after="0"/>
              <w:jc w:val="center"/>
              <w:rPr>
                <w:rFonts w:ascii="Times New Roman" w:hAnsi="Times New Roman" w:cs="Times New Roman"/>
                <w:b/>
                <w:sz w:val="24"/>
                <w:szCs w:val="24"/>
              </w:rPr>
            </w:pPr>
            <w:r w:rsidRPr="00B446AF">
              <w:rPr>
                <w:rFonts w:ascii="Times New Roman" w:hAnsi="Times New Roman" w:cs="Times New Roman"/>
                <w:b/>
                <w:sz w:val="24"/>
                <w:szCs w:val="24"/>
              </w:rPr>
              <w:t>4</w:t>
            </w:r>
          </w:p>
          <w:p w:rsidR="007C0F8D" w:rsidRPr="007A47FB" w:rsidRDefault="0037213A" w:rsidP="007A47FB">
            <w:pPr>
              <w:spacing w:after="0"/>
              <w:jc w:val="center"/>
              <w:rPr>
                <w:rFonts w:ascii="Times New Roman" w:hAnsi="Times New Roman" w:cs="Times New Roman"/>
                <w:sz w:val="24"/>
                <w:szCs w:val="24"/>
              </w:rPr>
            </w:pPr>
            <w:r w:rsidRPr="00BF60B7">
              <w:rPr>
                <w:rFonts w:ascii="Times New Roman" w:hAnsi="Times New Roman" w:cs="Times New Roman"/>
                <w:b/>
                <w:sz w:val="24"/>
                <w:szCs w:val="24"/>
              </w:rPr>
              <w:t xml:space="preserve"> «Уважаемые земляки</w:t>
            </w:r>
            <w:r>
              <w:rPr>
                <w:rFonts w:ascii="Times New Roman" w:hAnsi="Times New Roman" w:cs="Times New Roman"/>
                <w:sz w:val="24"/>
                <w:szCs w:val="24"/>
              </w:rPr>
              <w:t>»</w:t>
            </w:r>
          </w:p>
        </w:tc>
        <w:tc>
          <w:tcPr>
            <w:tcW w:w="3969" w:type="dxa"/>
          </w:tcPr>
          <w:p w:rsidR="007C0F8D" w:rsidRPr="00BF60B7" w:rsidRDefault="0037213A" w:rsidP="00C7296F">
            <w:pPr>
              <w:spacing w:after="0"/>
              <w:ind w:right="-818"/>
              <w:rPr>
                <w:rFonts w:ascii="Times New Roman" w:hAnsi="Times New Roman" w:cs="Times New Roman"/>
                <w:sz w:val="24"/>
                <w:szCs w:val="24"/>
              </w:rPr>
            </w:pPr>
            <w:r w:rsidRPr="007A47FB">
              <w:rPr>
                <w:rFonts w:ascii="Times New Roman" w:hAnsi="Times New Roman" w:cs="Times New Roman"/>
                <w:sz w:val="24"/>
                <w:szCs w:val="24"/>
              </w:rPr>
              <w:t>Дать детям представления о мастерах – умельцах, наших земляках.</w:t>
            </w:r>
          </w:p>
        </w:tc>
        <w:tc>
          <w:tcPr>
            <w:tcW w:w="3827" w:type="dxa"/>
          </w:tcPr>
          <w:p w:rsidR="007C0F8D" w:rsidRPr="007A47FB" w:rsidRDefault="0037213A" w:rsidP="00C7296F">
            <w:pPr>
              <w:spacing w:after="0"/>
              <w:rPr>
                <w:rFonts w:ascii="Times New Roman" w:hAnsi="Times New Roman" w:cs="Times New Roman"/>
                <w:sz w:val="24"/>
                <w:szCs w:val="24"/>
              </w:rPr>
            </w:pPr>
            <w:r w:rsidRPr="007A47FB">
              <w:rPr>
                <w:rFonts w:ascii="Times New Roman" w:hAnsi="Times New Roman" w:cs="Times New Roman"/>
                <w:sz w:val="24"/>
                <w:szCs w:val="24"/>
              </w:rPr>
              <w:t>Расширять представления детей о своем селе, людях, прославивших его. Углубить</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представления</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детей</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о</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мастерах-умельцах,</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наших</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земляках. Воспитывать чувство уважения к тем, кто прославил его.</w:t>
            </w:r>
          </w:p>
        </w:tc>
        <w:tc>
          <w:tcPr>
            <w:tcW w:w="4678" w:type="dxa"/>
            <w:gridSpan w:val="2"/>
          </w:tcPr>
          <w:p w:rsidR="0037213A" w:rsidRPr="007A47FB" w:rsidRDefault="0037213A" w:rsidP="0037213A">
            <w:pPr>
              <w:spacing w:after="0"/>
              <w:rPr>
                <w:rFonts w:ascii="Times New Roman" w:hAnsi="Times New Roman" w:cs="Times New Roman"/>
                <w:sz w:val="24"/>
                <w:szCs w:val="24"/>
              </w:rPr>
            </w:pPr>
            <w:r w:rsidRPr="007A47FB">
              <w:rPr>
                <w:rFonts w:ascii="Times New Roman" w:hAnsi="Times New Roman" w:cs="Times New Roman"/>
                <w:sz w:val="24"/>
                <w:szCs w:val="24"/>
              </w:rPr>
              <w:t xml:space="preserve">Обобщать представления детей о своем селе, его историческом прошлом, примечательных местах. </w:t>
            </w:r>
          </w:p>
          <w:p w:rsidR="007C0F8D" w:rsidRPr="007A47FB" w:rsidRDefault="0037213A" w:rsidP="0037213A">
            <w:pPr>
              <w:spacing w:after="0"/>
              <w:rPr>
                <w:rFonts w:ascii="Times New Roman" w:hAnsi="Times New Roman" w:cs="Times New Roman"/>
                <w:sz w:val="24"/>
                <w:szCs w:val="24"/>
              </w:rPr>
            </w:pPr>
            <w:r w:rsidRPr="007A47FB">
              <w:rPr>
                <w:rFonts w:ascii="Times New Roman" w:hAnsi="Times New Roman" w:cs="Times New Roman"/>
                <w:sz w:val="24"/>
                <w:szCs w:val="24"/>
              </w:rPr>
              <w:t>Расширять представления детей о мастерах-умельцах, наших земляках, о предметах, удовлетворяющих эстетические потребности человека.</w:t>
            </w:r>
          </w:p>
        </w:tc>
      </w:tr>
      <w:tr w:rsidR="0037213A" w:rsidRPr="007A47FB" w:rsidTr="008665E0">
        <w:tc>
          <w:tcPr>
            <w:tcW w:w="1384" w:type="dxa"/>
            <w:vMerge w:val="restart"/>
            <w:tcBorders>
              <w:top w:val="single" w:sz="4" w:space="0" w:color="000000" w:themeColor="text1"/>
            </w:tcBorders>
          </w:tcPr>
          <w:p w:rsidR="0037213A" w:rsidRPr="007A47FB" w:rsidRDefault="0037213A"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Октябрь</w:t>
            </w:r>
          </w:p>
        </w:tc>
        <w:tc>
          <w:tcPr>
            <w:tcW w:w="1843" w:type="dxa"/>
          </w:tcPr>
          <w:p w:rsidR="0037213A" w:rsidRDefault="0037213A" w:rsidP="007A47FB">
            <w:pPr>
              <w:spacing w:after="0"/>
              <w:jc w:val="center"/>
              <w:rPr>
                <w:rFonts w:ascii="Times New Roman" w:hAnsi="Times New Roman" w:cs="Times New Roman"/>
                <w:b/>
                <w:sz w:val="24"/>
                <w:szCs w:val="24"/>
              </w:rPr>
            </w:pPr>
            <w:r>
              <w:rPr>
                <w:rFonts w:ascii="Times New Roman" w:hAnsi="Times New Roman" w:cs="Times New Roman"/>
                <w:b/>
                <w:sz w:val="24"/>
                <w:szCs w:val="24"/>
              </w:rPr>
              <w:t>1</w:t>
            </w:r>
          </w:p>
          <w:p w:rsidR="0037213A" w:rsidRPr="00BF60B7" w:rsidRDefault="0037213A" w:rsidP="007A47FB">
            <w:pPr>
              <w:spacing w:after="0"/>
              <w:jc w:val="center"/>
              <w:rPr>
                <w:rFonts w:ascii="Times New Roman" w:hAnsi="Times New Roman" w:cs="Times New Roman"/>
                <w:b/>
                <w:sz w:val="24"/>
                <w:szCs w:val="24"/>
              </w:rPr>
            </w:pPr>
            <w:r w:rsidRPr="00BF60B7">
              <w:rPr>
                <w:rFonts w:ascii="Times New Roman" w:hAnsi="Times New Roman" w:cs="Times New Roman"/>
                <w:b/>
                <w:sz w:val="24"/>
                <w:szCs w:val="24"/>
              </w:rPr>
              <w:t>«Осенняя пора-очей очарованье»</w:t>
            </w:r>
          </w:p>
          <w:p w:rsidR="0037213A" w:rsidRPr="007A47FB" w:rsidRDefault="0037213A" w:rsidP="00B446AF">
            <w:pPr>
              <w:spacing w:after="0"/>
              <w:jc w:val="center"/>
              <w:rPr>
                <w:rFonts w:ascii="Times New Roman" w:hAnsi="Times New Roman" w:cs="Times New Roman"/>
                <w:sz w:val="24"/>
                <w:szCs w:val="24"/>
              </w:rPr>
            </w:pPr>
          </w:p>
        </w:tc>
        <w:tc>
          <w:tcPr>
            <w:tcW w:w="3969" w:type="dxa"/>
          </w:tcPr>
          <w:p w:rsidR="0037213A" w:rsidRPr="007A47FB" w:rsidRDefault="0037213A" w:rsidP="00C7296F">
            <w:pPr>
              <w:spacing w:after="0"/>
              <w:rPr>
                <w:rFonts w:ascii="Times New Roman" w:hAnsi="Times New Roman" w:cs="Times New Roman"/>
                <w:sz w:val="24"/>
                <w:szCs w:val="24"/>
              </w:rPr>
            </w:pPr>
            <w:r w:rsidRPr="007A47FB">
              <w:rPr>
                <w:rFonts w:ascii="Times New Roman" w:hAnsi="Times New Roman" w:cs="Times New Roman"/>
                <w:sz w:val="24"/>
                <w:szCs w:val="24"/>
              </w:rPr>
              <w:t>Расширять представления детей об осенних изменениях в природе. Формировать бережное отношение к окружающей природе.</w:t>
            </w:r>
          </w:p>
        </w:tc>
        <w:tc>
          <w:tcPr>
            <w:tcW w:w="3827" w:type="dxa"/>
          </w:tcPr>
          <w:p w:rsidR="0084746B" w:rsidRDefault="0037213A" w:rsidP="00C7296F">
            <w:pPr>
              <w:spacing w:after="0"/>
              <w:rPr>
                <w:rFonts w:ascii="Times New Roman" w:hAnsi="Times New Roman" w:cs="Times New Roman"/>
                <w:color w:val="111111"/>
                <w:sz w:val="24"/>
                <w:szCs w:val="24"/>
                <w:shd w:val="clear" w:color="auto" w:fill="FFFFFF"/>
              </w:rPr>
            </w:pPr>
            <w:r w:rsidRPr="00E9477D">
              <w:rPr>
                <w:rFonts w:ascii="Times New Roman" w:hAnsi="Times New Roman" w:cs="Times New Roman"/>
                <w:color w:val="111111"/>
                <w:sz w:val="24"/>
                <w:szCs w:val="24"/>
                <w:shd w:val="clear" w:color="auto" w:fill="FFFFFF"/>
              </w:rPr>
              <w:t>Содействовать обогащению представлений детей о сезонных изменениях в природе, обобщить и систематизировать представление о характерных признаках </w:t>
            </w:r>
            <w:r w:rsidRPr="00E9477D">
              <w:rPr>
                <w:rStyle w:val="a6"/>
                <w:rFonts w:ascii="Times New Roman" w:hAnsi="Times New Roman" w:cs="Times New Roman"/>
                <w:b w:val="0"/>
                <w:color w:val="111111"/>
                <w:sz w:val="24"/>
                <w:szCs w:val="24"/>
                <w:bdr w:val="none" w:sz="0" w:space="0" w:color="auto" w:frame="1"/>
                <w:shd w:val="clear" w:color="auto" w:fill="FFFFFF"/>
              </w:rPr>
              <w:t>осени</w:t>
            </w:r>
            <w:r w:rsidRPr="00E9477D">
              <w:rPr>
                <w:rFonts w:ascii="Times New Roman" w:hAnsi="Times New Roman" w:cs="Times New Roman"/>
                <w:b/>
                <w:color w:val="111111"/>
                <w:sz w:val="24"/>
                <w:szCs w:val="24"/>
                <w:shd w:val="clear" w:color="auto" w:fill="FFFFFF"/>
              </w:rPr>
              <w:t>,</w:t>
            </w:r>
            <w:r w:rsidR="0084746B">
              <w:rPr>
                <w:rFonts w:ascii="Times New Roman" w:hAnsi="Times New Roman" w:cs="Times New Roman"/>
                <w:color w:val="111111"/>
                <w:sz w:val="24"/>
                <w:szCs w:val="24"/>
                <w:shd w:val="clear" w:color="auto" w:fill="FFFFFF"/>
              </w:rPr>
              <w:t xml:space="preserve"> побуждать бережно относится к</w:t>
            </w:r>
          </w:p>
          <w:p w:rsidR="0037213A" w:rsidRPr="007A47FB" w:rsidRDefault="0037213A" w:rsidP="00C7296F">
            <w:pPr>
              <w:spacing w:after="0"/>
              <w:rPr>
                <w:rFonts w:ascii="Times New Roman" w:hAnsi="Times New Roman" w:cs="Times New Roman"/>
                <w:sz w:val="24"/>
                <w:szCs w:val="24"/>
              </w:rPr>
            </w:pPr>
            <w:r w:rsidRPr="00E9477D">
              <w:rPr>
                <w:rFonts w:ascii="Times New Roman" w:hAnsi="Times New Roman" w:cs="Times New Roman"/>
                <w:color w:val="111111"/>
                <w:sz w:val="24"/>
                <w:szCs w:val="24"/>
                <w:shd w:val="clear" w:color="auto" w:fill="FFFFFF"/>
              </w:rPr>
              <w:t>природе</w:t>
            </w:r>
            <w:r>
              <w:rPr>
                <w:rFonts w:ascii="Arial" w:hAnsi="Arial" w:cs="Arial"/>
                <w:color w:val="111111"/>
                <w:sz w:val="30"/>
                <w:szCs w:val="30"/>
                <w:shd w:val="clear" w:color="auto" w:fill="FFFFFF"/>
              </w:rPr>
              <w:t>.</w:t>
            </w:r>
          </w:p>
        </w:tc>
        <w:tc>
          <w:tcPr>
            <w:tcW w:w="4678" w:type="dxa"/>
            <w:gridSpan w:val="2"/>
          </w:tcPr>
          <w:p w:rsidR="0037213A" w:rsidRPr="004758BF" w:rsidRDefault="0037213A" w:rsidP="004758BF">
            <w:pPr>
              <w:spacing w:after="0"/>
              <w:rPr>
                <w:rFonts w:ascii="Times New Roman" w:hAnsi="Times New Roman" w:cs="Times New Roman"/>
                <w:sz w:val="24"/>
                <w:szCs w:val="24"/>
              </w:rPr>
            </w:pPr>
            <w:r w:rsidRPr="004758BF">
              <w:rPr>
                <w:rFonts w:ascii="Times New Roman" w:hAnsi="Times New Roman" w:cs="Times New Roman"/>
                <w:sz w:val="24"/>
                <w:szCs w:val="24"/>
              </w:rPr>
              <w:t>Углубить представления об изменениях в природе осенью;</w:t>
            </w:r>
          </w:p>
          <w:p w:rsidR="0037213A" w:rsidRPr="004758BF" w:rsidRDefault="0037213A" w:rsidP="004758BF">
            <w:pPr>
              <w:spacing w:after="0"/>
              <w:rPr>
                <w:rFonts w:ascii="Times New Roman" w:hAnsi="Times New Roman" w:cs="Times New Roman"/>
                <w:sz w:val="24"/>
                <w:szCs w:val="24"/>
              </w:rPr>
            </w:pPr>
            <w:r w:rsidRPr="004758BF">
              <w:rPr>
                <w:rFonts w:ascii="Times New Roman" w:hAnsi="Times New Roman" w:cs="Times New Roman"/>
                <w:sz w:val="24"/>
                <w:szCs w:val="24"/>
              </w:rPr>
              <w:t>развивать умения наблюдать за живыми объектами и явлениями неживой природы;</w:t>
            </w:r>
          </w:p>
          <w:p w:rsidR="0037213A" w:rsidRPr="00E9477D" w:rsidRDefault="0037213A" w:rsidP="004758BF">
            <w:pPr>
              <w:spacing w:after="0"/>
              <w:rPr>
                <w:rFonts w:ascii="Tahoma" w:hAnsi="Tahoma" w:cs="Tahoma"/>
                <w:color w:val="464646"/>
                <w:sz w:val="27"/>
                <w:szCs w:val="27"/>
              </w:rPr>
            </w:pPr>
            <w:r w:rsidRPr="004758BF">
              <w:rPr>
                <w:rFonts w:ascii="Times New Roman" w:hAnsi="Times New Roman" w:cs="Times New Roman"/>
                <w:sz w:val="24"/>
                <w:szCs w:val="24"/>
              </w:rPr>
              <w:t>развивать умение видеть красоту окружающего природного мира, разнообразия его красок и форм.</w:t>
            </w:r>
          </w:p>
        </w:tc>
      </w:tr>
      <w:tr w:rsidR="0037213A" w:rsidRPr="007A47FB" w:rsidTr="008665E0">
        <w:tc>
          <w:tcPr>
            <w:tcW w:w="1384" w:type="dxa"/>
            <w:vMerge/>
          </w:tcPr>
          <w:p w:rsidR="0037213A" w:rsidRPr="007A47FB" w:rsidRDefault="0037213A" w:rsidP="007A47FB">
            <w:pPr>
              <w:spacing w:after="0"/>
              <w:jc w:val="center"/>
              <w:rPr>
                <w:rFonts w:ascii="Times New Roman" w:hAnsi="Times New Roman" w:cs="Times New Roman"/>
                <w:b/>
                <w:sz w:val="24"/>
                <w:szCs w:val="24"/>
              </w:rPr>
            </w:pPr>
          </w:p>
        </w:tc>
        <w:tc>
          <w:tcPr>
            <w:tcW w:w="1843" w:type="dxa"/>
          </w:tcPr>
          <w:p w:rsidR="0037213A" w:rsidRPr="00BF60B7" w:rsidRDefault="0037213A" w:rsidP="00BF60B7">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BF60B7">
              <w:rPr>
                <w:rFonts w:ascii="Times New Roman" w:hAnsi="Times New Roman" w:cs="Times New Roman"/>
                <w:b/>
                <w:sz w:val="24"/>
                <w:szCs w:val="24"/>
              </w:rPr>
              <w:t>.</w:t>
            </w:r>
          </w:p>
          <w:p w:rsidR="0037213A" w:rsidRPr="00BF60B7" w:rsidRDefault="0037213A" w:rsidP="007C0F8D">
            <w:pPr>
              <w:spacing w:after="0"/>
              <w:jc w:val="center"/>
              <w:rPr>
                <w:rFonts w:ascii="Times New Roman" w:hAnsi="Times New Roman" w:cs="Times New Roman"/>
                <w:b/>
                <w:sz w:val="24"/>
                <w:szCs w:val="24"/>
              </w:rPr>
            </w:pPr>
            <w:r w:rsidRPr="00E9477D">
              <w:rPr>
                <w:rFonts w:ascii="Times New Roman" w:hAnsi="Times New Roman" w:cs="Times New Roman"/>
                <w:b/>
                <w:sz w:val="24"/>
                <w:szCs w:val="24"/>
              </w:rPr>
              <w:t>«Познай себя и помоги себе сам»</w:t>
            </w:r>
          </w:p>
        </w:tc>
        <w:tc>
          <w:tcPr>
            <w:tcW w:w="3969" w:type="dxa"/>
          </w:tcPr>
          <w:p w:rsidR="0037213A" w:rsidRPr="00E52415" w:rsidRDefault="0037213A" w:rsidP="00C7296F">
            <w:pPr>
              <w:spacing w:after="0"/>
              <w:rPr>
                <w:rFonts w:ascii="Times New Roman" w:hAnsi="Times New Roman" w:cs="Times New Roman"/>
                <w:sz w:val="24"/>
                <w:szCs w:val="24"/>
              </w:rPr>
            </w:pPr>
            <w:r w:rsidRPr="00E52415">
              <w:rPr>
                <w:rFonts w:ascii="Times New Roman" w:hAnsi="Times New Roman" w:cs="Times New Roman"/>
                <w:sz w:val="24"/>
                <w:szCs w:val="24"/>
                <w:shd w:val="clear" w:color="auto" w:fill="FFFFFF"/>
              </w:rPr>
              <w:t>Формирование у дошкольников начальных представлений о здоровом образе жизни, воспитание позитивного осознанного отношения к своему здоровью.</w:t>
            </w:r>
          </w:p>
        </w:tc>
        <w:tc>
          <w:tcPr>
            <w:tcW w:w="3827" w:type="dxa"/>
          </w:tcPr>
          <w:p w:rsidR="0037213A" w:rsidRPr="00E52415" w:rsidRDefault="0037213A" w:rsidP="00C7296F">
            <w:pPr>
              <w:spacing w:after="0"/>
              <w:rPr>
                <w:rFonts w:ascii="Times New Roman" w:hAnsi="Times New Roman" w:cs="Times New Roman"/>
                <w:sz w:val="24"/>
                <w:szCs w:val="24"/>
              </w:rPr>
            </w:pPr>
            <w:r w:rsidRPr="00E52415">
              <w:rPr>
                <w:rFonts w:ascii="Times New Roman" w:hAnsi="Times New Roman" w:cs="Times New Roman"/>
                <w:sz w:val="24"/>
                <w:szCs w:val="24"/>
                <w:shd w:val="clear" w:color="auto" w:fill="FFFFFF"/>
              </w:rPr>
              <w:t>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w:t>
            </w:r>
            <w:r w:rsidRPr="00E52415">
              <w:rPr>
                <w:rFonts w:ascii="Times New Roman" w:hAnsi="Times New Roman" w:cs="Times New Roman"/>
                <w:sz w:val="24"/>
                <w:szCs w:val="24"/>
              </w:rPr>
              <w:t>.</w:t>
            </w:r>
          </w:p>
        </w:tc>
        <w:tc>
          <w:tcPr>
            <w:tcW w:w="4678" w:type="dxa"/>
            <w:gridSpan w:val="2"/>
          </w:tcPr>
          <w:p w:rsidR="0037213A" w:rsidRPr="00E52415" w:rsidRDefault="0037213A" w:rsidP="00C7296F">
            <w:pPr>
              <w:spacing w:after="0"/>
              <w:rPr>
                <w:rFonts w:ascii="Times New Roman" w:hAnsi="Times New Roman" w:cs="Times New Roman"/>
                <w:sz w:val="24"/>
                <w:szCs w:val="24"/>
              </w:rPr>
            </w:pPr>
            <w:r w:rsidRPr="00E52415">
              <w:rPr>
                <w:rFonts w:ascii="Times New Roman" w:hAnsi="Times New Roman" w:cs="Times New Roman"/>
                <w:sz w:val="24"/>
                <w:szCs w:val="24"/>
                <w:shd w:val="clear" w:color="auto" w:fill="FFFFFF"/>
              </w:rPr>
              <w:t xml:space="preserve"> Развивать представления о том, что здоровье – главная ценность человеческой жизни; формировать привычку к здоровому образу жизни, учить ответственно относиться к состоянию здоровья, закрепить навыки и правила ухода за собой,  о предметах личной гигиены; </w:t>
            </w:r>
            <w:r w:rsidR="00DF2DB3">
              <w:rPr>
                <w:rFonts w:ascii="Times New Roman" w:hAnsi="Times New Roman" w:cs="Times New Roman"/>
                <w:sz w:val="24"/>
                <w:szCs w:val="24"/>
                <w:shd w:val="clear" w:color="auto" w:fill="FFFFFF"/>
              </w:rPr>
              <w:t xml:space="preserve">закреплять знания детей о своем организме; </w:t>
            </w:r>
            <w:r w:rsidRPr="00E52415">
              <w:rPr>
                <w:rFonts w:ascii="Times New Roman" w:hAnsi="Times New Roman" w:cs="Times New Roman"/>
                <w:sz w:val="24"/>
                <w:szCs w:val="24"/>
                <w:shd w:val="clear" w:color="auto" w:fill="FFFFFF"/>
              </w:rPr>
              <w:t xml:space="preserve">помочь ребёнку осознать свою </w:t>
            </w:r>
            <w:r w:rsidRPr="00E52415">
              <w:rPr>
                <w:rFonts w:ascii="Times New Roman" w:hAnsi="Times New Roman" w:cs="Times New Roman"/>
                <w:sz w:val="24"/>
                <w:szCs w:val="24"/>
                <w:shd w:val="clear" w:color="auto" w:fill="FFFFFF"/>
              </w:rPr>
              <w:lastRenderedPageBreak/>
              <w:t>особенность, индивидуальность и неповторимость.</w:t>
            </w:r>
          </w:p>
        </w:tc>
      </w:tr>
      <w:tr w:rsidR="0037213A" w:rsidRPr="007A47FB" w:rsidTr="008665E0">
        <w:tc>
          <w:tcPr>
            <w:tcW w:w="1384" w:type="dxa"/>
            <w:vMerge/>
          </w:tcPr>
          <w:p w:rsidR="0037213A" w:rsidRPr="007A47FB" w:rsidRDefault="0037213A" w:rsidP="007A47FB">
            <w:pPr>
              <w:spacing w:after="0"/>
              <w:jc w:val="center"/>
              <w:rPr>
                <w:rFonts w:ascii="Times New Roman" w:hAnsi="Times New Roman" w:cs="Times New Roman"/>
                <w:b/>
                <w:sz w:val="24"/>
                <w:szCs w:val="24"/>
              </w:rPr>
            </w:pPr>
          </w:p>
        </w:tc>
        <w:tc>
          <w:tcPr>
            <w:tcW w:w="1843" w:type="dxa"/>
          </w:tcPr>
          <w:p w:rsidR="0037213A" w:rsidRPr="00E9477D" w:rsidRDefault="0037213A" w:rsidP="00E9477D">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37213A" w:rsidRPr="007A47FB" w:rsidRDefault="0037213A" w:rsidP="00E9477D">
            <w:pPr>
              <w:spacing w:after="0"/>
              <w:jc w:val="center"/>
              <w:rPr>
                <w:rFonts w:ascii="Times New Roman" w:hAnsi="Times New Roman" w:cs="Times New Roman"/>
                <w:sz w:val="24"/>
                <w:szCs w:val="24"/>
              </w:rPr>
            </w:pPr>
            <w:r w:rsidRPr="00E52415">
              <w:rPr>
                <w:rFonts w:ascii="Times New Roman" w:hAnsi="Times New Roman" w:cs="Times New Roman"/>
                <w:b/>
                <w:sz w:val="24"/>
                <w:szCs w:val="24"/>
              </w:rPr>
              <w:t>«Птицы»</w:t>
            </w:r>
          </w:p>
        </w:tc>
        <w:tc>
          <w:tcPr>
            <w:tcW w:w="3969" w:type="dxa"/>
          </w:tcPr>
          <w:p w:rsidR="0037213A" w:rsidRPr="007A47FB" w:rsidRDefault="0037213A" w:rsidP="00261026">
            <w:pPr>
              <w:spacing w:after="0"/>
              <w:rPr>
                <w:rFonts w:ascii="Times New Roman" w:hAnsi="Times New Roman" w:cs="Times New Roman"/>
                <w:sz w:val="24"/>
                <w:szCs w:val="24"/>
              </w:rPr>
            </w:pPr>
            <w:r w:rsidRPr="007A47FB">
              <w:rPr>
                <w:rFonts w:ascii="Times New Roman" w:hAnsi="Times New Roman" w:cs="Times New Roman"/>
                <w:sz w:val="24"/>
                <w:szCs w:val="24"/>
              </w:rPr>
              <w:t xml:space="preserve">Расширять представления детей о многообразии птиц. </w:t>
            </w:r>
            <w:r w:rsidR="00261026">
              <w:rPr>
                <w:rFonts w:ascii="Times New Roman" w:hAnsi="Times New Roman" w:cs="Times New Roman"/>
                <w:sz w:val="24"/>
                <w:szCs w:val="24"/>
              </w:rPr>
              <w:t>Знакомить с сезонными изменениями в жизни птиц в осенний период. Знакомить детей с перелетными птицами.</w:t>
            </w:r>
          </w:p>
        </w:tc>
        <w:tc>
          <w:tcPr>
            <w:tcW w:w="3827" w:type="dxa"/>
          </w:tcPr>
          <w:p w:rsidR="0037213A" w:rsidRPr="007A47FB" w:rsidRDefault="00261026" w:rsidP="00C7296F">
            <w:pPr>
              <w:spacing w:after="0"/>
              <w:rPr>
                <w:rFonts w:ascii="Times New Roman" w:hAnsi="Times New Roman" w:cs="Times New Roman"/>
                <w:sz w:val="24"/>
                <w:szCs w:val="24"/>
              </w:rPr>
            </w:pPr>
            <w:r>
              <w:rPr>
                <w:rFonts w:ascii="Times New Roman" w:hAnsi="Times New Roman" w:cs="Times New Roman"/>
                <w:sz w:val="24"/>
                <w:szCs w:val="24"/>
              </w:rPr>
              <w:t>Обобщить представление детей о птицах на основе выделения их существенных признаков, развивать умение соотносить изм</w:t>
            </w:r>
            <w:r w:rsidR="00F94642">
              <w:rPr>
                <w:rFonts w:ascii="Times New Roman" w:hAnsi="Times New Roman" w:cs="Times New Roman"/>
                <w:sz w:val="24"/>
                <w:szCs w:val="24"/>
              </w:rPr>
              <w:t>енения в природе с жизнью птиц осенью.</w:t>
            </w:r>
          </w:p>
        </w:tc>
        <w:tc>
          <w:tcPr>
            <w:tcW w:w="4678" w:type="dxa"/>
            <w:gridSpan w:val="2"/>
          </w:tcPr>
          <w:p w:rsidR="0037213A" w:rsidRPr="007A47FB" w:rsidRDefault="00F94642" w:rsidP="00C7296F">
            <w:pPr>
              <w:spacing w:after="0"/>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о птицах, об их жизни в осенний период. </w:t>
            </w:r>
            <w:r w:rsidR="0037213A" w:rsidRPr="007A47FB">
              <w:rPr>
                <w:rFonts w:ascii="Times New Roman" w:hAnsi="Times New Roman" w:cs="Times New Roman"/>
                <w:sz w:val="24"/>
                <w:szCs w:val="24"/>
              </w:rPr>
              <w:t>Учить узнавать и правильно называть птиц, живущих в Ярославской области.</w:t>
            </w:r>
          </w:p>
        </w:tc>
      </w:tr>
      <w:tr w:rsidR="00F94642" w:rsidRPr="007A47FB" w:rsidTr="000D2670">
        <w:trPr>
          <w:trHeight w:val="1573"/>
        </w:trPr>
        <w:tc>
          <w:tcPr>
            <w:tcW w:w="1384" w:type="dxa"/>
            <w:vMerge/>
          </w:tcPr>
          <w:p w:rsidR="00F94642" w:rsidRPr="007A47FB" w:rsidRDefault="00F94642" w:rsidP="007A47FB">
            <w:pPr>
              <w:spacing w:after="0"/>
              <w:jc w:val="center"/>
              <w:rPr>
                <w:rFonts w:ascii="Times New Roman" w:hAnsi="Times New Roman" w:cs="Times New Roman"/>
                <w:b/>
                <w:sz w:val="24"/>
                <w:szCs w:val="24"/>
              </w:rPr>
            </w:pPr>
          </w:p>
        </w:tc>
        <w:tc>
          <w:tcPr>
            <w:tcW w:w="1843" w:type="dxa"/>
            <w:tcBorders>
              <w:bottom w:val="single" w:sz="4" w:space="0" w:color="auto"/>
            </w:tcBorders>
          </w:tcPr>
          <w:p w:rsidR="00F94642" w:rsidRPr="00E52415" w:rsidRDefault="00F94642" w:rsidP="007C0F8D">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F94642" w:rsidRPr="007A47FB" w:rsidRDefault="00F94642" w:rsidP="00E52415">
            <w:pPr>
              <w:spacing w:after="0"/>
              <w:jc w:val="center"/>
              <w:rPr>
                <w:rFonts w:ascii="Times New Roman" w:hAnsi="Times New Roman" w:cs="Times New Roman"/>
                <w:sz w:val="24"/>
                <w:szCs w:val="24"/>
              </w:rPr>
            </w:pPr>
            <w:r w:rsidRPr="00E52415">
              <w:rPr>
                <w:rFonts w:ascii="Times New Roman" w:hAnsi="Times New Roman" w:cs="Times New Roman"/>
                <w:b/>
                <w:sz w:val="24"/>
                <w:szCs w:val="24"/>
              </w:rPr>
              <w:t>«Дикие и домашние животные»</w:t>
            </w:r>
          </w:p>
          <w:p w:rsidR="00F94642" w:rsidRDefault="00F94642" w:rsidP="007A47FB">
            <w:pPr>
              <w:spacing w:after="0"/>
              <w:jc w:val="center"/>
              <w:rPr>
                <w:rFonts w:ascii="Times New Roman" w:hAnsi="Times New Roman" w:cs="Times New Roman"/>
                <w:b/>
                <w:sz w:val="24"/>
                <w:szCs w:val="24"/>
              </w:rPr>
            </w:pPr>
          </w:p>
          <w:p w:rsidR="00F94642" w:rsidRDefault="00F94642" w:rsidP="007A47FB">
            <w:pPr>
              <w:spacing w:after="0"/>
              <w:jc w:val="center"/>
              <w:rPr>
                <w:rFonts w:ascii="Times New Roman" w:hAnsi="Times New Roman" w:cs="Times New Roman"/>
                <w:b/>
                <w:sz w:val="24"/>
                <w:szCs w:val="24"/>
              </w:rPr>
            </w:pPr>
          </w:p>
          <w:p w:rsidR="00F94642" w:rsidRDefault="00F94642" w:rsidP="007A47FB">
            <w:pPr>
              <w:spacing w:after="0"/>
              <w:jc w:val="center"/>
              <w:rPr>
                <w:rFonts w:ascii="Times New Roman" w:hAnsi="Times New Roman" w:cs="Times New Roman"/>
                <w:b/>
                <w:sz w:val="24"/>
                <w:szCs w:val="24"/>
              </w:rPr>
            </w:pPr>
          </w:p>
          <w:p w:rsidR="00F94642" w:rsidRDefault="00F94642" w:rsidP="007A47FB">
            <w:pPr>
              <w:spacing w:after="0"/>
              <w:jc w:val="center"/>
              <w:rPr>
                <w:rFonts w:ascii="Times New Roman" w:hAnsi="Times New Roman" w:cs="Times New Roman"/>
                <w:b/>
                <w:sz w:val="24"/>
                <w:szCs w:val="24"/>
              </w:rPr>
            </w:pPr>
          </w:p>
          <w:p w:rsidR="00F94642" w:rsidRDefault="00F94642" w:rsidP="007A47FB">
            <w:pPr>
              <w:spacing w:after="0"/>
              <w:jc w:val="center"/>
              <w:rPr>
                <w:rFonts w:ascii="Times New Roman" w:hAnsi="Times New Roman" w:cs="Times New Roman"/>
                <w:b/>
                <w:sz w:val="24"/>
                <w:szCs w:val="24"/>
              </w:rPr>
            </w:pPr>
          </w:p>
          <w:p w:rsidR="00F94642" w:rsidRDefault="00F94642" w:rsidP="007A47FB">
            <w:pPr>
              <w:spacing w:after="0"/>
              <w:jc w:val="center"/>
              <w:rPr>
                <w:rFonts w:ascii="Times New Roman" w:hAnsi="Times New Roman" w:cs="Times New Roman"/>
                <w:b/>
                <w:sz w:val="24"/>
                <w:szCs w:val="24"/>
              </w:rPr>
            </w:pPr>
          </w:p>
          <w:p w:rsidR="00F94642" w:rsidRDefault="00F94642" w:rsidP="007A47FB">
            <w:pPr>
              <w:spacing w:after="0"/>
              <w:jc w:val="center"/>
              <w:rPr>
                <w:rFonts w:ascii="Times New Roman" w:hAnsi="Times New Roman" w:cs="Times New Roman"/>
                <w:b/>
                <w:sz w:val="24"/>
                <w:szCs w:val="24"/>
              </w:rPr>
            </w:pPr>
          </w:p>
          <w:p w:rsidR="00F94642" w:rsidRDefault="00F94642" w:rsidP="007A47FB">
            <w:pPr>
              <w:spacing w:after="0"/>
              <w:jc w:val="center"/>
              <w:rPr>
                <w:rFonts w:ascii="Times New Roman" w:hAnsi="Times New Roman" w:cs="Times New Roman"/>
                <w:b/>
                <w:sz w:val="24"/>
                <w:szCs w:val="24"/>
              </w:rPr>
            </w:pPr>
          </w:p>
          <w:p w:rsidR="00F94642" w:rsidRPr="007A47FB" w:rsidRDefault="00F94642" w:rsidP="00E52415">
            <w:pPr>
              <w:spacing w:after="0"/>
              <w:jc w:val="center"/>
              <w:rPr>
                <w:rFonts w:ascii="Times New Roman" w:hAnsi="Times New Roman" w:cs="Times New Roman"/>
                <w:sz w:val="24"/>
                <w:szCs w:val="24"/>
              </w:rPr>
            </w:pPr>
          </w:p>
        </w:tc>
        <w:tc>
          <w:tcPr>
            <w:tcW w:w="3969" w:type="dxa"/>
          </w:tcPr>
          <w:p w:rsidR="00F94642" w:rsidRPr="0037213A" w:rsidRDefault="00F94642" w:rsidP="00DC5AF0">
            <w:pPr>
              <w:spacing w:after="0"/>
              <w:rPr>
                <w:rFonts w:ascii="Times New Roman" w:hAnsi="Times New Roman" w:cs="Times New Roman"/>
                <w:color w:val="111111"/>
                <w:sz w:val="24"/>
                <w:szCs w:val="24"/>
                <w:shd w:val="clear" w:color="auto" w:fill="FFFFFF"/>
              </w:rPr>
            </w:pPr>
            <w:r w:rsidRPr="005F172B">
              <w:rPr>
                <w:rFonts w:ascii="Times New Roman" w:hAnsi="Times New Roman" w:cs="Times New Roman"/>
                <w:color w:val="111111"/>
                <w:sz w:val="24"/>
                <w:szCs w:val="24"/>
                <w:shd w:val="clear" w:color="auto" w:fill="FFFFFF"/>
              </w:rPr>
              <w:t xml:space="preserve"> Закрепление умений классифицировать </w:t>
            </w:r>
            <w:r w:rsidRPr="005F172B">
              <w:rPr>
                <w:rStyle w:val="a6"/>
                <w:rFonts w:ascii="Times New Roman" w:hAnsi="Times New Roman" w:cs="Times New Roman"/>
                <w:b w:val="0"/>
                <w:color w:val="111111"/>
                <w:sz w:val="24"/>
                <w:szCs w:val="24"/>
                <w:bdr w:val="none" w:sz="0" w:space="0" w:color="auto" w:frame="1"/>
                <w:shd w:val="clear" w:color="auto" w:fill="FFFFFF"/>
              </w:rPr>
              <w:t>домашних и диких животных</w:t>
            </w:r>
            <w:r w:rsidRPr="005F172B">
              <w:rPr>
                <w:rFonts w:ascii="Times New Roman" w:hAnsi="Times New Roman" w:cs="Times New Roman"/>
                <w:color w:val="111111"/>
                <w:sz w:val="24"/>
                <w:szCs w:val="24"/>
                <w:shd w:val="clear" w:color="auto" w:fill="FFFFFF"/>
              </w:rPr>
              <w:t>.</w:t>
            </w:r>
            <w:r w:rsidRPr="005F172B">
              <w:rPr>
                <w:rFonts w:ascii="Times New Roman" w:hAnsi="Times New Roman" w:cs="Times New Roman"/>
                <w:color w:val="000000" w:themeColor="text1"/>
                <w:sz w:val="24"/>
                <w:szCs w:val="24"/>
                <w:shd w:val="clear" w:color="auto" w:fill="FFFFFF"/>
              </w:rPr>
              <w:t>Закреплять представления детей о повадках </w:t>
            </w:r>
            <w:r w:rsidRPr="005F172B">
              <w:rPr>
                <w:rFonts w:ascii="Times New Roman" w:hAnsi="Times New Roman" w:cs="Times New Roman"/>
                <w:bCs/>
                <w:color w:val="000000" w:themeColor="text1"/>
                <w:sz w:val="24"/>
                <w:szCs w:val="24"/>
                <w:shd w:val="clear" w:color="auto" w:fill="FFFFFF"/>
              </w:rPr>
              <w:t>зверей</w:t>
            </w:r>
            <w:r w:rsidRPr="005F172B">
              <w:rPr>
                <w:rFonts w:ascii="Times New Roman" w:hAnsi="Times New Roman" w:cs="Times New Roman"/>
                <w:color w:val="000000" w:themeColor="text1"/>
                <w:sz w:val="24"/>
                <w:szCs w:val="24"/>
                <w:shd w:val="clear" w:color="auto" w:fill="FFFFFF"/>
              </w:rPr>
              <w:t> </w:t>
            </w:r>
            <w:r w:rsidRPr="005F172B">
              <w:rPr>
                <w:rFonts w:ascii="Times New Roman" w:hAnsi="Times New Roman" w:cs="Times New Roman"/>
                <w:bCs/>
                <w:color w:val="000000" w:themeColor="text1"/>
                <w:sz w:val="24"/>
                <w:szCs w:val="24"/>
                <w:shd w:val="clear" w:color="auto" w:fill="FFFFFF"/>
              </w:rPr>
              <w:t>осенью</w:t>
            </w:r>
            <w:r w:rsidRPr="005F172B">
              <w:rPr>
                <w:rFonts w:ascii="Times New Roman" w:hAnsi="Times New Roman" w:cs="Times New Roman"/>
                <w:color w:val="000000" w:themeColor="text1"/>
                <w:sz w:val="24"/>
                <w:szCs w:val="24"/>
                <w:shd w:val="clear" w:color="auto" w:fill="FFFFFF"/>
              </w:rPr>
              <w:t xml:space="preserve">, о природных изменениях. </w:t>
            </w:r>
          </w:p>
        </w:tc>
        <w:tc>
          <w:tcPr>
            <w:tcW w:w="3827" w:type="dxa"/>
          </w:tcPr>
          <w:p w:rsidR="00F94642" w:rsidRPr="00DC5AF0" w:rsidRDefault="00F94642" w:rsidP="00F94642">
            <w:pPr>
              <w:spacing w:after="0"/>
              <w:rPr>
                <w:rFonts w:ascii="Times New Roman" w:hAnsi="Times New Roman" w:cs="Times New Roman"/>
                <w:color w:val="000000" w:themeColor="text1"/>
                <w:sz w:val="24"/>
                <w:szCs w:val="24"/>
              </w:rPr>
            </w:pPr>
            <w:r w:rsidRPr="00DC5AF0">
              <w:rPr>
                <w:rFonts w:ascii="Times New Roman" w:hAnsi="Times New Roman" w:cs="Times New Roman"/>
                <w:color w:val="000000" w:themeColor="text1"/>
                <w:sz w:val="24"/>
                <w:szCs w:val="24"/>
                <w:shd w:val="clear" w:color="auto" w:fill="FFFFFF"/>
              </w:rPr>
              <w:t>Закрепить и расширить знания о </w:t>
            </w:r>
            <w:r>
              <w:rPr>
                <w:rFonts w:ascii="Times New Roman" w:hAnsi="Times New Roman" w:cs="Times New Roman"/>
                <w:color w:val="000000" w:themeColor="text1"/>
                <w:sz w:val="24"/>
                <w:szCs w:val="24"/>
                <w:shd w:val="clear" w:color="auto" w:fill="FFFFFF"/>
              </w:rPr>
              <w:t xml:space="preserve">диких и </w:t>
            </w:r>
            <w:r w:rsidRPr="00DC5AF0">
              <w:rPr>
                <w:rFonts w:ascii="Times New Roman" w:hAnsi="Times New Roman" w:cs="Times New Roman"/>
                <w:bCs/>
                <w:color w:val="000000" w:themeColor="text1"/>
                <w:sz w:val="24"/>
                <w:szCs w:val="24"/>
                <w:shd w:val="clear" w:color="auto" w:fill="FFFFFF"/>
              </w:rPr>
              <w:t>домашних</w:t>
            </w:r>
            <w:r w:rsidRPr="00DC5AF0">
              <w:rPr>
                <w:rFonts w:ascii="Times New Roman" w:hAnsi="Times New Roman" w:cs="Times New Roman"/>
                <w:color w:val="000000" w:themeColor="text1"/>
                <w:sz w:val="24"/>
                <w:szCs w:val="24"/>
                <w:shd w:val="clear" w:color="auto" w:fill="FFFFFF"/>
              </w:rPr>
              <w:t> </w:t>
            </w:r>
            <w:r w:rsidRPr="00DC5AF0">
              <w:rPr>
                <w:rFonts w:ascii="Times New Roman" w:hAnsi="Times New Roman" w:cs="Times New Roman"/>
                <w:bCs/>
                <w:color w:val="000000" w:themeColor="text1"/>
                <w:sz w:val="24"/>
                <w:szCs w:val="24"/>
                <w:shd w:val="clear" w:color="auto" w:fill="FFFFFF"/>
              </w:rPr>
              <w:t>животных</w:t>
            </w:r>
            <w:r w:rsidRPr="00DC5AF0">
              <w:rPr>
                <w:rFonts w:ascii="Times New Roman" w:hAnsi="Times New Roman" w:cs="Times New Roman"/>
                <w:color w:val="000000" w:themeColor="text1"/>
                <w:sz w:val="24"/>
                <w:szCs w:val="24"/>
                <w:shd w:val="clear" w:color="auto" w:fill="FFFFFF"/>
              </w:rPr>
              <w:t> . Показать значение </w:t>
            </w:r>
            <w:r w:rsidRPr="00DC5AF0">
              <w:rPr>
                <w:rFonts w:ascii="Times New Roman" w:hAnsi="Times New Roman" w:cs="Times New Roman"/>
                <w:bCs/>
                <w:color w:val="000000" w:themeColor="text1"/>
                <w:sz w:val="24"/>
                <w:szCs w:val="24"/>
                <w:shd w:val="clear" w:color="auto" w:fill="FFFFFF"/>
              </w:rPr>
              <w:t>животных</w:t>
            </w:r>
            <w:r w:rsidRPr="00DC5AF0">
              <w:rPr>
                <w:rFonts w:ascii="Times New Roman" w:hAnsi="Times New Roman" w:cs="Times New Roman"/>
                <w:color w:val="000000" w:themeColor="text1"/>
                <w:sz w:val="24"/>
                <w:szCs w:val="24"/>
                <w:shd w:val="clear" w:color="auto" w:fill="FFFFFF"/>
              </w:rPr>
              <w:t> в жизни людей.</w:t>
            </w:r>
            <w:r>
              <w:rPr>
                <w:rFonts w:ascii="Times New Roman" w:hAnsi="Times New Roman" w:cs="Times New Roman"/>
                <w:color w:val="000000" w:themeColor="text1"/>
                <w:sz w:val="24"/>
                <w:szCs w:val="24"/>
                <w:shd w:val="clear" w:color="auto" w:fill="FFFFFF"/>
              </w:rPr>
              <w:t xml:space="preserve"> </w:t>
            </w:r>
            <w:r w:rsidRPr="005F172B">
              <w:rPr>
                <w:rFonts w:ascii="Times New Roman" w:hAnsi="Times New Roman" w:cs="Times New Roman"/>
                <w:color w:val="000000" w:themeColor="text1"/>
                <w:sz w:val="24"/>
                <w:szCs w:val="24"/>
                <w:shd w:val="clear" w:color="auto" w:fill="FFFFFF"/>
              </w:rPr>
              <w:t>Развивать знания о том, как </w:t>
            </w:r>
            <w:r w:rsidRPr="005F172B">
              <w:rPr>
                <w:rFonts w:ascii="Times New Roman" w:hAnsi="Times New Roman" w:cs="Times New Roman"/>
                <w:bCs/>
                <w:color w:val="000000" w:themeColor="text1"/>
                <w:sz w:val="24"/>
                <w:szCs w:val="24"/>
                <w:shd w:val="clear" w:color="auto" w:fill="FFFFFF"/>
              </w:rPr>
              <w:t>дикие</w:t>
            </w:r>
            <w:r w:rsidRPr="005F172B">
              <w:rPr>
                <w:rFonts w:ascii="Times New Roman" w:hAnsi="Times New Roman" w:cs="Times New Roman"/>
                <w:color w:val="000000" w:themeColor="text1"/>
                <w:sz w:val="24"/>
                <w:szCs w:val="24"/>
                <w:shd w:val="clear" w:color="auto" w:fill="FFFFFF"/>
              </w:rPr>
              <w:t> </w:t>
            </w:r>
            <w:r w:rsidRPr="005F172B">
              <w:rPr>
                <w:rFonts w:ascii="Times New Roman" w:hAnsi="Times New Roman" w:cs="Times New Roman"/>
                <w:bCs/>
                <w:color w:val="000000" w:themeColor="text1"/>
                <w:sz w:val="24"/>
                <w:szCs w:val="24"/>
                <w:shd w:val="clear" w:color="auto" w:fill="FFFFFF"/>
              </w:rPr>
              <w:t>животные</w:t>
            </w:r>
            <w:r w:rsidRPr="005F172B">
              <w:rPr>
                <w:rFonts w:ascii="Times New Roman" w:hAnsi="Times New Roman" w:cs="Times New Roman"/>
                <w:color w:val="000000" w:themeColor="text1"/>
                <w:sz w:val="24"/>
                <w:szCs w:val="24"/>
                <w:shd w:val="clear" w:color="auto" w:fill="FFFFFF"/>
              </w:rPr>
              <w:t> готовятся к зиме; помочь детям выделить некоторые особенности жизни </w:t>
            </w:r>
            <w:r w:rsidRPr="005F172B">
              <w:rPr>
                <w:rFonts w:ascii="Times New Roman" w:hAnsi="Times New Roman" w:cs="Times New Roman"/>
                <w:bCs/>
                <w:color w:val="000000" w:themeColor="text1"/>
                <w:sz w:val="24"/>
                <w:szCs w:val="24"/>
                <w:shd w:val="clear" w:color="auto" w:fill="FFFFFF"/>
              </w:rPr>
              <w:t>диких</w:t>
            </w:r>
            <w:r w:rsidRPr="005F172B">
              <w:rPr>
                <w:rFonts w:ascii="Times New Roman" w:hAnsi="Times New Roman" w:cs="Times New Roman"/>
                <w:color w:val="000000" w:themeColor="text1"/>
                <w:sz w:val="24"/>
                <w:szCs w:val="24"/>
                <w:shd w:val="clear" w:color="auto" w:fill="FFFFFF"/>
              </w:rPr>
              <w:t> </w:t>
            </w:r>
            <w:r w:rsidRPr="005F172B">
              <w:rPr>
                <w:rFonts w:ascii="Times New Roman" w:hAnsi="Times New Roman" w:cs="Times New Roman"/>
                <w:bCs/>
                <w:color w:val="000000" w:themeColor="text1"/>
                <w:sz w:val="24"/>
                <w:szCs w:val="24"/>
                <w:shd w:val="clear" w:color="auto" w:fill="FFFFFF"/>
              </w:rPr>
              <w:t>животных</w:t>
            </w:r>
            <w:r w:rsidRPr="005F172B">
              <w:rPr>
                <w:rFonts w:ascii="Times New Roman" w:hAnsi="Times New Roman" w:cs="Times New Roman"/>
                <w:color w:val="000000" w:themeColor="text1"/>
                <w:sz w:val="24"/>
                <w:szCs w:val="24"/>
                <w:shd w:val="clear" w:color="auto" w:fill="FFFFFF"/>
              </w:rPr>
              <w:t> в связи с подготовкой к зимнему периоду; познакомить с </w:t>
            </w:r>
            <w:r w:rsidRPr="005F172B">
              <w:rPr>
                <w:rFonts w:ascii="Times New Roman" w:hAnsi="Times New Roman" w:cs="Times New Roman"/>
                <w:bCs/>
                <w:color w:val="000000" w:themeColor="text1"/>
                <w:sz w:val="24"/>
                <w:szCs w:val="24"/>
                <w:shd w:val="clear" w:color="auto" w:fill="FFFFFF"/>
              </w:rPr>
              <w:t>животными</w:t>
            </w:r>
            <w:r w:rsidRPr="005F172B">
              <w:rPr>
                <w:rFonts w:ascii="Times New Roman" w:hAnsi="Times New Roman" w:cs="Times New Roman"/>
                <w:color w:val="000000" w:themeColor="text1"/>
                <w:sz w:val="24"/>
                <w:szCs w:val="24"/>
                <w:shd w:val="clear" w:color="auto" w:fill="FFFFFF"/>
              </w:rPr>
              <w:t>, которые запасают на зиму корм и теми, кто ложится в спячку</w:t>
            </w:r>
            <w:r>
              <w:rPr>
                <w:rFonts w:ascii="Times New Roman" w:hAnsi="Times New Roman" w:cs="Times New Roman"/>
                <w:color w:val="000000" w:themeColor="text1"/>
                <w:sz w:val="24"/>
                <w:szCs w:val="24"/>
                <w:shd w:val="clear" w:color="auto" w:fill="FFFFFF"/>
              </w:rPr>
              <w:t>.</w:t>
            </w:r>
          </w:p>
        </w:tc>
        <w:tc>
          <w:tcPr>
            <w:tcW w:w="4678" w:type="dxa"/>
            <w:gridSpan w:val="2"/>
          </w:tcPr>
          <w:p w:rsidR="00F94642" w:rsidRDefault="00F94642" w:rsidP="00DC5AF0">
            <w:pPr>
              <w:spacing w:after="0"/>
              <w:rPr>
                <w:rFonts w:ascii="Times New Roman" w:hAnsi="Times New Roman" w:cs="Times New Roman"/>
                <w:color w:val="000000" w:themeColor="text1"/>
                <w:sz w:val="24"/>
                <w:szCs w:val="24"/>
                <w:shd w:val="clear" w:color="auto" w:fill="FFFFFF"/>
              </w:rPr>
            </w:pPr>
            <w:r w:rsidRPr="005F172B">
              <w:rPr>
                <w:rFonts w:ascii="Times New Roman" w:hAnsi="Times New Roman" w:cs="Times New Roman"/>
                <w:color w:val="000000" w:themeColor="text1"/>
                <w:sz w:val="24"/>
                <w:szCs w:val="24"/>
                <w:shd w:val="clear" w:color="auto" w:fill="FFFFFF"/>
              </w:rPr>
              <w:t>Расширить обобщенные представления детей о </w:t>
            </w:r>
            <w:r w:rsidRPr="005F172B">
              <w:rPr>
                <w:rFonts w:ascii="Times New Roman" w:hAnsi="Times New Roman" w:cs="Times New Roman"/>
                <w:bCs/>
                <w:color w:val="000000" w:themeColor="text1"/>
                <w:sz w:val="24"/>
                <w:szCs w:val="24"/>
                <w:shd w:val="clear" w:color="auto" w:fill="FFFFFF"/>
              </w:rPr>
              <w:t>диких</w:t>
            </w:r>
            <w:r w:rsidRPr="005F172B">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и домашних </w:t>
            </w:r>
            <w:r w:rsidRPr="005F172B">
              <w:rPr>
                <w:rFonts w:ascii="Times New Roman" w:hAnsi="Times New Roman" w:cs="Times New Roman"/>
                <w:bCs/>
                <w:color w:val="000000" w:themeColor="text1"/>
                <w:sz w:val="24"/>
                <w:szCs w:val="24"/>
                <w:shd w:val="clear" w:color="auto" w:fill="FFFFFF"/>
              </w:rPr>
              <w:t>животных</w:t>
            </w:r>
            <w:r w:rsidRPr="005F172B">
              <w:rPr>
                <w:rFonts w:ascii="Times New Roman" w:hAnsi="Times New Roman" w:cs="Times New Roman"/>
                <w:color w:val="000000" w:themeColor="text1"/>
                <w:sz w:val="24"/>
                <w:szCs w:val="24"/>
                <w:shd w:val="clear" w:color="auto" w:fill="FFFFFF"/>
              </w:rPr>
              <w:t> ; установить связи между особенностями внешнего вида, поведением </w:t>
            </w:r>
            <w:r w:rsidRPr="005F172B">
              <w:rPr>
                <w:rFonts w:ascii="Times New Roman" w:hAnsi="Times New Roman" w:cs="Times New Roman"/>
                <w:bCs/>
                <w:color w:val="000000" w:themeColor="text1"/>
                <w:sz w:val="24"/>
                <w:szCs w:val="24"/>
                <w:shd w:val="clear" w:color="auto" w:fill="FFFFFF"/>
              </w:rPr>
              <w:t>животных</w:t>
            </w:r>
            <w:r w:rsidRPr="005F172B">
              <w:rPr>
                <w:rFonts w:ascii="Times New Roman" w:hAnsi="Times New Roman" w:cs="Times New Roman"/>
                <w:color w:val="000000" w:themeColor="text1"/>
                <w:sz w:val="24"/>
                <w:szCs w:val="24"/>
                <w:shd w:val="clear" w:color="auto" w:fill="FFFFFF"/>
              </w:rPr>
              <w:t> и условиями зимнего периода.</w:t>
            </w:r>
            <w:r>
              <w:rPr>
                <w:rFonts w:ascii="Times New Roman" w:hAnsi="Times New Roman" w:cs="Times New Roman"/>
                <w:color w:val="000000" w:themeColor="text1"/>
                <w:sz w:val="24"/>
                <w:szCs w:val="24"/>
                <w:shd w:val="clear" w:color="auto" w:fill="FFFFFF"/>
              </w:rPr>
              <w:t xml:space="preserve"> Формировать заботливое отношение</w:t>
            </w:r>
          </w:p>
          <w:p w:rsidR="00F94642" w:rsidRPr="008E7270" w:rsidRDefault="00F94642" w:rsidP="00DC5AF0">
            <w:pPr>
              <w:spacing w:after="0"/>
              <w:rPr>
                <w:rFonts w:ascii="Times New Roman" w:hAnsi="Times New Roman" w:cs="Times New Roman"/>
                <w:color w:val="000000" w:themeColor="text1"/>
                <w:sz w:val="24"/>
                <w:szCs w:val="24"/>
              </w:rPr>
            </w:pPr>
            <w:r w:rsidRPr="008E7270">
              <w:rPr>
                <w:rFonts w:ascii="Times New Roman" w:hAnsi="Times New Roman" w:cs="Times New Roman"/>
                <w:color w:val="000000" w:themeColor="text1"/>
                <w:sz w:val="24"/>
                <w:szCs w:val="24"/>
                <w:shd w:val="clear" w:color="auto" w:fill="FFFFFF"/>
              </w:rPr>
              <w:t>к </w:t>
            </w:r>
            <w:r w:rsidRPr="008E7270">
              <w:rPr>
                <w:rFonts w:ascii="Times New Roman" w:hAnsi="Times New Roman" w:cs="Times New Roman"/>
                <w:bCs/>
                <w:color w:val="000000" w:themeColor="text1"/>
                <w:sz w:val="24"/>
                <w:szCs w:val="24"/>
                <w:shd w:val="clear" w:color="auto" w:fill="FFFFFF"/>
              </w:rPr>
              <w:t>домашним</w:t>
            </w:r>
            <w:r w:rsidRPr="008E7270">
              <w:rPr>
                <w:rFonts w:ascii="Times New Roman" w:hAnsi="Times New Roman" w:cs="Times New Roman"/>
                <w:color w:val="000000" w:themeColor="text1"/>
                <w:sz w:val="24"/>
                <w:szCs w:val="24"/>
                <w:shd w:val="clear" w:color="auto" w:fill="FFFFFF"/>
              </w:rPr>
              <w:t> </w:t>
            </w:r>
            <w:r w:rsidRPr="008E7270">
              <w:rPr>
                <w:rFonts w:ascii="Times New Roman" w:hAnsi="Times New Roman" w:cs="Times New Roman"/>
                <w:bCs/>
                <w:color w:val="000000" w:themeColor="text1"/>
                <w:sz w:val="24"/>
                <w:szCs w:val="24"/>
                <w:shd w:val="clear" w:color="auto" w:fill="FFFFFF"/>
              </w:rPr>
              <w:t>животным</w:t>
            </w:r>
            <w:r w:rsidRPr="008E7270">
              <w:rPr>
                <w:rFonts w:ascii="Times New Roman" w:hAnsi="Times New Roman" w:cs="Times New Roman"/>
                <w:color w:val="000000" w:themeColor="text1"/>
                <w:sz w:val="24"/>
                <w:szCs w:val="24"/>
                <w:shd w:val="clear" w:color="auto" w:fill="FFFFFF"/>
              </w:rPr>
              <w:t>, закрепить знания об их назначении и пользе для человека.</w:t>
            </w:r>
          </w:p>
          <w:p w:rsidR="00F94642" w:rsidRPr="008E7270" w:rsidRDefault="00F94642" w:rsidP="00DC5AF0">
            <w:pPr>
              <w:spacing w:after="0"/>
              <w:rPr>
                <w:rFonts w:ascii="Times New Roman" w:hAnsi="Times New Roman" w:cs="Times New Roman"/>
                <w:color w:val="000000" w:themeColor="text1"/>
                <w:sz w:val="24"/>
                <w:szCs w:val="24"/>
              </w:rPr>
            </w:pPr>
          </w:p>
          <w:p w:rsidR="00F94642" w:rsidRPr="005F172B" w:rsidRDefault="00F94642" w:rsidP="00DC5AF0">
            <w:pPr>
              <w:spacing w:after="0"/>
              <w:rPr>
                <w:rFonts w:ascii="Times New Roman" w:hAnsi="Times New Roman" w:cs="Times New Roman"/>
                <w:color w:val="000000" w:themeColor="text1"/>
                <w:sz w:val="24"/>
                <w:szCs w:val="24"/>
              </w:rPr>
            </w:pPr>
          </w:p>
        </w:tc>
      </w:tr>
      <w:tr w:rsidR="004B6834" w:rsidRPr="007A47FB" w:rsidTr="000D2670">
        <w:tc>
          <w:tcPr>
            <w:tcW w:w="1384" w:type="dxa"/>
            <w:vMerge w:val="restart"/>
            <w:tcBorders>
              <w:top w:val="single" w:sz="4" w:space="0" w:color="auto"/>
            </w:tcBorders>
          </w:tcPr>
          <w:p w:rsidR="004B6834" w:rsidRDefault="004B6834" w:rsidP="007A47FB">
            <w:pPr>
              <w:spacing w:after="0"/>
              <w:jc w:val="center"/>
              <w:rPr>
                <w:rFonts w:ascii="Times New Roman" w:hAnsi="Times New Roman" w:cs="Times New Roman"/>
                <w:b/>
                <w:sz w:val="24"/>
                <w:szCs w:val="24"/>
              </w:rPr>
            </w:pPr>
          </w:p>
          <w:p w:rsidR="004B6834" w:rsidRDefault="004B6834" w:rsidP="007A47FB">
            <w:pPr>
              <w:spacing w:after="0"/>
              <w:jc w:val="center"/>
              <w:rPr>
                <w:rFonts w:ascii="Times New Roman" w:hAnsi="Times New Roman" w:cs="Times New Roman"/>
                <w:b/>
                <w:sz w:val="24"/>
                <w:szCs w:val="24"/>
              </w:rPr>
            </w:pPr>
          </w:p>
          <w:p w:rsidR="004B6834" w:rsidRDefault="004B6834" w:rsidP="007A47FB">
            <w:pPr>
              <w:spacing w:after="0"/>
              <w:jc w:val="center"/>
              <w:rPr>
                <w:rFonts w:ascii="Times New Roman" w:hAnsi="Times New Roman" w:cs="Times New Roman"/>
                <w:b/>
                <w:sz w:val="24"/>
                <w:szCs w:val="24"/>
              </w:rPr>
            </w:pPr>
          </w:p>
          <w:p w:rsidR="004B6834" w:rsidRDefault="004B6834" w:rsidP="007A47FB">
            <w:pPr>
              <w:spacing w:after="0"/>
              <w:jc w:val="center"/>
              <w:rPr>
                <w:rFonts w:ascii="Times New Roman" w:hAnsi="Times New Roman" w:cs="Times New Roman"/>
                <w:b/>
                <w:sz w:val="24"/>
                <w:szCs w:val="24"/>
              </w:rPr>
            </w:pPr>
          </w:p>
          <w:p w:rsidR="004B6834" w:rsidRPr="007A47FB" w:rsidRDefault="004B6834" w:rsidP="000D2670">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Ноябрь</w:t>
            </w:r>
          </w:p>
        </w:tc>
        <w:tc>
          <w:tcPr>
            <w:tcW w:w="1843" w:type="dxa"/>
            <w:tcBorders>
              <w:top w:val="single" w:sz="4" w:space="0" w:color="auto"/>
            </w:tcBorders>
          </w:tcPr>
          <w:p w:rsidR="000D2670" w:rsidRDefault="000D2670" w:rsidP="007A47FB">
            <w:pPr>
              <w:spacing w:after="0"/>
              <w:jc w:val="center"/>
              <w:rPr>
                <w:rFonts w:ascii="Times New Roman" w:hAnsi="Times New Roman" w:cs="Times New Roman"/>
                <w:b/>
                <w:sz w:val="24"/>
                <w:szCs w:val="24"/>
              </w:rPr>
            </w:pPr>
          </w:p>
          <w:p w:rsidR="000D2670" w:rsidRPr="00E52415" w:rsidRDefault="000D2670" w:rsidP="007A47FB">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E52415">
              <w:rPr>
                <w:rFonts w:ascii="Times New Roman" w:hAnsi="Times New Roman" w:cs="Times New Roman"/>
                <w:b/>
                <w:sz w:val="24"/>
                <w:szCs w:val="24"/>
              </w:rPr>
              <w:t>.</w:t>
            </w:r>
          </w:p>
          <w:p w:rsidR="004B6834" w:rsidRPr="007A47FB" w:rsidRDefault="000D2670" w:rsidP="00E52415">
            <w:pPr>
              <w:spacing w:after="0"/>
              <w:jc w:val="center"/>
              <w:rPr>
                <w:rFonts w:ascii="Times New Roman" w:hAnsi="Times New Roman" w:cs="Times New Roman"/>
                <w:sz w:val="24"/>
                <w:szCs w:val="24"/>
              </w:rPr>
            </w:pPr>
            <w:r w:rsidRPr="00E52415">
              <w:rPr>
                <w:rFonts w:ascii="Times New Roman" w:hAnsi="Times New Roman" w:cs="Times New Roman"/>
                <w:b/>
                <w:sz w:val="24"/>
                <w:szCs w:val="24"/>
              </w:rPr>
              <w:t>«Моё село. Моя страна»</w:t>
            </w:r>
          </w:p>
        </w:tc>
        <w:tc>
          <w:tcPr>
            <w:tcW w:w="3969" w:type="dxa"/>
          </w:tcPr>
          <w:p w:rsidR="004B6834" w:rsidRPr="000236AC" w:rsidRDefault="004B6834" w:rsidP="00634332">
            <w:pPr>
              <w:spacing w:after="0"/>
              <w:rPr>
                <w:rFonts w:ascii="Times New Roman" w:hAnsi="Times New Roman" w:cs="Times New Roman"/>
                <w:sz w:val="24"/>
                <w:szCs w:val="24"/>
              </w:rPr>
            </w:pPr>
            <w:r w:rsidRPr="000236AC">
              <w:rPr>
                <w:rFonts w:ascii="Times New Roman" w:hAnsi="Times New Roman" w:cs="Times New Roman"/>
                <w:color w:val="000000"/>
                <w:sz w:val="24"/>
                <w:szCs w:val="24"/>
                <w:shd w:val="clear" w:color="auto" w:fill="FFFFFF"/>
              </w:rPr>
              <w:t>Закрепить знания детей о родном доме, селе. Воспитывать чувство восхищения красотой родного села, любви к нему. Познакомить со столицей нашей Родины.</w:t>
            </w:r>
          </w:p>
        </w:tc>
        <w:tc>
          <w:tcPr>
            <w:tcW w:w="3827" w:type="dxa"/>
          </w:tcPr>
          <w:p w:rsidR="004B6834" w:rsidRPr="000236AC" w:rsidRDefault="004B6834" w:rsidP="000236AC">
            <w:pPr>
              <w:rPr>
                <w:rFonts w:ascii="Times New Roman" w:hAnsi="Times New Roman" w:cs="Times New Roman"/>
                <w:sz w:val="24"/>
                <w:szCs w:val="24"/>
              </w:rPr>
            </w:pPr>
            <w:r w:rsidRPr="000236AC">
              <w:rPr>
                <w:rFonts w:ascii="Times New Roman" w:hAnsi="Times New Roman" w:cs="Times New Roman"/>
                <w:sz w:val="24"/>
                <w:szCs w:val="24"/>
              </w:rPr>
              <w:t>Продолжать формировать представление детей о малой Родине. Ф</w:t>
            </w:r>
            <w:r w:rsidRPr="000236AC">
              <w:rPr>
                <w:rFonts w:ascii="Times New Roman" w:hAnsi="Times New Roman" w:cs="Times New Roman"/>
                <w:color w:val="000000"/>
                <w:sz w:val="24"/>
                <w:szCs w:val="24"/>
                <w:shd w:val="clear" w:color="auto" w:fill="FFFFFF"/>
              </w:rPr>
              <w:t>ормировать знания о Москве - столице России; празднике «День народного единства»; воспитывать любовь к родной стране.</w:t>
            </w:r>
          </w:p>
        </w:tc>
        <w:tc>
          <w:tcPr>
            <w:tcW w:w="4678" w:type="dxa"/>
            <w:gridSpan w:val="2"/>
          </w:tcPr>
          <w:p w:rsidR="004B6834" w:rsidRPr="000236AC" w:rsidRDefault="004B6834" w:rsidP="000236AC">
            <w:pPr>
              <w:spacing w:after="0"/>
              <w:rPr>
                <w:rFonts w:ascii="Times New Roman" w:hAnsi="Times New Roman" w:cs="Times New Roman"/>
                <w:sz w:val="24"/>
                <w:szCs w:val="24"/>
              </w:rPr>
            </w:pPr>
            <w:r w:rsidRPr="000236AC">
              <w:rPr>
                <w:rFonts w:ascii="Times New Roman" w:hAnsi="Times New Roman" w:cs="Times New Roman"/>
                <w:color w:val="111111"/>
                <w:sz w:val="24"/>
                <w:szCs w:val="24"/>
                <w:shd w:val="clear" w:color="auto" w:fill="FFFFFF"/>
              </w:rPr>
              <w:t>Расшир</w:t>
            </w:r>
            <w:r>
              <w:rPr>
                <w:rFonts w:ascii="Times New Roman" w:hAnsi="Times New Roman" w:cs="Times New Roman"/>
                <w:color w:val="111111"/>
                <w:sz w:val="24"/>
                <w:szCs w:val="24"/>
                <w:shd w:val="clear" w:color="auto" w:fill="FFFFFF"/>
              </w:rPr>
              <w:t xml:space="preserve">ять представления детей о родном селе, </w:t>
            </w:r>
            <w:r w:rsidRPr="000236AC">
              <w:rPr>
                <w:rFonts w:ascii="Times New Roman" w:hAnsi="Times New Roman" w:cs="Times New Roman"/>
                <w:color w:val="111111"/>
                <w:sz w:val="24"/>
                <w:szCs w:val="24"/>
                <w:shd w:val="clear" w:color="auto" w:fill="FFFFFF"/>
              </w:rPr>
              <w:t xml:space="preserve"> о государственном  празднике «День народного единства»; вызвать интерес к истории своей </w:t>
            </w:r>
            <w:r w:rsidRPr="000236AC">
              <w:rPr>
                <w:rStyle w:val="a6"/>
                <w:rFonts w:ascii="Times New Roman" w:hAnsi="Times New Roman" w:cs="Times New Roman"/>
                <w:b w:val="0"/>
                <w:color w:val="111111"/>
                <w:sz w:val="24"/>
                <w:szCs w:val="24"/>
                <w:bdr w:val="none" w:sz="0" w:space="0" w:color="auto" w:frame="1"/>
                <w:shd w:val="clear" w:color="auto" w:fill="FFFFFF"/>
              </w:rPr>
              <w:t>страны</w:t>
            </w:r>
            <w:r w:rsidRPr="000236AC">
              <w:rPr>
                <w:rFonts w:ascii="Times New Roman" w:hAnsi="Times New Roman" w:cs="Times New Roman"/>
                <w:color w:val="111111"/>
                <w:sz w:val="24"/>
                <w:szCs w:val="24"/>
                <w:shd w:val="clear" w:color="auto" w:fill="FFFFFF"/>
              </w:rPr>
              <w:t>; воспитывать чувство гордости за свою </w:t>
            </w:r>
            <w:r w:rsidRPr="000236AC">
              <w:rPr>
                <w:rStyle w:val="a6"/>
                <w:rFonts w:ascii="Times New Roman" w:hAnsi="Times New Roman" w:cs="Times New Roman"/>
                <w:b w:val="0"/>
                <w:color w:val="111111"/>
                <w:sz w:val="24"/>
                <w:szCs w:val="24"/>
                <w:bdr w:val="none" w:sz="0" w:space="0" w:color="auto" w:frame="1"/>
                <w:shd w:val="clear" w:color="auto" w:fill="FFFFFF"/>
              </w:rPr>
              <w:t>страну</w:t>
            </w:r>
            <w:r w:rsidRPr="000236AC">
              <w:rPr>
                <w:rFonts w:ascii="Times New Roman" w:hAnsi="Times New Roman" w:cs="Times New Roman"/>
                <w:color w:val="111111"/>
                <w:sz w:val="24"/>
                <w:szCs w:val="24"/>
                <w:shd w:val="clear" w:color="auto" w:fill="FFFFFF"/>
              </w:rPr>
              <w:t xml:space="preserve">, любви к ней. </w:t>
            </w:r>
            <w:r>
              <w:rPr>
                <w:rFonts w:ascii="Times New Roman" w:hAnsi="Times New Roman" w:cs="Times New Roman"/>
                <w:color w:val="111111"/>
                <w:sz w:val="24"/>
                <w:szCs w:val="24"/>
                <w:shd w:val="clear" w:color="auto" w:fill="FFFFFF"/>
              </w:rPr>
              <w:t>Поз</w:t>
            </w:r>
            <w:r w:rsidRPr="000236AC">
              <w:rPr>
                <w:rFonts w:ascii="Times New Roman" w:hAnsi="Times New Roman" w:cs="Times New Roman"/>
                <w:color w:val="111111"/>
                <w:sz w:val="24"/>
                <w:szCs w:val="24"/>
                <w:shd w:val="clear" w:color="auto" w:fill="FFFFFF"/>
              </w:rPr>
              <w:t>накомить с гербом и флагом, мелодией гимна</w:t>
            </w:r>
            <w:r>
              <w:rPr>
                <w:rFonts w:ascii="Times New Roman" w:hAnsi="Times New Roman" w:cs="Times New Roman"/>
                <w:color w:val="111111"/>
                <w:sz w:val="24"/>
                <w:szCs w:val="24"/>
                <w:shd w:val="clear" w:color="auto" w:fill="FFFFFF"/>
              </w:rPr>
              <w:t>.</w:t>
            </w:r>
          </w:p>
        </w:tc>
      </w:tr>
      <w:tr w:rsidR="004B6834" w:rsidRPr="007A47FB" w:rsidTr="008665E0">
        <w:trPr>
          <w:trHeight w:val="2517"/>
        </w:trPr>
        <w:tc>
          <w:tcPr>
            <w:tcW w:w="1384" w:type="dxa"/>
            <w:vMerge/>
          </w:tcPr>
          <w:p w:rsidR="004B6834" w:rsidRPr="007A47FB" w:rsidRDefault="004B6834" w:rsidP="007A47FB">
            <w:pPr>
              <w:spacing w:after="0"/>
              <w:rPr>
                <w:rFonts w:ascii="Times New Roman" w:hAnsi="Times New Roman" w:cs="Times New Roman"/>
                <w:sz w:val="24"/>
                <w:szCs w:val="24"/>
              </w:rPr>
            </w:pPr>
          </w:p>
        </w:tc>
        <w:tc>
          <w:tcPr>
            <w:tcW w:w="1843" w:type="dxa"/>
          </w:tcPr>
          <w:p w:rsidR="000D2670" w:rsidRDefault="004B6834" w:rsidP="008E7270">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Pr="00F459E8">
              <w:rPr>
                <w:rFonts w:ascii="Times New Roman" w:hAnsi="Times New Roman" w:cs="Times New Roman"/>
                <w:b/>
                <w:sz w:val="24"/>
                <w:szCs w:val="24"/>
              </w:rPr>
              <w:t xml:space="preserve"> </w:t>
            </w:r>
          </w:p>
          <w:p w:rsidR="004B6834" w:rsidRPr="00F459E8" w:rsidRDefault="004B6834" w:rsidP="008E7270">
            <w:pPr>
              <w:spacing w:after="0"/>
              <w:jc w:val="center"/>
              <w:rPr>
                <w:rFonts w:ascii="Times New Roman" w:hAnsi="Times New Roman" w:cs="Times New Roman"/>
                <w:b/>
                <w:sz w:val="24"/>
                <w:szCs w:val="24"/>
              </w:rPr>
            </w:pPr>
            <w:r w:rsidRPr="00F459E8">
              <w:rPr>
                <w:rFonts w:ascii="Times New Roman" w:hAnsi="Times New Roman" w:cs="Times New Roman"/>
                <w:b/>
                <w:sz w:val="24"/>
                <w:szCs w:val="24"/>
              </w:rPr>
              <w:t>«Ярмарка»</w:t>
            </w:r>
          </w:p>
          <w:p w:rsidR="004B6834" w:rsidRPr="007A47FB" w:rsidRDefault="004B6834" w:rsidP="00634332">
            <w:pPr>
              <w:spacing w:after="0"/>
              <w:jc w:val="center"/>
              <w:rPr>
                <w:rFonts w:ascii="Times New Roman" w:hAnsi="Times New Roman" w:cs="Times New Roman"/>
                <w:sz w:val="24"/>
                <w:szCs w:val="24"/>
              </w:rPr>
            </w:pPr>
          </w:p>
        </w:tc>
        <w:tc>
          <w:tcPr>
            <w:tcW w:w="3969" w:type="dxa"/>
          </w:tcPr>
          <w:p w:rsidR="004B6834" w:rsidRDefault="004B6834" w:rsidP="008E7270">
            <w:pPr>
              <w:spacing w:after="0"/>
              <w:rPr>
                <w:rFonts w:ascii="Times New Roman" w:hAnsi="Times New Roman" w:cs="Times New Roman"/>
                <w:sz w:val="24"/>
                <w:szCs w:val="24"/>
              </w:rPr>
            </w:pPr>
            <w:r>
              <w:rPr>
                <w:rFonts w:ascii="Times New Roman" w:hAnsi="Times New Roman" w:cs="Times New Roman"/>
                <w:sz w:val="24"/>
                <w:szCs w:val="24"/>
              </w:rPr>
              <w:t>1.</w:t>
            </w:r>
            <w:r w:rsidRPr="007A47FB">
              <w:rPr>
                <w:rFonts w:ascii="Times New Roman" w:hAnsi="Times New Roman" w:cs="Times New Roman"/>
                <w:sz w:val="24"/>
                <w:szCs w:val="24"/>
              </w:rPr>
              <w:t>Дать детям представления о музыкальных инструментах.</w:t>
            </w:r>
          </w:p>
          <w:p w:rsidR="004B6834" w:rsidRDefault="004B6834" w:rsidP="008E7270">
            <w:pPr>
              <w:spacing w:after="0"/>
              <w:rPr>
                <w:rFonts w:ascii="Times New Roman" w:hAnsi="Times New Roman" w:cs="Times New Roman"/>
                <w:sz w:val="24"/>
                <w:szCs w:val="24"/>
              </w:rPr>
            </w:pPr>
          </w:p>
          <w:p w:rsidR="004B6834" w:rsidRPr="00FF5364" w:rsidRDefault="004B6834" w:rsidP="008E7270">
            <w:pPr>
              <w:spacing w:after="0"/>
              <w:rPr>
                <w:rFonts w:ascii="Times New Roman" w:hAnsi="Times New Roman" w:cs="Times New Roman"/>
                <w:sz w:val="24"/>
                <w:szCs w:val="24"/>
              </w:rPr>
            </w:pPr>
            <w:r>
              <w:rPr>
                <w:rFonts w:ascii="Times New Roman" w:hAnsi="Times New Roman" w:cs="Times New Roman"/>
                <w:sz w:val="24"/>
                <w:szCs w:val="24"/>
              </w:rPr>
              <w:t>2.Познакомить детей с народными промыслами.</w:t>
            </w:r>
          </w:p>
          <w:p w:rsidR="004B6834" w:rsidRPr="00FF5364" w:rsidRDefault="004B6834" w:rsidP="00FF5364">
            <w:pPr>
              <w:spacing w:after="0"/>
              <w:rPr>
                <w:rFonts w:ascii="Times New Roman" w:hAnsi="Times New Roman" w:cs="Times New Roman"/>
                <w:sz w:val="24"/>
                <w:szCs w:val="24"/>
              </w:rPr>
            </w:pPr>
          </w:p>
        </w:tc>
        <w:tc>
          <w:tcPr>
            <w:tcW w:w="3827" w:type="dxa"/>
          </w:tcPr>
          <w:p w:rsidR="004B6834" w:rsidRDefault="004B6834" w:rsidP="008E7270">
            <w:pPr>
              <w:spacing w:after="0"/>
              <w:rPr>
                <w:rFonts w:ascii="Times New Roman" w:hAnsi="Times New Roman" w:cs="Times New Roman"/>
                <w:sz w:val="24"/>
                <w:szCs w:val="24"/>
              </w:rPr>
            </w:pPr>
            <w:r>
              <w:rPr>
                <w:rFonts w:ascii="Times New Roman" w:hAnsi="Times New Roman" w:cs="Times New Roman"/>
                <w:sz w:val="24"/>
                <w:szCs w:val="24"/>
              </w:rPr>
              <w:t>1.</w:t>
            </w:r>
            <w:r w:rsidRPr="007A47FB">
              <w:rPr>
                <w:rFonts w:ascii="Times New Roman" w:hAnsi="Times New Roman" w:cs="Times New Roman"/>
                <w:sz w:val="24"/>
                <w:szCs w:val="24"/>
              </w:rPr>
              <w:t>Уточнять</w:t>
            </w:r>
            <w:r>
              <w:rPr>
                <w:rFonts w:ascii="Times New Roman" w:hAnsi="Times New Roman" w:cs="Times New Roman"/>
                <w:sz w:val="24"/>
                <w:szCs w:val="24"/>
              </w:rPr>
              <w:t xml:space="preserve"> </w:t>
            </w:r>
            <w:r w:rsidRPr="007A47FB">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7A47FB">
              <w:rPr>
                <w:rFonts w:ascii="Times New Roman" w:hAnsi="Times New Roman" w:cs="Times New Roman"/>
                <w:sz w:val="24"/>
                <w:szCs w:val="24"/>
              </w:rPr>
              <w:t>детей</w:t>
            </w:r>
            <w:r>
              <w:rPr>
                <w:rFonts w:ascii="Times New Roman" w:hAnsi="Times New Roman" w:cs="Times New Roman"/>
                <w:sz w:val="24"/>
                <w:szCs w:val="24"/>
              </w:rPr>
              <w:t xml:space="preserve"> </w:t>
            </w:r>
            <w:r w:rsidRPr="007A47FB">
              <w:rPr>
                <w:rFonts w:ascii="Times New Roman" w:hAnsi="Times New Roman" w:cs="Times New Roman"/>
                <w:sz w:val="24"/>
                <w:szCs w:val="24"/>
              </w:rPr>
              <w:t>о</w:t>
            </w:r>
            <w:r>
              <w:rPr>
                <w:rFonts w:ascii="Times New Roman" w:hAnsi="Times New Roman" w:cs="Times New Roman"/>
                <w:sz w:val="24"/>
                <w:szCs w:val="24"/>
              </w:rPr>
              <w:t xml:space="preserve"> </w:t>
            </w:r>
            <w:r w:rsidRPr="007A47FB">
              <w:rPr>
                <w:rFonts w:ascii="Times New Roman" w:hAnsi="Times New Roman" w:cs="Times New Roman"/>
                <w:sz w:val="24"/>
                <w:szCs w:val="24"/>
              </w:rPr>
              <w:t>музыкальных</w:t>
            </w:r>
            <w:r>
              <w:rPr>
                <w:rFonts w:ascii="Times New Roman" w:hAnsi="Times New Roman" w:cs="Times New Roman"/>
                <w:sz w:val="24"/>
                <w:szCs w:val="24"/>
              </w:rPr>
              <w:t xml:space="preserve"> </w:t>
            </w:r>
            <w:r w:rsidRPr="007A47FB">
              <w:rPr>
                <w:rFonts w:ascii="Times New Roman" w:hAnsi="Times New Roman" w:cs="Times New Roman"/>
                <w:sz w:val="24"/>
                <w:szCs w:val="24"/>
              </w:rPr>
              <w:t>инструментах.</w:t>
            </w:r>
          </w:p>
          <w:p w:rsidR="004B6834" w:rsidRDefault="004B6834" w:rsidP="008E7270">
            <w:pPr>
              <w:spacing w:after="0"/>
              <w:rPr>
                <w:rFonts w:ascii="Times New Roman" w:hAnsi="Times New Roman" w:cs="Times New Roman"/>
                <w:sz w:val="24"/>
                <w:szCs w:val="24"/>
              </w:rPr>
            </w:pPr>
          </w:p>
          <w:p w:rsidR="004B6834" w:rsidRPr="00FF5364" w:rsidRDefault="004B6834" w:rsidP="00224FB6">
            <w:pPr>
              <w:pStyle w:val="c6"/>
              <w:shd w:val="clear" w:color="auto" w:fill="FFFFFF"/>
              <w:spacing w:before="0" w:beforeAutospacing="0" w:after="0" w:afterAutospacing="0" w:line="276" w:lineRule="auto"/>
            </w:pPr>
            <w:r>
              <w:t>2.</w:t>
            </w:r>
            <w:r>
              <w:rPr>
                <w:rStyle w:val="c1"/>
              </w:rPr>
              <w:t>Закрепить знания детей об истории возникновения народных промыслов.</w:t>
            </w:r>
            <w:r w:rsidRPr="00F459E8">
              <w:rPr>
                <w:color w:val="000000"/>
                <w:shd w:val="clear" w:color="auto" w:fill="FFFFFF"/>
              </w:rPr>
              <w:t xml:space="preserve"> Воспитывать интерес и любовь к народному искусству, прививать уважение к мастерам народного творчества.</w:t>
            </w:r>
          </w:p>
        </w:tc>
        <w:tc>
          <w:tcPr>
            <w:tcW w:w="4678" w:type="dxa"/>
            <w:gridSpan w:val="2"/>
          </w:tcPr>
          <w:p w:rsidR="004B6834" w:rsidRDefault="004B6834" w:rsidP="008E7270">
            <w:pPr>
              <w:spacing w:after="0"/>
              <w:rPr>
                <w:rFonts w:ascii="Times New Roman" w:hAnsi="Times New Roman" w:cs="Times New Roman"/>
                <w:sz w:val="24"/>
                <w:szCs w:val="24"/>
              </w:rPr>
            </w:pPr>
            <w:r>
              <w:rPr>
                <w:rFonts w:ascii="Times New Roman" w:hAnsi="Times New Roman" w:cs="Times New Roman"/>
                <w:sz w:val="24"/>
                <w:szCs w:val="24"/>
              </w:rPr>
              <w:t>1.</w:t>
            </w:r>
            <w:r w:rsidRPr="007A47FB">
              <w:rPr>
                <w:rFonts w:ascii="Times New Roman" w:hAnsi="Times New Roman" w:cs="Times New Roman"/>
                <w:sz w:val="24"/>
                <w:szCs w:val="24"/>
              </w:rPr>
              <w:t xml:space="preserve">Расширять и обобщать представления детей о музыкальных инструментах. </w:t>
            </w:r>
          </w:p>
          <w:p w:rsidR="004B6834" w:rsidRDefault="004B6834" w:rsidP="008E7270">
            <w:pPr>
              <w:spacing w:after="0"/>
              <w:rPr>
                <w:rFonts w:ascii="Times New Roman" w:hAnsi="Times New Roman" w:cs="Times New Roman"/>
                <w:sz w:val="24"/>
                <w:szCs w:val="24"/>
              </w:rPr>
            </w:pPr>
          </w:p>
          <w:p w:rsidR="004B6834" w:rsidRPr="00703E54" w:rsidRDefault="004B6834" w:rsidP="00224FB6">
            <w:pPr>
              <w:pStyle w:val="a7"/>
              <w:shd w:val="clear" w:color="auto" w:fill="FFFFFF"/>
              <w:spacing w:before="0" w:beforeAutospacing="0" w:after="0" w:afterAutospacing="0" w:line="276" w:lineRule="auto"/>
              <w:rPr>
                <w:color w:val="000000"/>
              </w:rPr>
            </w:pPr>
            <w:r>
              <w:t>2</w:t>
            </w:r>
            <w:r w:rsidRPr="00F459E8">
              <w:t>.</w:t>
            </w:r>
            <w:r>
              <w:rPr>
                <w:color w:val="000000"/>
                <w:shd w:val="clear" w:color="auto" w:fill="FFFFFF"/>
              </w:rPr>
              <w:t>Обобщить знания детей о декоративно –прикладном искусстве. Воспитывать интерес к народным промыслам, умение видеть красоту этих изделий.</w:t>
            </w:r>
          </w:p>
        </w:tc>
      </w:tr>
      <w:tr w:rsidR="004B6834" w:rsidRPr="007A47FB" w:rsidTr="008665E0">
        <w:trPr>
          <w:trHeight w:val="1685"/>
        </w:trPr>
        <w:tc>
          <w:tcPr>
            <w:tcW w:w="1384" w:type="dxa"/>
            <w:vMerge/>
          </w:tcPr>
          <w:p w:rsidR="004B6834" w:rsidRPr="007A47FB" w:rsidRDefault="004B6834" w:rsidP="007A47FB">
            <w:pPr>
              <w:spacing w:after="0"/>
              <w:rPr>
                <w:rFonts w:ascii="Times New Roman" w:hAnsi="Times New Roman" w:cs="Times New Roman"/>
                <w:sz w:val="24"/>
                <w:szCs w:val="24"/>
              </w:rPr>
            </w:pPr>
          </w:p>
        </w:tc>
        <w:tc>
          <w:tcPr>
            <w:tcW w:w="1843" w:type="dxa"/>
            <w:tcBorders>
              <w:bottom w:val="single" w:sz="4" w:space="0" w:color="auto"/>
              <w:right w:val="single" w:sz="4" w:space="0" w:color="auto"/>
            </w:tcBorders>
          </w:tcPr>
          <w:p w:rsidR="004B6834" w:rsidRDefault="004B6834" w:rsidP="007A47FB">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4B6834" w:rsidRPr="0089506A" w:rsidRDefault="004B6834" w:rsidP="0089506A">
            <w:pPr>
              <w:spacing w:after="0"/>
              <w:jc w:val="center"/>
              <w:rPr>
                <w:rFonts w:ascii="Times New Roman" w:hAnsi="Times New Roman" w:cs="Times New Roman"/>
                <w:b/>
                <w:sz w:val="24"/>
                <w:szCs w:val="24"/>
              </w:rPr>
            </w:pPr>
            <w:r>
              <w:rPr>
                <w:rFonts w:ascii="Times New Roman" w:hAnsi="Times New Roman" w:cs="Times New Roman"/>
                <w:b/>
                <w:sz w:val="24"/>
                <w:szCs w:val="24"/>
              </w:rPr>
              <w:t>«Животный мир рек, морей и океанов»</w:t>
            </w:r>
          </w:p>
        </w:tc>
        <w:tc>
          <w:tcPr>
            <w:tcW w:w="3969" w:type="dxa"/>
            <w:tcBorders>
              <w:left w:val="single" w:sz="4" w:space="0" w:color="auto"/>
              <w:bottom w:val="single" w:sz="4" w:space="0" w:color="auto"/>
            </w:tcBorders>
          </w:tcPr>
          <w:p w:rsidR="004B6834" w:rsidRPr="007A47FB" w:rsidRDefault="004B6834" w:rsidP="0089506A">
            <w:pPr>
              <w:spacing w:after="0"/>
              <w:rPr>
                <w:rFonts w:ascii="Times New Roman" w:hAnsi="Times New Roman" w:cs="Times New Roman"/>
                <w:sz w:val="24"/>
                <w:szCs w:val="24"/>
              </w:rPr>
            </w:pPr>
            <w:r w:rsidRPr="00FF5364">
              <w:rPr>
                <w:rFonts w:ascii="Times New Roman" w:hAnsi="Times New Roman" w:cs="Times New Roman"/>
                <w:sz w:val="24"/>
                <w:szCs w:val="24"/>
              </w:rPr>
              <w:t>1</w:t>
            </w:r>
            <w:r w:rsidRPr="00703E54">
              <w:rPr>
                <w:rFonts w:ascii="Times New Roman" w:hAnsi="Times New Roman" w:cs="Times New Roman"/>
                <w:color w:val="000000" w:themeColor="text1"/>
                <w:sz w:val="24"/>
                <w:szCs w:val="24"/>
              </w:rPr>
              <w:t xml:space="preserve">. </w:t>
            </w:r>
            <w:r w:rsidR="0089506A">
              <w:rPr>
                <w:rFonts w:ascii="Times New Roman" w:hAnsi="Times New Roman" w:cs="Times New Roman"/>
                <w:sz w:val="24"/>
                <w:szCs w:val="24"/>
              </w:rPr>
              <w:t>Знакомить детей с многообразием обитателей рек, морей и океанов</w:t>
            </w:r>
            <w:r w:rsidRPr="007A47FB">
              <w:rPr>
                <w:rFonts w:ascii="Times New Roman" w:hAnsi="Times New Roman" w:cs="Times New Roman"/>
                <w:sz w:val="24"/>
                <w:szCs w:val="24"/>
              </w:rPr>
              <w:t xml:space="preserve"> </w:t>
            </w:r>
          </w:p>
        </w:tc>
        <w:tc>
          <w:tcPr>
            <w:tcW w:w="3827" w:type="dxa"/>
            <w:tcBorders>
              <w:bottom w:val="single" w:sz="4" w:space="0" w:color="auto"/>
            </w:tcBorders>
          </w:tcPr>
          <w:p w:rsidR="004B6834" w:rsidRPr="007A47FB" w:rsidRDefault="004B6834" w:rsidP="0089506A">
            <w:pPr>
              <w:spacing w:after="0"/>
              <w:rPr>
                <w:rFonts w:ascii="Times New Roman" w:hAnsi="Times New Roman" w:cs="Times New Roman"/>
                <w:sz w:val="24"/>
                <w:szCs w:val="24"/>
              </w:rPr>
            </w:pPr>
            <w:r w:rsidRPr="00FF5364">
              <w:rPr>
                <w:rFonts w:ascii="Times New Roman" w:hAnsi="Times New Roman" w:cs="Times New Roman"/>
                <w:sz w:val="24"/>
                <w:szCs w:val="24"/>
              </w:rPr>
              <w:t>1.</w:t>
            </w:r>
            <w:r w:rsidRPr="00FF5364">
              <w:rPr>
                <w:rFonts w:ascii="Times New Roman" w:hAnsi="Times New Roman" w:cs="Times New Roman"/>
                <w:color w:val="303F50"/>
                <w:sz w:val="24"/>
                <w:szCs w:val="24"/>
                <w:shd w:val="clear" w:color="auto" w:fill="FFFFFF"/>
              </w:rPr>
              <w:t xml:space="preserve"> </w:t>
            </w:r>
            <w:r w:rsidR="0089506A">
              <w:rPr>
                <w:rFonts w:ascii="Times New Roman" w:hAnsi="Times New Roman" w:cs="Times New Roman"/>
                <w:sz w:val="24"/>
                <w:szCs w:val="24"/>
              </w:rPr>
              <w:t>Расширять представление детей об обитателях рек, озер, морей и океанов,</w:t>
            </w:r>
            <w:r>
              <w:rPr>
                <w:rFonts w:ascii="Times New Roman" w:hAnsi="Times New Roman" w:cs="Times New Roman"/>
                <w:sz w:val="24"/>
                <w:szCs w:val="24"/>
              </w:rPr>
              <w:t xml:space="preserve"> развивать по</w:t>
            </w:r>
            <w:r w:rsidR="0089506A">
              <w:rPr>
                <w:rFonts w:ascii="Times New Roman" w:hAnsi="Times New Roman" w:cs="Times New Roman"/>
                <w:sz w:val="24"/>
                <w:szCs w:val="24"/>
              </w:rPr>
              <w:t>знавательный интерес к природе.</w:t>
            </w:r>
          </w:p>
        </w:tc>
        <w:tc>
          <w:tcPr>
            <w:tcW w:w="4678" w:type="dxa"/>
            <w:gridSpan w:val="2"/>
            <w:tcBorders>
              <w:bottom w:val="single" w:sz="4" w:space="0" w:color="auto"/>
            </w:tcBorders>
          </w:tcPr>
          <w:p w:rsidR="004B6834" w:rsidRPr="007A47FB" w:rsidRDefault="004B6834" w:rsidP="008E7270">
            <w:pPr>
              <w:spacing w:after="0"/>
              <w:rPr>
                <w:rFonts w:ascii="Times New Roman" w:hAnsi="Times New Roman" w:cs="Times New Roman"/>
                <w:sz w:val="24"/>
                <w:szCs w:val="24"/>
              </w:rPr>
            </w:pPr>
            <w:r w:rsidRPr="00FF5364">
              <w:rPr>
                <w:rFonts w:ascii="Times New Roman" w:hAnsi="Times New Roman" w:cs="Times New Roman"/>
                <w:sz w:val="24"/>
                <w:szCs w:val="24"/>
              </w:rPr>
              <w:t>1</w:t>
            </w:r>
            <w:r>
              <w:rPr>
                <w:rFonts w:ascii="Times New Roman" w:hAnsi="Times New Roman" w:cs="Times New Roman"/>
                <w:sz w:val="24"/>
                <w:szCs w:val="24"/>
              </w:rPr>
              <w:t>. Продолжать знакомить детей с обитателями водоёмов: их внешним видом, особенностями передвижения, приспособленностью к жизни в водной среде.</w:t>
            </w:r>
          </w:p>
        </w:tc>
      </w:tr>
      <w:tr w:rsidR="004B6834" w:rsidRPr="007A47FB" w:rsidTr="008665E0">
        <w:trPr>
          <w:trHeight w:val="2120"/>
        </w:trPr>
        <w:tc>
          <w:tcPr>
            <w:tcW w:w="1384" w:type="dxa"/>
            <w:vMerge/>
            <w:tcBorders>
              <w:bottom w:val="single" w:sz="4" w:space="0" w:color="auto"/>
            </w:tcBorders>
          </w:tcPr>
          <w:p w:rsidR="004B6834" w:rsidRPr="007A47FB" w:rsidRDefault="004B6834" w:rsidP="007A47FB">
            <w:pPr>
              <w:spacing w:after="0"/>
              <w:rPr>
                <w:rFonts w:ascii="Times New Roman" w:hAnsi="Times New Roman" w:cs="Times New Roman"/>
                <w:sz w:val="24"/>
                <w:szCs w:val="24"/>
              </w:rPr>
            </w:pPr>
          </w:p>
        </w:tc>
        <w:tc>
          <w:tcPr>
            <w:tcW w:w="1843" w:type="dxa"/>
            <w:tcBorders>
              <w:top w:val="single" w:sz="4" w:space="0" w:color="auto"/>
              <w:bottom w:val="single" w:sz="4" w:space="0" w:color="auto"/>
              <w:right w:val="single" w:sz="4" w:space="0" w:color="auto"/>
            </w:tcBorders>
          </w:tcPr>
          <w:p w:rsidR="004B6834" w:rsidRPr="00F459E8" w:rsidRDefault="004B6834" w:rsidP="007A47FB">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4B6834" w:rsidRDefault="004B6834" w:rsidP="007A47FB">
            <w:pPr>
              <w:spacing w:after="0"/>
              <w:jc w:val="center"/>
              <w:rPr>
                <w:rFonts w:ascii="Times New Roman" w:hAnsi="Times New Roman" w:cs="Times New Roman"/>
                <w:b/>
                <w:sz w:val="24"/>
                <w:szCs w:val="24"/>
              </w:rPr>
            </w:pPr>
            <w:r w:rsidRPr="00634332">
              <w:rPr>
                <w:rFonts w:ascii="Times New Roman" w:hAnsi="Times New Roman" w:cs="Times New Roman"/>
                <w:b/>
                <w:sz w:val="24"/>
                <w:szCs w:val="24"/>
              </w:rPr>
              <w:t xml:space="preserve"> «Поздняя осень»</w:t>
            </w:r>
          </w:p>
        </w:tc>
        <w:tc>
          <w:tcPr>
            <w:tcW w:w="3969" w:type="dxa"/>
            <w:tcBorders>
              <w:top w:val="single" w:sz="4" w:space="0" w:color="auto"/>
              <w:left w:val="single" w:sz="4" w:space="0" w:color="auto"/>
            </w:tcBorders>
          </w:tcPr>
          <w:p w:rsidR="004B6834" w:rsidRPr="00703E54" w:rsidRDefault="004B6834" w:rsidP="004B6834">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w:t>
            </w:r>
            <w:r w:rsidRPr="00FF5364">
              <w:rPr>
                <w:rFonts w:ascii="Times New Roman" w:hAnsi="Times New Roman" w:cs="Times New Roman"/>
                <w:sz w:val="24"/>
                <w:szCs w:val="24"/>
              </w:rPr>
              <w:t>.</w:t>
            </w:r>
            <w:r w:rsidRPr="00FF5364">
              <w:rPr>
                <w:rFonts w:ascii="Times New Roman" w:hAnsi="Times New Roman" w:cs="Times New Roman"/>
                <w:color w:val="010101"/>
                <w:sz w:val="24"/>
                <w:szCs w:val="24"/>
                <w:shd w:val="clear" w:color="auto" w:fill="FFFFFF"/>
              </w:rPr>
              <w:t xml:space="preserve"> </w:t>
            </w:r>
            <w:r w:rsidRPr="00703E54">
              <w:rPr>
                <w:rFonts w:ascii="Times New Roman" w:hAnsi="Times New Roman" w:cs="Times New Roman"/>
                <w:color w:val="000000" w:themeColor="text1"/>
                <w:sz w:val="24"/>
                <w:szCs w:val="24"/>
                <w:shd w:val="clear" w:color="auto" w:fill="FFFFFF"/>
              </w:rPr>
              <w:t>Познакомить детей с наиболее типичными особенностями поздней осени; формировать интерес к изменениям в природе.</w:t>
            </w:r>
          </w:p>
          <w:p w:rsidR="004B6834" w:rsidRPr="00FF5364" w:rsidRDefault="004B6834" w:rsidP="004B6834">
            <w:pPr>
              <w:spacing w:after="0"/>
              <w:rPr>
                <w:rFonts w:ascii="Times New Roman" w:hAnsi="Times New Roman" w:cs="Times New Roman"/>
                <w:sz w:val="24"/>
                <w:szCs w:val="24"/>
              </w:rPr>
            </w:pPr>
          </w:p>
        </w:tc>
        <w:tc>
          <w:tcPr>
            <w:tcW w:w="3827" w:type="dxa"/>
            <w:tcBorders>
              <w:top w:val="single" w:sz="4" w:space="0" w:color="auto"/>
            </w:tcBorders>
          </w:tcPr>
          <w:p w:rsidR="004B6834" w:rsidRPr="00FF5364" w:rsidRDefault="004B6834" w:rsidP="008E7270">
            <w:pPr>
              <w:spacing w:after="0"/>
              <w:rPr>
                <w:rFonts w:ascii="Times New Roman" w:hAnsi="Times New Roman" w:cs="Times New Roman"/>
                <w:sz w:val="24"/>
                <w:szCs w:val="24"/>
              </w:rPr>
            </w:pPr>
            <w:r>
              <w:rPr>
                <w:rFonts w:ascii="Times New Roman" w:hAnsi="Times New Roman" w:cs="Times New Roman"/>
                <w:sz w:val="24"/>
                <w:szCs w:val="24"/>
              </w:rPr>
              <w:t>1</w:t>
            </w:r>
            <w:r w:rsidRPr="00FF5364">
              <w:rPr>
                <w:rFonts w:ascii="Times New Roman" w:hAnsi="Times New Roman" w:cs="Times New Roman"/>
                <w:sz w:val="24"/>
                <w:szCs w:val="24"/>
              </w:rPr>
              <w:t>. Закрепить знания детей о явлениях, происходящих поздней осенью в животном мире</w:t>
            </w:r>
          </w:p>
        </w:tc>
        <w:tc>
          <w:tcPr>
            <w:tcW w:w="4678" w:type="dxa"/>
            <w:gridSpan w:val="2"/>
            <w:tcBorders>
              <w:top w:val="single" w:sz="4" w:space="0" w:color="auto"/>
            </w:tcBorders>
          </w:tcPr>
          <w:p w:rsidR="004B6834" w:rsidRPr="008E7270" w:rsidRDefault="004B6834" w:rsidP="008E7270">
            <w:pPr>
              <w:pStyle w:val="a7"/>
              <w:shd w:val="clear" w:color="auto" w:fill="FFFFFF"/>
              <w:spacing w:before="0" w:beforeAutospacing="0" w:after="0" w:afterAutospacing="0" w:line="276" w:lineRule="auto"/>
              <w:rPr>
                <w:color w:val="000000"/>
              </w:rPr>
            </w:pPr>
            <w:r>
              <w:t>1</w:t>
            </w:r>
            <w:r w:rsidRPr="008E7270">
              <w:t>.</w:t>
            </w:r>
            <w:r w:rsidRPr="008E7270">
              <w:rPr>
                <w:color w:val="000000"/>
              </w:rPr>
              <w:t xml:space="preserve"> Закрепить, обобщить и систематизировать</w:t>
            </w:r>
          </w:p>
          <w:p w:rsidR="004B6834" w:rsidRPr="008E7270" w:rsidRDefault="004B6834" w:rsidP="008E7270">
            <w:pPr>
              <w:pStyle w:val="a7"/>
              <w:shd w:val="clear" w:color="auto" w:fill="FFFFFF"/>
              <w:spacing w:before="0" w:beforeAutospacing="0" w:after="0" w:afterAutospacing="0" w:line="276" w:lineRule="auto"/>
              <w:rPr>
                <w:color w:val="000000"/>
              </w:rPr>
            </w:pPr>
            <w:r w:rsidRPr="008E7270">
              <w:rPr>
                <w:color w:val="000000"/>
              </w:rPr>
              <w:t>представления детей об осени как о времени года, (приспособленности</w:t>
            </w:r>
          </w:p>
          <w:p w:rsidR="004B6834" w:rsidRPr="008E7270" w:rsidRDefault="004B6834" w:rsidP="008E7270">
            <w:pPr>
              <w:pStyle w:val="a7"/>
              <w:shd w:val="clear" w:color="auto" w:fill="FFFFFF"/>
              <w:spacing w:before="0" w:beforeAutospacing="0" w:after="0" w:afterAutospacing="0" w:line="276" w:lineRule="auto"/>
              <w:rPr>
                <w:color w:val="000000"/>
              </w:rPr>
            </w:pPr>
            <w:r w:rsidRPr="008E7270">
              <w:rPr>
                <w:color w:val="000000"/>
              </w:rPr>
              <w:t>растений и животных к изменениям в природе, явлениям природы;</w:t>
            </w:r>
          </w:p>
          <w:p w:rsidR="004B6834" w:rsidRPr="00FF5364" w:rsidRDefault="004B6834" w:rsidP="00F459E8">
            <w:pPr>
              <w:spacing w:after="0"/>
              <w:rPr>
                <w:rFonts w:ascii="Times New Roman" w:hAnsi="Times New Roman" w:cs="Times New Roman"/>
                <w:sz w:val="24"/>
                <w:szCs w:val="24"/>
              </w:rPr>
            </w:pPr>
            <w:r w:rsidRPr="008E7270">
              <w:rPr>
                <w:rFonts w:ascii="Times New Roman" w:hAnsi="Times New Roman" w:cs="Times New Roman"/>
                <w:color w:val="000000"/>
                <w:sz w:val="24"/>
                <w:szCs w:val="24"/>
              </w:rPr>
              <w:t>о сезонном труде людей</w:t>
            </w:r>
            <w:r w:rsidRPr="00FF5364">
              <w:rPr>
                <w:color w:val="000000"/>
              </w:rPr>
              <w:t>).</w:t>
            </w:r>
          </w:p>
        </w:tc>
      </w:tr>
      <w:tr w:rsidR="007C0F8D" w:rsidRPr="007A47FB" w:rsidTr="008665E0">
        <w:tc>
          <w:tcPr>
            <w:tcW w:w="1384" w:type="dxa"/>
            <w:tcBorders>
              <w:top w:val="single" w:sz="4" w:space="0" w:color="auto"/>
              <w:bottom w:val="single" w:sz="4" w:space="0" w:color="auto"/>
            </w:tcBorders>
          </w:tcPr>
          <w:p w:rsidR="007C0F8D" w:rsidRPr="007A47FB" w:rsidRDefault="007C0F8D"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Декабрь</w:t>
            </w: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rPr>
                <w:rFonts w:ascii="Times New Roman" w:hAnsi="Times New Roman" w:cs="Times New Roman"/>
                <w:b/>
                <w:sz w:val="24"/>
                <w:szCs w:val="24"/>
              </w:rPr>
            </w:pPr>
          </w:p>
        </w:tc>
        <w:tc>
          <w:tcPr>
            <w:tcW w:w="1843" w:type="dxa"/>
            <w:tcBorders>
              <w:top w:val="single" w:sz="4" w:space="0" w:color="auto"/>
              <w:bottom w:val="single" w:sz="4" w:space="0" w:color="auto"/>
              <w:right w:val="single" w:sz="4" w:space="0" w:color="auto"/>
            </w:tcBorders>
          </w:tcPr>
          <w:p w:rsidR="007C0F8D" w:rsidRPr="00FF7C17" w:rsidRDefault="007C0F8D" w:rsidP="007A47FB">
            <w:pPr>
              <w:spacing w:after="0"/>
              <w:jc w:val="center"/>
              <w:rPr>
                <w:rFonts w:ascii="Times New Roman" w:hAnsi="Times New Roman" w:cs="Times New Roman"/>
                <w:b/>
                <w:sz w:val="24"/>
                <w:szCs w:val="24"/>
              </w:rPr>
            </w:pPr>
            <w:r w:rsidRPr="00FF7C17">
              <w:rPr>
                <w:rFonts w:ascii="Times New Roman" w:hAnsi="Times New Roman" w:cs="Times New Roman"/>
                <w:b/>
                <w:sz w:val="24"/>
                <w:szCs w:val="24"/>
              </w:rPr>
              <w:t>1-2</w:t>
            </w:r>
          </w:p>
          <w:p w:rsidR="007C0F8D" w:rsidRPr="007A47FB" w:rsidRDefault="007C0F8D" w:rsidP="007A47FB">
            <w:pPr>
              <w:spacing w:after="0"/>
              <w:jc w:val="center"/>
              <w:rPr>
                <w:rFonts w:ascii="Times New Roman" w:hAnsi="Times New Roman" w:cs="Times New Roman"/>
                <w:sz w:val="24"/>
                <w:szCs w:val="24"/>
              </w:rPr>
            </w:pPr>
            <w:r w:rsidRPr="00FF7C17">
              <w:rPr>
                <w:rFonts w:ascii="Times New Roman" w:hAnsi="Times New Roman" w:cs="Times New Roman"/>
                <w:b/>
                <w:sz w:val="24"/>
                <w:szCs w:val="24"/>
              </w:rPr>
              <w:t>«Здравствуй гостья зима»</w:t>
            </w:r>
          </w:p>
        </w:tc>
        <w:tc>
          <w:tcPr>
            <w:tcW w:w="3969" w:type="dxa"/>
            <w:tcBorders>
              <w:left w:val="single" w:sz="4" w:space="0" w:color="auto"/>
            </w:tcBorders>
          </w:tcPr>
          <w:p w:rsidR="007C0F8D" w:rsidRPr="00F815DE" w:rsidRDefault="007C0F8D" w:rsidP="007A47FB">
            <w:pPr>
              <w:spacing w:after="0"/>
              <w:rPr>
                <w:rFonts w:ascii="Times New Roman" w:hAnsi="Times New Roman" w:cs="Times New Roman"/>
                <w:color w:val="181818"/>
                <w:sz w:val="24"/>
                <w:szCs w:val="24"/>
                <w:shd w:val="clear" w:color="auto" w:fill="FFFFFF"/>
              </w:rPr>
            </w:pPr>
            <w:r w:rsidRPr="00F815DE">
              <w:rPr>
                <w:rFonts w:ascii="Times New Roman" w:hAnsi="Times New Roman" w:cs="Times New Roman"/>
                <w:color w:val="181818"/>
                <w:sz w:val="24"/>
                <w:szCs w:val="24"/>
                <w:shd w:val="clear" w:color="auto" w:fill="FFFFFF"/>
              </w:rPr>
              <w:t>1.Расширять представления детей о зиме (изменения в погоде, растения зимой, поведение зверей и птиц).</w:t>
            </w:r>
          </w:p>
          <w:p w:rsidR="007C0F8D" w:rsidRPr="00F815DE" w:rsidRDefault="007C0F8D" w:rsidP="007A47FB">
            <w:pPr>
              <w:spacing w:after="0"/>
              <w:rPr>
                <w:rFonts w:ascii="Times New Roman" w:hAnsi="Times New Roman" w:cs="Times New Roman"/>
                <w:color w:val="181818"/>
                <w:sz w:val="24"/>
                <w:szCs w:val="24"/>
                <w:shd w:val="clear" w:color="auto" w:fill="FFFFFF"/>
              </w:rPr>
            </w:pPr>
          </w:p>
          <w:p w:rsidR="007C0F8D" w:rsidRPr="00F815DE" w:rsidRDefault="007C0F8D" w:rsidP="007A47FB">
            <w:pPr>
              <w:spacing w:after="0"/>
              <w:rPr>
                <w:rFonts w:ascii="Times New Roman" w:hAnsi="Times New Roman" w:cs="Times New Roman"/>
                <w:color w:val="181818"/>
                <w:sz w:val="24"/>
                <w:szCs w:val="24"/>
                <w:shd w:val="clear" w:color="auto" w:fill="FFFFFF"/>
              </w:rPr>
            </w:pPr>
          </w:p>
          <w:p w:rsidR="007C0F8D" w:rsidRPr="00F815DE" w:rsidRDefault="007C0F8D" w:rsidP="007A47FB">
            <w:pPr>
              <w:spacing w:after="0"/>
              <w:rPr>
                <w:rFonts w:ascii="Times New Roman" w:hAnsi="Times New Roman" w:cs="Times New Roman"/>
                <w:sz w:val="24"/>
                <w:szCs w:val="24"/>
              </w:rPr>
            </w:pPr>
            <w:r w:rsidRPr="00F815DE">
              <w:rPr>
                <w:rFonts w:ascii="Times New Roman" w:hAnsi="Times New Roman" w:cs="Times New Roman"/>
                <w:color w:val="181818"/>
                <w:sz w:val="24"/>
                <w:szCs w:val="24"/>
                <w:shd w:val="clear" w:color="auto" w:fill="FFFFFF"/>
              </w:rPr>
              <w:t>2</w:t>
            </w:r>
            <w:r w:rsidRPr="00F815DE">
              <w:rPr>
                <w:rFonts w:ascii="Times New Roman" w:hAnsi="Times New Roman" w:cs="Times New Roman"/>
                <w:sz w:val="24"/>
                <w:szCs w:val="24"/>
                <w:shd w:val="clear" w:color="auto" w:fill="FFFFFF"/>
              </w:rPr>
              <w:t>. Познакомить детей с </w:t>
            </w:r>
            <w:r w:rsidRPr="00F815DE">
              <w:rPr>
                <w:rFonts w:ascii="Times New Roman" w:hAnsi="Times New Roman" w:cs="Times New Roman"/>
                <w:bCs/>
                <w:sz w:val="24"/>
                <w:szCs w:val="24"/>
                <w:shd w:val="clear" w:color="auto" w:fill="FFFFFF"/>
              </w:rPr>
              <w:t>Арктикой</w:t>
            </w:r>
            <w:r w:rsidRPr="00F815DE">
              <w:rPr>
                <w:rFonts w:ascii="Times New Roman" w:hAnsi="Times New Roman" w:cs="Times New Roman"/>
                <w:sz w:val="24"/>
                <w:szCs w:val="24"/>
                <w:shd w:val="clear" w:color="auto" w:fill="FFFFFF"/>
              </w:rPr>
              <w:t> </w:t>
            </w:r>
            <w:r w:rsidRPr="00F815DE">
              <w:rPr>
                <w:rFonts w:ascii="Times New Roman" w:hAnsi="Times New Roman" w:cs="Times New Roman"/>
                <w:bCs/>
                <w:sz w:val="24"/>
                <w:szCs w:val="24"/>
                <w:shd w:val="clear" w:color="auto" w:fill="FFFFFF"/>
              </w:rPr>
              <w:t>и</w:t>
            </w:r>
            <w:r w:rsidRPr="00F815DE">
              <w:rPr>
                <w:rFonts w:ascii="Times New Roman" w:hAnsi="Times New Roman" w:cs="Times New Roman"/>
                <w:sz w:val="24"/>
                <w:szCs w:val="24"/>
                <w:shd w:val="clear" w:color="auto" w:fill="FFFFFF"/>
              </w:rPr>
              <w:t> </w:t>
            </w:r>
            <w:r w:rsidRPr="00F815DE">
              <w:rPr>
                <w:rFonts w:ascii="Times New Roman" w:hAnsi="Times New Roman" w:cs="Times New Roman"/>
                <w:bCs/>
                <w:sz w:val="24"/>
                <w:szCs w:val="24"/>
                <w:shd w:val="clear" w:color="auto" w:fill="FFFFFF"/>
              </w:rPr>
              <w:t>Антарктикой</w:t>
            </w:r>
            <w:r w:rsidRPr="00F815DE">
              <w:rPr>
                <w:rFonts w:ascii="Times New Roman" w:hAnsi="Times New Roman" w:cs="Times New Roman"/>
                <w:sz w:val="24"/>
                <w:szCs w:val="24"/>
                <w:shd w:val="clear" w:color="auto" w:fill="FFFFFF"/>
              </w:rPr>
              <w:t>,с особенностями природных условий, с климатом, с животными, их образом жизни, повадках</w:t>
            </w:r>
          </w:p>
        </w:tc>
        <w:tc>
          <w:tcPr>
            <w:tcW w:w="3827" w:type="dxa"/>
          </w:tcPr>
          <w:p w:rsidR="007C0F8D" w:rsidRPr="00F815DE" w:rsidRDefault="007C0F8D" w:rsidP="00B7052F">
            <w:pPr>
              <w:spacing w:after="0"/>
              <w:rPr>
                <w:rFonts w:ascii="Times New Roman" w:hAnsi="Times New Roman" w:cs="Times New Roman"/>
                <w:color w:val="181818"/>
                <w:sz w:val="24"/>
                <w:szCs w:val="24"/>
                <w:shd w:val="clear" w:color="auto" w:fill="FFFFFF"/>
              </w:rPr>
            </w:pPr>
            <w:r w:rsidRPr="00F815DE">
              <w:rPr>
                <w:rFonts w:ascii="Times New Roman" w:hAnsi="Times New Roman" w:cs="Times New Roman"/>
                <w:color w:val="000000"/>
                <w:sz w:val="24"/>
                <w:szCs w:val="24"/>
                <w:shd w:val="clear" w:color="auto" w:fill="FFFFFF"/>
              </w:rPr>
              <w:t xml:space="preserve">1.Расширять представления о сезонных изменениях в природе, </w:t>
            </w:r>
            <w:r w:rsidRPr="00F815DE">
              <w:rPr>
                <w:rFonts w:ascii="Times New Roman" w:hAnsi="Times New Roman" w:cs="Times New Roman"/>
                <w:color w:val="181818"/>
                <w:sz w:val="24"/>
                <w:szCs w:val="24"/>
                <w:shd w:val="clear" w:color="auto" w:fill="FFFFFF"/>
              </w:rPr>
              <w:t>развивать умения устанавливать простейшие связи между явлениями живой и не живой природы.</w:t>
            </w:r>
          </w:p>
          <w:p w:rsidR="007C0F8D" w:rsidRPr="00F815DE" w:rsidRDefault="007C0F8D" w:rsidP="00B7052F">
            <w:pPr>
              <w:spacing w:after="0"/>
              <w:rPr>
                <w:rFonts w:ascii="Times New Roman" w:hAnsi="Times New Roman" w:cs="Times New Roman"/>
                <w:sz w:val="24"/>
                <w:szCs w:val="24"/>
              </w:rPr>
            </w:pPr>
            <w:r w:rsidRPr="00F815DE">
              <w:rPr>
                <w:rFonts w:ascii="Times New Roman" w:hAnsi="Times New Roman" w:cs="Times New Roman"/>
                <w:sz w:val="24"/>
                <w:szCs w:val="24"/>
              </w:rPr>
              <w:t>2.</w:t>
            </w:r>
            <w:r w:rsidRPr="00F815DE">
              <w:rPr>
                <w:rFonts w:ascii="Times New Roman" w:hAnsi="Times New Roman" w:cs="Times New Roman"/>
                <w:color w:val="111111"/>
                <w:sz w:val="24"/>
                <w:szCs w:val="24"/>
                <w:shd w:val="clear" w:color="auto" w:fill="FFFFFF"/>
              </w:rPr>
              <w:t xml:space="preserve"> Продолжать знакомить детей  с Арктикой и Антарктикой, специфичностью природных условий края, животным миром.</w:t>
            </w:r>
          </w:p>
        </w:tc>
        <w:tc>
          <w:tcPr>
            <w:tcW w:w="4678" w:type="dxa"/>
            <w:gridSpan w:val="2"/>
          </w:tcPr>
          <w:p w:rsidR="007C0F8D" w:rsidRPr="00F815DE" w:rsidRDefault="007C0F8D" w:rsidP="008E7270">
            <w:pPr>
              <w:pStyle w:val="a7"/>
              <w:shd w:val="clear" w:color="auto" w:fill="FFFFFF"/>
              <w:spacing w:before="0" w:beforeAutospacing="0" w:after="0" w:afterAutospacing="0" w:line="276" w:lineRule="auto"/>
              <w:rPr>
                <w:color w:val="111111"/>
              </w:rPr>
            </w:pPr>
            <w:r w:rsidRPr="00F815DE">
              <w:rPr>
                <w:color w:val="111111"/>
              </w:rPr>
              <w:t>1.Учить устанавливать причинно-следственные связи между природными явлениями.</w:t>
            </w:r>
          </w:p>
          <w:p w:rsidR="007C0F8D" w:rsidRPr="00F815DE" w:rsidRDefault="007C0F8D" w:rsidP="008E7270">
            <w:pPr>
              <w:pStyle w:val="a7"/>
              <w:shd w:val="clear" w:color="auto" w:fill="FFFFFF"/>
              <w:spacing w:before="0" w:beforeAutospacing="0" w:after="0" w:afterAutospacing="0" w:line="276" w:lineRule="auto"/>
              <w:rPr>
                <w:color w:val="111111"/>
              </w:rPr>
            </w:pPr>
            <w:r w:rsidRPr="00F815DE">
              <w:rPr>
                <w:color w:val="111111"/>
              </w:rPr>
              <w:t>Углублять и конкретизировать представления об условиях жизни растений, животных.</w:t>
            </w:r>
          </w:p>
          <w:p w:rsidR="007C0F8D" w:rsidRPr="00F815DE" w:rsidRDefault="007C0F8D" w:rsidP="00B7052F">
            <w:pPr>
              <w:spacing w:after="0"/>
              <w:rPr>
                <w:rFonts w:ascii="Times New Roman" w:hAnsi="Times New Roman" w:cs="Times New Roman"/>
                <w:sz w:val="24"/>
                <w:szCs w:val="24"/>
              </w:rPr>
            </w:pPr>
          </w:p>
          <w:p w:rsidR="007C0F8D" w:rsidRPr="00F815DE" w:rsidRDefault="007C0F8D" w:rsidP="00B7052F">
            <w:pPr>
              <w:spacing w:after="0"/>
              <w:rPr>
                <w:rFonts w:ascii="Times New Roman" w:hAnsi="Times New Roman" w:cs="Times New Roman"/>
                <w:sz w:val="24"/>
                <w:szCs w:val="24"/>
              </w:rPr>
            </w:pPr>
            <w:r w:rsidRPr="00F815DE">
              <w:rPr>
                <w:rFonts w:ascii="Times New Roman" w:hAnsi="Times New Roman" w:cs="Times New Roman"/>
                <w:sz w:val="24"/>
                <w:szCs w:val="24"/>
              </w:rPr>
              <w:t>2.</w:t>
            </w:r>
            <w:r w:rsidRPr="00F815DE">
              <w:rPr>
                <w:rFonts w:ascii="Times New Roman" w:hAnsi="Times New Roman" w:cs="Times New Roman"/>
                <w:color w:val="000000"/>
                <w:sz w:val="24"/>
                <w:szCs w:val="24"/>
                <w:shd w:val="clear" w:color="auto" w:fill="FFFFFF"/>
              </w:rPr>
              <w:t xml:space="preserve"> Расширять представления о местах, где всегда зима, о животных Арктики и Антарктики.</w:t>
            </w:r>
          </w:p>
        </w:tc>
      </w:tr>
      <w:tr w:rsidR="007C0F8D" w:rsidRPr="007A47FB" w:rsidTr="008665E0">
        <w:tc>
          <w:tcPr>
            <w:tcW w:w="1384" w:type="dxa"/>
            <w:vMerge w:val="restart"/>
            <w:tcBorders>
              <w:top w:val="single" w:sz="4" w:space="0" w:color="auto"/>
            </w:tcBorders>
          </w:tcPr>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rPr>
                <w:rFonts w:ascii="Times New Roman" w:hAnsi="Times New Roman" w:cs="Times New Roman"/>
                <w:b/>
                <w:sz w:val="24"/>
                <w:szCs w:val="24"/>
              </w:rPr>
            </w:pPr>
          </w:p>
        </w:tc>
        <w:tc>
          <w:tcPr>
            <w:tcW w:w="1843" w:type="dxa"/>
            <w:tcBorders>
              <w:top w:val="single" w:sz="4" w:space="0" w:color="auto"/>
              <w:right w:val="single" w:sz="4" w:space="0" w:color="auto"/>
            </w:tcBorders>
          </w:tcPr>
          <w:p w:rsidR="007C0F8D" w:rsidRPr="00F815DE" w:rsidRDefault="007C0F8D" w:rsidP="007A47FB">
            <w:pPr>
              <w:spacing w:after="0"/>
              <w:jc w:val="center"/>
              <w:rPr>
                <w:rFonts w:ascii="Times New Roman" w:hAnsi="Times New Roman" w:cs="Times New Roman"/>
                <w:b/>
                <w:sz w:val="24"/>
                <w:szCs w:val="24"/>
              </w:rPr>
            </w:pPr>
            <w:r w:rsidRPr="00F815DE">
              <w:rPr>
                <w:rFonts w:ascii="Times New Roman" w:hAnsi="Times New Roman" w:cs="Times New Roman"/>
                <w:b/>
                <w:sz w:val="24"/>
                <w:szCs w:val="24"/>
              </w:rPr>
              <w:t>3</w:t>
            </w:r>
          </w:p>
          <w:p w:rsidR="007C0F8D" w:rsidRPr="007A47FB" w:rsidRDefault="007C0F8D" w:rsidP="0089506A">
            <w:pPr>
              <w:spacing w:after="0"/>
              <w:rPr>
                <w:rFonts w:ascii="Times New Roman" w:hAnsi="Times New Roman" w:cs="Times New Roman"/>
                <w:sz w:val="24"/>
                <w:szCs w:val="24"/>
              </w:rPr>
            </w:pPr>
            <w:r w:rsidRPr="00F815DE">
              <w:rPr>
                <w:rFonts w:ascii="Times New Roman" w:hAnsi="Times New Roman" w:cs="Times New Roman"/>
                <w:b/>
                <w:sz w:val="24"/>
                <w:szCs w:val="24"/>
              </w:rPr>
              <w:t>«</w:t>
            </w:r>
            <w:r w:rsidR="0089506A">
              <w:rPr>
                <w:rFonts w:ascii="Times New Roman" w:hAnsi="Times New Roman" w:cs="Times New Roman"/>
                <w:b/>
                <w:sz w:val="24"/>
                <w:szCs w:val="24"/>
              </w:rPr>
              <w:t>Азбука б</w:t>
            </w:r>
            <w:r w:rsidR="0089506A" w:rsidRPr="0089506A">
              <w:rPr>
                <w:rFonts w:ascii="Times New Roman" w:hAnsi="Times New Roman" w:cs="Times New Roman"/>
                <w:b/>
                <w:sz w:val="24"/>
                <w:szCs w:val="24"/>
              </w:rPr>
              <w:t>езопасности</w:t>
            </w:r>
            <w:r w:rsidR="0089506A" w:rsidRPr="0089506A">
              <w:rPr>
                <w:rFonts w:ascii="Times New Roman" w:hAnsi="Times New Roman" w:cs="Times New Roman"/>
                <w:b/>
              </w:rPr>
              <w:t>»</w:t>
            </w:r>
          </w:p>
        </w:tc>
        <w:tc>
          <w:tcPr>
            <w:tcW w:w="3969" w:type="dxa"/>
            <w:tcBorders>
              <w:left w:val="single" w:sz="4" w:space="0" w:color="auto"/>
            </w:tcBorders>
          </w:tcPr>
          <w:p w:rsidR="007C0F8D" w:rsidRPr="00F815DE" w:rsidRDefault="007C0F8D" w:rsidP="008665E0">
            <w:pPr>
              <w:spacing w:after="0"/>
              <w:rPr>
                <w:rFonts w:ascii="Times New Roman" w:hAnsi="Times New Roman" w:cs="Times New Roman"/>
                <w:sz w:val="24"/>
                <w:szCs w:val="24"/>
              </w:rPr>
            </w:pPr>
            <w:r w:rsidRPr="00F815DE">
              <w:rPr>
                <w:rFonts w:ascii="Times New Roman" w:hAnsi="Times New Roman" w:cs="Times New Roman"/>
                <w:sz w:val="24"/>
                <w:szCs w:val="24"/>
              </w:rPr>
              <w:t>Формировать знания о правилах безопасного поведения в природе</w:t>
            </w:r>
            <w:r w:rsidR="008665E0">
              <w:rPr>
                <w:rFonts w:ascii="Times New Roman" w:hAnsi="Times New Roman" w:cs="Times New Roman"/>
                <w:sz w:val="24"/>
                <w:szCs w:val="24"/>
              </w:rPr>
              <w:t xml:space="preserve"> и дома</w:t>
            </w:r>
            <w:r w:rsidRPr="00F815DE">
              <w:rPr>
                <w:rFonts w:ascii="Times New Roman" w:hAnsi="Times New Roman" w:cs="Times New Roman"/>
                <w:sz w:val="24"/>
                <w:szCs w:val="24"/>
              </w:rPr>
              <w:t>. Дать детям представления о значимости труда врача и медсестры, их заботливом отношении к детям, людям.</w:t>
            </w:r>
          </w:p>
        </w:tc>
        <w:tc>
          <w:tcPr>
            <w:tcW w:w="3827" w:type="dxa"/>
          </w:tcPr>
          <w:p w:rsidR="007C0F8D" w:rsidRPr="00F815DE" w:rsidRDefault="007C0F8D" w:rsidP="000D2670">
            <w:pPr>
              <w:spacing w:after="0"/>
              <w:rPr>
                <w:rFonts w:ascii="Times New Roman" w:hAnsi="Times New Roman" w:cs="Times New Roman"/>
                <w:sz w:val="24"/>
                <w:szCs w:val="24"/>
              </w:rPr>
            </w:pPr>
            <w:r w:rsidRPr="00F815DE">
              <w:rPr>
                <w:rFonts w:ascii="Times New Roman" w:hAnsi="Times New Roman" w:cs="Times New Roman"/>
                <w:sz w:val="24"/>
                <w:szCs w:val="24"/>
              </w:rPr>
              <w:t>Продолжать 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w:t>
            </w:r>
            <w:r w:rsidR="008665E0">
              <w:rPr>
                <w:rFonts w:ascii="Times New Roman" w:hAnsi="Times New Roman" w:cs="Times New Roman"/>
                <w:sz w:val="24"/>
                <w:szCs w:val="24"/>
              </w:rPr>
              <w:t>,</w:t>
            </w:r>
            <w:r w:rsidRPr="00F815DE">
              <w:rPr>
                <w:rFonts w:ascii="Times New Roman" w:hAnsi="Times New Roman" w:cs="Times New Roman"/>
                <w:sz w:val="24"/>
                <w:szCs w:val="24"/>
              </w:rPr>
              <w:t xml:space="preserve"> дома. Знакомить с необходимыми мерами предосторожности, с номером телефона «03».</w:t>
            </w:r>
          </w:p>
        </w:tc>
        <w:tc>
          <w:tcPr>
            <w:tcW w:w="4678" w:type="dxa"/>
            <w:gridSpan w:val="2"/>
          </w:tcPr>
          <w:p w:rsidR="007C0F8D" w:rsidRPr="00F815DE" w:rsidRDefault="007C0F8D" w:rsidP="008665E0">
            <w:pPr>
              <w:rPr>
                <w:rFonts w:ascii="Times New Roman" w:hAnsi="Times New Roman" w:cs="Times New Roman"/>
                <w:sz w:val="24"/>
                <w:szCs w:val="24"/>
              </w:rPr>
            </w:pPr>
            <w:r w:rsidRPr="00F815DE">
              <w:rPr>
                <w:rFonts w:ascii="Times New Roman" w:hAnsi="Times New Roman" w:cs="Times New Roman"/>
                <w:sz w:val="24"/>
                <w:szCs w:val="24"/>
              </w:rPr>
              <w:t xml:space="preserve">Расширить знания детей о правилах поведения </w:t>
            </w:r>
            <w:r w:rsidR="008665E0">
              <w:rPr>
                <w:rFonts w:ascii="Times New Roman" w:hAnsi="Times New Roman" w:cs="Times New Roman"/>
                <w:sz w:val="24"/>
                <w:szCs w:val="24"/>
              </w:rPr>
              <w:t xml:space="preserve">дома, </w:t>
            </w:r>
            <w:r w:rsidRPr="00F815DE">
              <w:rPr>
                <w:rFonts w:ascii="Times New Roman" w:hAnsi="Times New Roman" w:cs="Times New Roman"/>
                <w:sz w:val="24"/>
                <w:szCs w:val="24"/>
              </w:rPr>
              <w:t xml:space="preserve">на улице. </w:t>
            </w:r>
            <w:r w:rsidR="008665E0">
              <w:rPr>
                <w:rFonts w:ascii="Times New Roman" w:hAnsi="Times New Roman" w:cs="Times New Roman"/>
                <w:sz w:val="24"/>
                <w:szCs w:val="24"/>
              </w:rPr>
              <w:t>Расширять представления детей об огне и формировать навыки безопасного поведения.</w:t>
            </w:r>
            <w:r w:rsidR="008665E0" w:rsidRPr="008665E0">
              <w:rPr>
                <w:rFonts w:ascii="Times New Roman" w:hAnsi="Times New Roman" w:cs="Times New Roman"/>
                <w:sz w:val="24"/>
                <w:szCs w:val="24"/>
              </w:rPr>
              <w:t xml:space="preserve"> </w:t>
            </w:r>
            <w:r w:rsidRPr="00F815DE">
              <w:rPr>
                <w:rFonts w:ascii="Times New Roman" w:hAnsi="Times New Roman" w:cs="Times New Roman"/>
                <w:sz w:val="24"/>
                <w:szCs w:val="24"/>
              </w:rPr>
              <w:t>Развивать умение детей обращаться за помощью к взрослым.</w:t>
            </w:r>
          </w:p>
        </w:tc>
      </w:tr>
      <w:tr w:rsidR="007C0F8D" w:rsidRPr="007A47FB" w:rsidTr="008665E0">
        <w:trPr>
          <w:trHeight w:val="1862"/>
        </w:trPr>
        <w:tc>
          <w:tcPr>
            <w:tcW w:w="1384" w:type="dxa"/>
            <w:vMerge/>
          </w:tcPr>
          <w:p w:rsidR="007C0F8D" w:rsidRPr="007A47FB" w:rsidRDefault="007C0F8D" w:rsidP="007A47FB">
            <w:pPr>
              <w:spacing w:after="0"/>
              <w:jc w:val="center"/>
              <w:rPr>
                <w:rFonts w:ascii="Times New Roman" w:hAnsi="Times New Roman" w:cs="Times New Roman"/>
                <w:b/>
                <w:sz w:val="24"/>
                <w:szCs w:val="24"/>
              </w:rPr>
            </w:pPr>
          </w:p>
        </w:tc>
        <w:tc>
          <w:tcPr>
            <w:tcW w:w="1843" w:type="dxa"/>
          </w:tcPr>
          <w:p w:rsidR="007C0F8D" w:rsidRPr="00F54D54" w:rsidRDefault="008665E0" w:rsidP="007A47FB">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7C0F8D" w:rsidRPr="007A47FB" w:rsidRDefault="007C0F8D" w:rsidP="007A47FB">
            <w:pPr>
              <w:spacing w:after="0"/>
              <w:jc w:val="center"/>
              <w:rPr>
                <w:rFonts w:ascii="Times New Roman" w:hAnsi="Times New Roman" w:cs="Times New Roman"/>
                <w:sz w:val="24"/>
                <w:szCs w:val="24"/>
              </w:rPr>
            </w:pPr>
            <w:r w:rsidRPr="00F54D54">
              <w:rPr>
                <w:rFonts w:ascii="Times New Roman" w:hAnsi="Times New Roman" w:cs="Times New Roman"/>
                <w:b/>
                <w:sz w:val="24"/>
                <w:szCs w:val="24"/>
              </w:rPr>
              <w:t>«Новый год спешит к нам в дом»</w:t>
            </w:r>
          </w:p>
        </w:tc>
        <w:tc>
          <w:tcPr>
            <w:tcW w:w="3969" w:type="dxa"/>
          </w:tcPr>
          <w:p w:rsidR="007C0F8D" w:rsidRDefault="007C0F8D" w:rsidP="007A47FB">
            <w:pPr>
              <w:spacing w:after="0"/>
              <w:rPr>
                <w:rFonts w:ascii="Times New Roman" w:hAnsi="Times New Roman" w:cs="Times New Roman"/>
                <w:color w:val="111111"/>
                <w:sz w:val="24"/>
                <w:szCs w:val="24"/>
                <w:shd w:val="clear" w:color="auto" w:fill="FFFFFF"/>
              </w:rPr>
            </w:pPr>
            <w:r w:rsidRPr="00F54D54">
              <w:rPr>
                <w:rFonts w:ascii="Times New Roman" w:hAnsi="Times New Roman" w:cs="Times New Roman"/>
                <w:color w:val="111111"/>
                <w:sz w:val="24"/>
                <w:szCs w:val="24"/>
                <w:shd w:val="clear" w:color="auto" w:fill="FFFFFF"/>
              </w:rPr>
              <w:t>1.Расширять представления детей о празднике, развивать интерес к праздничной культуре.</w:t>
            </w:r>
          </w:p>
          <w:p w:rsidR="007C0F8D" w:rsidRPr="00F54D54" w:rsidRDefault="007C0F8D" w:rsidP="007A47FB">
            <w:pPr>
              <w:spacing w:after="0"/>
              <w:rPr>
                <w:rFonts w:ascii="Times New Roman" w:hAnsi="Times New Roman" w:cs="Times New Roman"/>
                <w:sz w:val="24"/>
                <w:szCs w:val="24"/>
              </w:rPr>
            </w:pPr>
          </w:p>
        </w:tc>
        <w:tc>
          <w:tcPr>
            <w:tcW w:w="3827" w:type="dxa"/>
          </w:tcPr>
          <w:p w:rsidR="007C0F8D" w:rsidRDefault="007C0F8D" w:rsidP="007A47FB">
            <w:pPr>
              <w:spacing w:after="0"/>
              <w:rPr>
                <w:rFonts w:ascii="Times New Roman" w:hAnsi="Times New Roman" w:cs="Times New Roman"/>
                <w:color w:val="000000"/>
                <w:sz w:val="24"/>
                <w:szCs w:val="24"/>
                <w:shd w:val="clear" w:color="auto" w:fill="FFFFFF"/>
              </w:rPr>
            </w:pPr>
            <w:r w:rsidRPr="00F54D54">
              <w:rPr>
                <w:rFonts w:ascii="Times New Roman" w:hAnsi="Times New Roman" w:cs="Times New Roman"/>
                <w:color w:val="000000"/>
                <w:sz w:val="24"/>
                <w:szCs w:val="24"/>
                <w:shd w:val="clear" w:color="auto" w:fill="FFFFFF"/>
              </w:rPr>
              <w:t>1.Знакомить детей с традициями празднования Нового года в России и в других странах.</w:t>
            </w:r>
          </w:p>
          <w:p w:rsidR="007C0F8D" w:rsidRDefault="007C0F8D" w:rsidP="007A47FB">
            <w:pPr>
              <w:spacing w:after="0"/>
              <w:rPr>
                <w:rFonts w:ascii="Times New Roman" w:hAnsi="Times New Roman" w:cs="Times New Roman"/>
                <w:color w:val="000000"/>
                <w:sz w:val="24"/>
                <w:szCs w:val="24"/>
                <w:shd w:val="clear" w:color="auto" w:fill="FFFFFF"/>
              </w:rPr>
            </w:pPr>
          </w:p>
          <w:p w:rsidR="007C0F8D" w:rsidRDefault="007C0F8D" w:rsidP="007A47FB">
            <w:pPr>
              <w:spacing w:after="0"/>
              <w:rPr>
                <w:rFonts w:ascii="Times New Roman" w:hAnsi="Times New Roman" w:cs="Times New Roman"/>
                <w:color w:val="000000"/>
                <w:sz w:val="24"/>
                <w:szCs w:val="24"/>
                <w:shd w:val="clear" w:color="auto" w:fill="FFFFFF"/>
              </w:rPr>
            </w:pPr>
          </w:p>
          <w:p w:rsidR="007C0F8D" w:rsidRPr="00F54D54" w:rsidRDefault="007C0F8D" w:rsidP="007A47FB">
            <w:pPr>
              <w:spacing w:after="0"/>
              <w:rPr>
                <w:rFonts w:ascii="Times New Roman" w:hAnsi="Times New Roman" w:cs="Times New Roman"/>
                <w:sz w:val="24"/>
                <w:szCs w:val="24"/>
              </w:rPr>
            </w:pPr>
          </w:p>
        </w:tc>
        <w:tc>
          <w:tcPr>
            <w:tcW w:w="4678" w:type="dxa"/>
            <w:gridSpan w:val="2"/>
          </w:tcPr>
          <w:p w:rsidR="007C0F8D" w:rsidRPr="008665E0" w:rsidRDefault="007C0F8D" w:rsidP="007A47FB">
            <w:pPr>
              <w:spacing w:after="0"/>
              <w:rPr>
                <w:rFonts w:ascii="Times New Roman" w:hAnsi="Times New Roman" w:cs="Times New Roman"/>
                <w:color w:val="000000"/>
                <w:sz w:val="24"/>
                <w:szCs w:val="24"/>
                <w:shd w:val="clear" w:color="auto" w:fill="FFFFFF"/>
              </w:rPr>
            </w:pPr>
            <w:r w:rsidRPr="00F54D54">
              <w:rPr>
                <w:rFonts w:ascii="Times New Roman" w:hAnsi="Times New Roman" w:cs="Times New Roman"/>
                <w:color w:val="000000"/>
                <w:sz w:val="24"/>
                <w:szCs w:val="24"/>
                <w:shd w:val="clear" w:color="auto" w:fill="FFFFFF"/>
              </w:rPr>
              <w:t>1.Продолжать знакомить детей с традициями празднования Нового года в России и в других странах. Дать понятие «народная традиция», познакомить с правилами безопасности в новогодние праздники.</w:t>
            </w:r>
          </w:p>
        </w:tc>
      </w:tr>
      <w:tr w:rsidR="007C0F8D" w:rsidRPr="007A47FB" w:rsidTr="008665E0">
        <w:tc>
          <w:tcPr>
            <w:tcW w:w="1384" w:type="dxa"/>
            <w:vMerge w:val="restart"/>
            <w:tcBorders>
              <w:top w:val="single" w:sz="4" w:space="0" w:color="auto"/>
            </w:tcBorders>
          </w:tcPr>
          <w:p w:rsidR="007C0F8D" w:rsidRPr="007A47FB" w:rsidRDefault="007C0F8D"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Январь</w:t>
            </w: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rPr>
                <w:rFonts w:ascii="Times New Roman" w:hAnsi="Times New Roman" w:cs="Times New Roman"/>
                <w:b/>
                <w:sz w:val="24"/>
                <w:szCs w:val="24"/>
              </w:rPr>
            </w:pPr>
          </w:p>
        </w:tc>
        <w:tc>
          <w:tcPr>
            <w:tcW w:w="1843" w:type="dxa"/>
          </w:tcPr>
          <w:p w:rsidR="007C0F8D" w:rsidRPr="00A500E2" w:rsidRDefault="008665E0" w:rsidP="007A47FB">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7C0F8D" w:rsidRPr="007A47FB" w:rsidRDefault="007C0F8D" w:rsidP="007A47FB">
            <w:pPr>
              <w:spacing w:after="0"/>
              <w:jc w:val="center"/>
              <w:rPr>
                <w:rFonts w:ascii="Times New Roman" w:hAnsi="Times New Roman" w:cs="Times New Roman"/>
                <w:sz w:val="24"/>
                <w:szCs w:val="24"/>
              </w:rPr>
            </w:pPr>
            <w:r w:rsidRPr="00A500E2">
              <w:rPr>
                <w:rFonts w:ascii="Times New Roman" w:hAnsi="Times New Roman" w:cs="Times New Roman"/>
                <w:b/>
                <w:sz w:val="24"/>
                <w:szCs w:val="24"/>
              </w:rPr>
              <w:t>«Святки»</w:t>
            </w:r>
          </w:p>
        </w:tc>
        <w:tc>
          <w:tcPr>
            <w:tcW w:w="3969" w:type="dxa"/>
          </w:tcPr>
          <w:p w:rsidR="007C0F8D" w:rsidRPr="00B837F0" w:rsidRDefault="007C0F8D" w:rsidP="00A500E2">
            <w:pPr>
              <w:spacing w:after="0"/>
              <w:rPr>
                <w:rFonts w:ascii="Times New Roman" w:eastAsia="Times New Roman" w:hAnsi="Times New Roman" w:cs="Times New Roman"/>
                <w:sz w:val="24"/>
                <w:szCs w:val="24"/>
              </w:rPr>
            </w:pPr>
            <w:r w:rsidRPr="00A500E2">
              <w:rPr>
                <w:rFonts w:ascii="Times New Roman" w:eastAsia="Times New Roman" w:hAnsi="Times New Roman" w:cs="Times New Roman"/>
                <w:sz w:val="24"/>
                <w:szCs w:val="24"/>
              </w:rPr>
              <w:t xml:space="preserve">Формировать у детей знание </w:t>
            </w:r>
            <w:r w:rsidR="008665E0">
              <w:rPr>
                <w:rFonts w:ascii="Times New Roman" w:eastAsia="Times New Roman" w:hAnsi="Times New Roman" w:cs="Times New Roman"/>
                <w:sz w:val="24"/>
                <w:szCs w:val="24"/>
              </w:rPr>
              <w:t>о календарно-обрядовом празднике</w:t>
            </w:r>
            <w:r w:rsidRPr="00A500E2">
              <w:rPr>
                <w:rFonts w:ascii="Times New Roman" w:eastAsia="Times New Roman" w:hAnsi="Times New Roman" w:cs="Times New Roman"/>
                <w:sz w:val="24"/>
                <w:szCs w:val="24"/>
              </w:rPr>
              <w:t xml:space="preserve"> Зимние Святки, традициях ряжения и колядования.</w:t>
            </w:r>
          </w:p>
        </w:tc>
        <w:tc>
          <w:tcPr>
            <w:tcW w:w="3827" w:type="dxa"/>
          </w:tcPr>
          <w:p w:rsidR="007C0F8D" w:rsidRPr="00A500E2" w:rsidRDefault="007C0F8D" w:rsidP="00A500E2">
            <w:pPr>
              <w:spacing w:after="0"/>
              <w:rPr>
                <w:rFonts w:ascii="Times New Roman" w:hAnsi="Times New Roman" w:cs="Times New Roman"/>
                <w:sz w:val="24"/>
                <w:szCs w:val="24"/>
              </w:rPr>
            </w:pPr>
            <w:r w:rsidRPr="00A500E2">
              <w:rPr>
                <w:rFonts w:ascii="Times New Roman" w:hAnsi="Times New Roman" w:cs="Times New Roman"/>
                <w:sz w:val="24"/>
                <w:szCs w:val="24"/>
                <w:shd w:val="clear" w:color="auto" w:fill="FFFFFF"/>
              </w:rPr>
              <w:t>Формировать знания детей об обычаях, традициях русского народа, развивать любовь к народной культуре</w:t>
            </w:r>
            <w:r w:rsidRPr="00A500E2">
              <w:rPr>
                <w:rFonts w:ascii="Times New Roman" w:hAnsi="Times New Roman" w:cs="Times New Roman"/>
                <w:sz w:val="24"/>
                <w:szCs w:val="24"/>
              </w:rPr>
              <w:t>.</w:t>
            </w:r>
          </w:p>
        </w:tc>
        <w:tc>
          <w:tcPr>
            <w:tcW w:w="4678" w:type="dxa"/>
            <w:gridSpan w:val="2"/>
          </w:tcPr>
          <w:p w:rsidR="007C0F8D" w:rsidRPr="00A500E2" w:rsidRDefault="007C0F8D" w:rsidP="00A500E2">
            <w:pPr>
              <w:spacing w:after="0"/>
              <w:rPr>
                <w:rFonts w:ascii="Times New Roman" w:hAnsi="Times New Roman" w:cs="Times New Roman"/>
                <w:sz w:val="24"/>
                <w:szCs w:val="24"/>
              </w:rPr>
            </w:pPr>
            <w:r w:rsidRPr="00A500E2">
              <w:rPr>
                <w:rFonts w:ascii="Times New Roman" w:hAnsi="Times New Roman" w:cs="Times New Roman"/>
                <w:sz w:val="24"/>
                <w:szCs w:val="24"/>
                <w:shd w:val="clear" w:color="auto" w:fill="FFFFFF"/>
              </w:rPr>
              <w:t>Закрепить знания детей о традиционном русском народном празднике «</w:t>
            </w:r>
            <w:r w:rsidRPr="00A500E2">
              <w:rPr>
                <w:rFonts w:ascii="Times New Roman" w:hAnsi="Times New Roman" w:cs="Times New Roman"/>
                <w:bCs/>
                <w:sz w:val="24"/>
                <w:szCs w:val="24"/>
                <w:shd w:val="clear" w:color="auto" w:fill="FFFFFF"/>
              </w:rPr>
              <w:t>Святки</w:t>
            </w:r>
            <w:r w:rsidRPr="00A500E2">
              <w:rPr>
                <w:rFonts w:ascii="Times New Roman" w:hAnsi="Times New Roman" w:cs="Times New Roman"/>
                <w:sz w:val="24"/>
                <w:szCs w:val="24"/>
                <w:shd w:val="clear" w:color="auto" w:fill="FFFFFF"/>
              </w:rPr>
              <w:t>», его происхождении и традициях русского народа в святочные вечера</w:t>
            </w:r>
            <w:r w:rsidRPr="00A500E2">
              <w:rPr>
                <w:rFonts w:ascii="Times New Roman" w:hAnsi="Times New Roman" w:cs="Times New Roman"/>
                <w:sz w:val="24"/>
                <w:szCs w:val="24"/>
              </w:rPr>
              <w:t>.</w:t>
            </w:r>
          </w:p>
        </w:tc>
      </w:tr>
      <w:tr w:rsidR="007C0F8D" w:rsidRPr="007A47FB" w:rsidTr="008665E0">
        <w:tc>
          <w:tcPr>
            <w:tcW w:w="1384" w:type="dxa"/>
            <w:vMerge/>
          </w:tcPr>
          <w:p w:rsidR="007C0F8D" w:rsidRPr="007A47FB" w:rsidRDefault="007C0F8D" w:rsidP="007A47FB">
            <w:pPr>
              <w:spacing w:after="0"/>
              <w:jc w:val="center"/>
              <w:rPr>
                <w:rFonts w:ascii="Times New Roman" w:hAnsi="Times New Roman" w:cs="Times New Roman"/>
                <w:b/>
                <w:sz w:val="24"/>
                <w:szCs w:val="24"/>
              </w:rPr>
            </w:pPr>
          </w:p>
        </w:tc>
        <w:tc>
          <w:tcPr>
            <w:tcW w:w="1843" w:type="dxa"/>
          </w:tcPr>
          <w:p w:rsidR="007C0F8D" w:rsidRPr="00A500E2" w:rsidRDefault="008665E0" w:rsidP="007A47FB">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7C0F8D" w:rsidRPr="007A47FB" w:rsidRDefault="007C0F8D" w:rsidP="007A47FB">
            <w:pPr>
              <w:spacing w:after="0"/>
              <w:jc w:val="center"/>
              <w:rPr>
                <w:rFonts w:ascii="Times New Roman" w:hAnsi="Times New Roman" w:cs="Times New Roman"/>
                <w:sz w:val="24"/>
                <w:szCs w:val="24"/>
              </w:rPr>
            </w:pPr>
            <w:r w:rsidRPr="00A500E2">
              <w:rPr>
                <w:rFonts w:ascii="Times New Roman" w:hAnsi="Times New Roman" w:cs="Times New Roman"/>
                <w:b/>
                <w:sz w:val="24"/>
                <w:szCs w:val="24"/>
              </w:rPr>
              <w:t>«Зимние заботы»</w:t>
            </w:r>
          </w:p>
        </w:tc>
        <w:tc>
          <w:tcPr>
            <w:tcW w:w="3969" w:type="dxa"/>
          </w:tcPr>
          <w:p w:rsidR="007C0F8D" w:rsidRPr="007A47FB" w:rsidRDefault="007C0F8D" w:rsidP="007A47FB">
            <w:pPr>
              <w:spacing w:after="0"/>
              <w:rPr>
                <w:rFonts w:ascii="Times New Roman" w:hAnsi="Times New Roman" w:cs="Times New Roman"/>
                <w:sz w:val="24"/>
                <w:szCs w:val="24"/>
              </w:rPr>
            </w:pPr>
            <w:r w:rsidRPr="007A47FB">
              <w:rPr>
                <w:rFonts w:ascii="Times New Roman" w:hAnsi="Times New Roman" w:cs="Times New Roman"/>
                <w:sz w:val="24"/>
                <w:szCs w:val="24"/>
              </w:rPr>
              <w:t>Дать представления о многообразии комнатных растений. Формировать ответственность по отношению к уходу за растениями.</w:t>
            </w:r>
          </w:p>
        </w:tc>
        <w:tc>
          <w:tcPr>
            <w:tcW w:w="3827" w:type="dxa"/>
          </w:tcPr>
          <w:p w:rsidR="007C0F8D" w:rsidRPr="007A47FB" w:rsidRDefault="007C0F8D" w:rsidP="007A47FB">
            <w:pPr>
              <w:spacing w:after="0"/>
              <w:rPr>
                <w:rFonts w:ascii="Times New Roman" w:hAnsi="Times New Roman" w:cs="Times New Roman"/>
                <w:sz w:val="24"/>
                <w:szCs w:val="24"/>
              </w:rPr>
            </w:pPr>
            <w:r w:rsidRPr="007A47FB">
              <w:rPr>
                <w:rFonts w:ascii="Times New Roman" w:hAnsi="Times New Roman" w:cs="Times New Roman"/>
                <w:sz w:val="24"/>
                <w:szCs w:val="24"/>
              </w:rPr>
              <w:t>Расширять</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представления</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о</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многообразии</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комнатных</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растений.</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Учить</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детей</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ухаживать</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за</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комнатными</w:t>
            </w:r>
            <w:r w:rsidR="004F1691">
              <w:rPr>
                <w:rFonts w:ascii="Times New Roman" w:hAnsi="Times New Roman" w:cs="Times New Roman"/>
                <w:sz w:val="24"/>
                <w:szCs w:val="24"/>
              </w:rPr>
              <w:t xml:space="preserve"> </w:t>
            </w:r>
            <w:r w:rsidRPr="007A47FB">
              <w:rPr>
                <w:rFonts w:ascii="Times New Roman" w:hAnsi="Times New Roman" w:cs="Times New Roman"/>
                <w:sz w:val="24"/>
                <w:szCs w:val="24"/>
              </w:rPr>
              <w:t>растениями.</w:t>
            </w:r>
          </w:p>
        </w:tc>
        <w:tc>
          <w:tcPr>
            <w:tcW w:w="4678" w:type="dxa"/>
            <w:gridSpan w:val="2"/>
          </w:tcPr>
          <w:p w:rsidR="007C0F8D" w:rsidRPr="007A47FB" w:rsidRDefault="007C0F8D" w:rsidP="007A47FB">
            <w:pPr>
              <w:spacing w:after="0"/>
              <w:rPr>
                <w:rFonts w:ascii="Times New Roman" w:hAnsi="Times New Roman" w:cs="Times New Roman"/>
                <w:sz w:val="24"/>
                <w:szCs w:val="24"/>
              </w:rPr>
            </w:pPr>
            <w:r w:rsidRPr="007A47FB">
              <w:rPr>
                <w:rFonts w:ascii="Times New Roman" w:hAnsi="Times New Roman" w:cs="Times New Roman"/>
                <w:sz w:val="24"/>
                <w:szCs w:val="24"/>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делать элементарные выводы о взаимосвязи растений и способах ухода за ними.</w:t>
            </w:r>
          </w:p>
        </w:tc>
      </w:tr>
      <w:tr w:rsidR="007C0F8D" w:rsidRPr="007A47FB" w:rsidTr="008665E0">
        <w:trPr>
          <w:trHeight w:val="699"/>
        </w:trPr>
        <w:tc>
          <w:tcPr>
            <w:tcW w:w="1384" w:type="dxa"/>
            <w:vMerge/>
            <w:tcBorders>
              <w:bottom w:val="single" w:sz="4" w:space="0" w:color="auto"/>
            </w:tcBorders>
          </w:tcPr>
          <w:p w:rsidR="007C0F8D" w:rsidRPr="007A47FB" w:rsidRDefault="007C0F8D" w:rsidP="007A47FB">
            <w:pPr>
              <w:spacing w:after="0"/>
              <w:rPr>
                <w:rFonts w:ascii="Times New Roman" w:hAnsi="Times New Roman" w:cs="Times New Roman"/>
                <w:sz w:val="24"/>
                <w:szCs w:val="24"/>
              </w:rPr>
            </w:pPr>
          </w:p>
        </w:tc>
        <w:tc>
          <w:tcPr>
            <w:tcW w:w="1843" w:type="dxa"/>
          </w:tcPr>
          <w:p w:rsidR="007C0F8D" w:rsidRPr="00A500E2" w:rsidRDefault="00A74553" w:rsidP="007A47FB">
            <w:pPr>
              <w:spacing w:after="0"/>
              <w:jc w:val="center"/>
              <w:rPr>
                <w:rFonts w:ascii="Times New Roman" w:hAnsi="Times New Roman" w:cs="Times New Roman"/>
                <w:b/>
                <w:sz w:val="24"/>
                <w:szCs w:val="24"/>
              </w:rPr>
            </w:pPr>
            <w:r>
              <w:rPr>
                <w:rFonts w:ascii="Times New Roman" w:hAnsi="Times New Roman" w:cs="Times New Roman"/>
                <w:b/>
                <w:sz w:val="24"/>
                <w:szCs w:val="24"/>
              </w:rPr>
              <w:t>5</w:t>
            </w:r>
          </w:p>
          <w:p w:rsidR="007C0F8D" w:rsidRPr="007A47FB" w:rsidRDefault="007C0F8D" w:rsidP="007A47FB">
            <w:pPr>
              <w:spacing w:after="0"/>
              <w:jc w:val="center"/>
              <w:rPr>
                <w:rFonts w:ascii="Times New Roman" w:hAnsi="Times New Roman" w:cs="Times New Roman"/>
                <w:sz w:val="24"/>
                <w:szCs w:val="24"/>
              </w:rPr>
            </w:pPr>
            <w:r w:rsidRPr="00A500E2">
              <w:rPr>
                <w:rFonts w:ascii="Times New Roman" w:hAnsi="Times New Roman" w:cs="Times New Roman"/>
                <w:b/>
                <w:sz w:val="24"/>
                <w:szCs w:val="24"/>
              </w:rPr>
              <w:t>«Зимующие птицы»</w:t>
            </w:r>
          </w:p>
        </w:tc>
        <w:tc>
          <w:tcPr>
            <w:tcW w:w="3969" w:type="dxa"/>
          </w:tcPr>
          <w:p w:rsidR="007C0F8D" w:rsidRPr="007A47FB" w:rsidRDefault="007C0F8D" w:rsidP="007A47FB">
            <w:pPr>
              <w:spacing w:after="0"/>
              <w:rPr>
                <w:rFonts w:ascii="Times New Roman" w:hAnsi="Times New Roman" w:cs="Times New Roman"/>
                <w:sz w:val="24"/>
                <w:szCs w:val="24"/>
              </w:rPr>
            </w:pPr>
            <w:r w:rsidRPr="007A47FB">
              <w:rPr>
                <w:rFonts w:ascii="Times New Roman" w:hAnsi="Times New Roman" w:cs="Times New Roman"/>
                <w:sz w:val="24"/>
                <w:szCs w:val="24"/>
              </w:rPr>
              <w:t>Расширять представления детей о птицах зимой. Формировать желание наблюдать за птицами, прилетающими на участок, и подкармливать их.</w:t>
            </w:r>
          </w:p>
        </w:tc>
        <w:tc>
          <w:tcPr>
            <w:tcW w:w="3827" w:type="dxa"/>
          </w:tcPr>
          <w:p w:rsidR="007C0F8D" w:rsidRPr="009F3E4C" w:rsidRDefault="007C0F8D" w:rsidP="009F3E4C">
            <w:pPr>
              <w:pStyle w:val="a7"/>
              <w:shd w:val="clear" w:color="auto" w:fill="FFFFFF"/>
              <w:spacing w:before="0" w:beforeAutospacing="0" w:after="0" w:afterAutospacing="0" w:line="276" w:lineRule="auto"/>
              <w:rPr>
                <w:color w:val="111111"/>
              </w:rPr>
            </w:pPr>
            <w:r w:rsidRPr="009F3E4C">
              <w:rPr>
                <w:color w:val="111111"/>
              </w:rPr>
              <w:t>Формировать представления о </w:t>
            </w:r>
            <w:r w:rsidRPr="009F3E4C">
              <w:rPr>
                <w:rStyle w:val="a6"/>
                <w:b w:val="0"/>
                <w:color w:val="111111"/>
                <w:bdr w:val="none" w:sz="0" w:space="0" w:color="auto" w:frame="1"/>
              </w:rPr>
              <w:t>зимующих птицах</w:t>
            </w:r>
            <w:r w:rsidRPr="009F3E4C">
              <w:rPr>
                <w:rStyle w:val="a6"/>
                <w:color w:val="111111"/>
                <w:bdr w:val="none" w:sz="0" w:space="0" w:color="auto" w:frame="1"/>
              </w:rPr>
              <w:t> </w:t>
            </w:r>
            <w:r w:rsidRPr="009F3E4C">
              <w:rPr>
                <w:color w:val="111111"/>
              </w:rPr>
              <w:t>(условия их жизни, роли человека в жизни </w:t>
            </w:r>
            <w:r w:rsidRPr="009F3E4C">
              <w:rPr>
                <w:rStyle w:val="a6"/>
                <w:b w:val="0"/>
                <w:color w:val="111111"/>
                <w:bdr w:val="none" w:sz="0" w:space="0" w:color="auto" w:frame="1"/>
              </w:rPr>
              <w:t>зимующих птиц</w:t>
            </w:r>
            <w:r w:rsidRPr="009F3E4C">
              <w:rPr>
                <w:color w:val="111111"/>
              </w:rPr>
              <w:t>);</w:t>
            </w:r>
          </w:p>
          <w:p w:rsidR="007C0F8D" w:rsidRPr="009F3E4C" w:rsidRDefault="007C0F8D" w:rsidP="009F3E4C">
            <w:pPr>
              <w:pStyle w:val="a7"/>
              <w:shd w:val="clear" w:color="auto" w:fill="FFFFFF"/>
              <w:spacing w:before="0" w:beforeAutospacing="0" w:after="0" w:afterAutospacing="0" w:line="276" w:lineRule="auto"/>
              <w:rPr>
                <w:color w:val="111111"/>
              </w:rPr>
            </w:pPr>
            <w:r w:rsidRPr="009F3E4C">
              <w:rPr>
                <w:color w:val="111111"/>
              </w:rPr>
              <w:t>Закреплять умение узнавать </w:t>
            </w:r>
            <w:r w:rsidRPr="009F3E4C">
              <w:rPr>
                <w:rStyle w:val="a6"/>
                <w:b w:val="0"/>
                <w:color w:val="111111"/>
                <w:bdr w:val="none" w:sz="0" w:space="0" w:color="auto" w:frame="1"/>
              </w:rPr>
              <w:t xml:space="preserve">птицу </w:t>
            </w:r>
            <w:r w:rsidRPr="009F3E4C">
              <w:rPr>
                <w:rStyle w:val="a6"/>
                <w:b w:val="0"/>
                <w:color w:val="111111"/>
                <w:bdr w:val="none" w:sz="0" w:space="0" w:color="auto" w:frame="1"/>
              </w:rPr>
              <w:lastRenderedPageBreak/>
              <w:t>по повадкам</w:t>
            </w:r>
            <w:r w:rsidRPr="009F3E4C">
              <w:rPr>
                <w:color w:val="111111"/>
              </w:rPr>
              <w:t>, внешнему виду, песням;</w:t>
            </w:r>
            <w:r>
              <w:rPr>
                <w:color w:val="111111"/>
              </w:rPr>
              <w:t xml:space="preserve"> в</w:t>
            </w:r>
            <w:r w:rsidRPr="009F3E4C">
              <w:rPr>
                <w:color w:val="111111"/>
              </w:rPr>
              <w:t>оспитывать заботливое отношение, желание помогать в трудных зимних условиях.</w:t>
            </w:r>
          </w:p>
        </w:tc>
        <w:tc>
          <w:tcPr>
            <w:tcW w:w="4678" w:type="dxa"/>
            <w:gridSpan w:val="2"/>
          </w:tcPr>
          <w:p w:rsidR="007C0F8D" w:rsidRPr="007A47FB" w:rsidRDefault="007C0F8D" w:rsidP="007A47FB">
            <w:pPr>
              <w:spacing w:after="0"/>
              <w:rPr>
                <w:rFonts w:ascii="Times New Roman" w:hAnsi="Times New Roman" w:cs="Times New Roman"/>
                <w:sz w:val="24"/>
                <w:szCs w:val="24"/>
              </w:rPr>
            </w:pPr>
            <w:r w:rsidRPr="007A47FB">
              <w:rPr>
                <w:rFonts w:ascii="Times New Roman" w:hAnsi="Times New Roman" w:cs="Times New Roman"/>
                <w:sz w:val="24"/>
                <w:szCs w:val="24"/>
              </w:rPr>
              <w:lastRenderedPageBreak/>
              <w:t xml:space="preserve">Продолжать знакомить детей с особенностями приспособленности птиц к среде обитания в зимний период. Подводить к пониманию того, как человек может помочь птицам пережить холодную </w:t>
            </w:r>
            <w:r w:rsidRPr="007A47FB">
              <w:rPr>
                <w:rFonts w:ascii="Times New Roman" w:hAnsi="Times New Roman" w:cs="Times New Roman"/>
                <w:sz w:val="24"/>
                <w:szCs w:val="24"/>
              </w:rPr>
              <w:lastRenderedPageBreak/>
              <w:t>зиму.</w:t>
            </w:r>
          </w:p>
        </w:tc>
      </w:tr>
      <w:tr w:rsidR="007C0F8D" w:rsidRPr="007A47FB" w:rsidTr="008665E0">
        <w:tc>
          <w:tcPr>
            <w:tcW w:w="1384" w:type="dxa"/>
            <w:vMerge w:val="restart"/>
            <w:tcBorders>
              <w:top w:val="single" w:sz="4" w:space="0" w:color="auto"/>
            </w:tcBorders>
          </w:tcPr>
          <w:p w:rsidR="007C0F8D" w:rsidRPr="007A47FB" w:rsidRDefault="007C0F8D"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lastRenderedPageBreak/>
              <w:t>Февраль</w:t>
            </w: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rPr>
                <w:rFonts w:ascii="Times New Roman" w:hAnsi="Times New Roman" w:cs="Times New Roman"/>
                <w:sz w:val="24"/>
                <w:szCs w:val="24"/>
              </w:rPr>
            </w:pPr>
          </w:p>
        </w:tc>
        <w:tc>
          <w:tcPr>
            <w:tcW w:w="1843" w:type="dxa"/>
          </w:tcPr>
          <w:p w:rsidR="007C0F8D" w:rsidRPr="009F3E4C" w:rsidRDefault="007C0F8D" w:rsidP="007A47FB">
            <w:pPr>
              <w:spacing w:after="0"/>
              <w:jc w:val="center"/>
              <w:rPr>
                <w:rFonts w:ascii="Times New Roman" w:hAnsi="Times New Roman" w:cs="Times New Roman"/>
                <w:b/>
                <w:sz w:val="24"/>
                <w:szCs w:val="24"/>
              </w:rPr>
            </w:pPr>
            <w:r w:rsidRPr="009F3E4C">
              <w:rPr>
                <w:rFonts w:ascii="Times New Roman" w:hAnsi="Times New Roman" w:cs="Times New Roman"/>
                <w:b/>
                <w:sz w:val="24"/>
                <w:szCs w:val="24"/>
              </w:rPr>
              <w:t>1</w:t>
            </w:r>
          </w:p>
          <w:p w:rsidR="007C0F8D" w:rsidRPr="007A47FB" w:rsidRDefault="007C0F8D" w:rsidP="007A47FB">
            <w:pPr>
              <w:spacing w:after="0"/>
              <w:jc w:val="center"/>
              <w:rPr>
                <w:rFonts w:ascii="Times New Roman" w:hAnsi="Times New Roman" w:cs="Times New Roman"/>
                <w:sz w:val="24"/>
                <w:szCs w:val="24"/>
              </w:rPr>
            </w:pPr>
            <w:r w:rsidRPr="009F3E4C">
              <w:rPr>
                <w:rFonts w:ascii="Times New Roman" w:hAnsi="Times New Roman" w:cs="Times New Roman"/>
                <w:b/>
                <w:sz w:val="24"/>
                <w:szCs w:val="24"/>
              </w:rPr>
              <w:t>«Проказы матушки зимы»</w:t>
            </w:r>
          </w:p>
        </w:tc>
        <w:tc>
          <w:tcPr>
            <w:tcW w:w="3969" w:type="dxa"/>
          </w:tcPr>
          <w:p w:rsidR="007C0F8D" w:rsidRPr="007B4804" w:rsidRDefault="007C0F8D" w:rsidP="007A47FB">
            <w:pPr>
              <w:spacing w:after="0"/>
              <w:rPr>
                <w:rFonts w:ascii="Times New Roman" w:hAnsi="Times New Roman" w:cs="Times New Roman"/>
                <w:color w:val="000000" w:themeColor="text1"/>
                <w:sz w:val="24"/>
                <w:szCs w:val="24"/>
              </w:rPr>
            </w:pPr>
            <w:r w:rsidRPr="007B4804">
              <w:rPr>
                <w:rFonts w:ascii="Times New Roman" w:hAnsi="Times New Roman" w:cs="Times New Roman"/>
                <w:color w:val="000000" w:themeColor="text1"/>
                <w:sz w:val="24"/>
                <w:szCs w:val="24"/>
                <w:shd w:val="clear" w:color="auto" w:fill="FFFFFF"/>
              </w:rPr>
              <w:t>Расширить представления детей о вещах: одежде, обуви, головных уборах и их предназначении. Дать первичные представления о ткани и ее свойствах.</w:t>
            </w:r>
          </w:p>
        </w:tc>
        <w:tc>
          <w:tcPr>
            <w:tcW w:w="3827" w:type="dxa"/>
          </w:tcPr>
          <w:p w:rsidR="00796152" w:rsidRDefault="007C0F8D" w:rsidP="007A47FB">
            <w:pPr>
              <w:spacing w:after="0"/>
              <w:rPr>
                <w:rFonts w:ascii="Times New Roman" w:hAnsi="Times New Roman" w:cs="Times New Roman"/>
                <w:color w:val="000000" w:themeColor="text1"/>
                <w:sz w:val="24"/>
                <w:szCs w:val="24"/>
                <w:shd w:val="clear" w:color="auto" w:fill="FFFFFF"/>
              </w:rPr>
            </w:pPr>
            <w:r w:rsidRPr="007B4804">
              <w:rPr>
                <w:rFonts w:ascii="Times New Roman" w:hAnsi="Times New Roman" w:cs="Times New Roman"/>
                <w:color w:val="000000" w:themeColor="text1"/>
                <w:sz w:val="24"/>
                <w:szCs w:val="24"/>
                <w:shd w:val="clear" w:color="auto" w:fill="FFFFFF"/>
              </w:rPr>
              <w:t>Формировать</w:t>
            </w:r>
            <w:r w:rsidR="00796152">
              <w:rPr>
                <w:rFonts w:ascii="Times New Roman" w:hAnsi="Times New Roman" w:cs="Times New Roman"/>
                <w:color w:val="000000" w:themeColor="text1"/>
                <w:sz w:val="24"/>
                <w:szCs w:val="24"/>
                <w:shd w:val="clear" w:color="auto" w:fill="FFFFFF"/>
              </w:rPr>
              <w:t xml:space="preserve"> представления детей об истории </w:t>
            </w:r>
            <w:r w:rsidRPr="007B4804">
              <w:rPr>
                <w:rFonts w:ascii="Times New Roman" w:hAnsi="Times New Roman" w:cs="Times New Roman"/>
                <w:color w:val="000000" w:themeColor="text1"/>
                <w:sz w:val="24"/>
                <w:szCs w:val="24"/>
                <w:shd w:val="clear" w:color="auto" w:fill="FFFFFF"/>
              </w:rPr>
              <w:t>возникновения </w:t>
            </w:r>
          </w:p>
          <w:p w:rsidR="007C0F8D" w:rsidRPr="007B4804" w:rsidRDefault="007C0F8D" w:rsidP="007A47FB">
            <w:pPr>
              <w:spacing w:after="0"/>
              <w:rPr>
                <w:rFonts w:ascii="Times New Roman" w:hAnsi="Times New Roman" w:cs="Times New Roman"/>
                <w:color w:val="000000" w:themeColor="text1"/>
                <w:sz w:val="24"/>
                <w:szCs w:val="24"/>
              </w:rPr>
            </w:pPr>
            <w:r w:rsidRPr="007B4804">
              <w:rPr>
                <w:rFonts w:ascii="Times New Roman" w:hAnsi="Times New Roman" w:cs="Times New Roman"/>
                <w:bCs/>
                <w:color w:val="000000" w:themeColor="text1"/>
                <w:sz w:val="24"/>
                <w:szCs w:val="24"/>
                <w:shd w:val="clear" w:color="auto" w:fill="FFFFFF"/>
              </w:rPr>
              <w:t>одежды</w:t>
            </w:r>
            <w:r w:rsidRPr="007B4804">
              <w:rPr>
                <w:rFonts w:ascii="Times New Roman" w:hAnsi="Times New Roman" w:cs="Times New Roman"/>
                <w:color w:val="000000" w:themeColor="text1"/>
                <w:sz w:val="24"/>
                <w:szCs w:val="24"/>
                <w:shd w:val="clear" w:color="auto" w:fill="FFFFFF"/>
              </w:rPr>
              <w:t>, о том, какая </w:t>
            </w:r>
            <w:r w:rsidRPr="007B4804">
              <w:rPr>
                <w:rFonts w:ascii="Times New Roman" w:hAnsi="Times New Roman" w:cs="Times New Roman"/>
                <w:bCs/>
                <w:color w:val="000000" w:themeColor="text1"/>
                <w:sz w:val="24"/>
                <w:szCs w:val="24"/>
                <w:shd w:val="clear" w:color="auto" w:fill="FFFFFF"/>
              </w:rPr>
              <w:t>одежда</w:t>
            </w:r>
            <w:r w:rsidRPr="007B4804">
              <w:rPr>
                <w:rFonts w:ascii="Times New Roman" w:hAnsi="Times New Roman" w:cs="Times New Roman"/>
                <w:color w:val="000000" w:themeColor="text1"/>
                <w:sz w:val="24"/>
                <w:szCs w:val="24"/>
                <w:shd w:val="clear" w:color="auto" w:fill="FFFFFF"/>
              </w:rPr>
              <w:t> была в древности, из чего её шили. Формировать представления детей о швейном производстве в современном </w:t>
            </w:r>
            <w:r w:rsidRPr="007B4804">
              <w:rPr>
                <w:rFonts w:ascii="Times New Roman" w:hAnsi="Times New Roman" w:cs="Times New Roman"/>
                <w:bCs/>
                <w:color w:val="000000" w:themeColor="text1"/>
                <w:sz w:val="24"/>
                <w:szCs w:val="24"/>
                <w:shd w:val="clear" w:color="auto" w:fill="FFFFFF"/>
              </w:rPr>
              <w:t>мире.</w:t>
            </w:r>
          </w:p>
        </w:tc>
        <w:tc>
          <w:tcPr>
            <w:tcW w:w="4678" w:type="dxa"/>
            <w:gridSpan w:val="2"/>
          </w:tcPr>
          <w:p w:rsidR="007C0F8D" w:rsidRPr="007B4804" w:rsidRDefault="007C0F8D" w:rsidP="007B4804">
            <w:pPr>
              <w:spacing w:after="0"/>
              <w:rPr>
                <w:rFonts w:ascii="Times New Roman" w:hAnsi="Times New Roman" w:cs="Times New Roman"/>
                <w:color w:val="000000" w:themeColor="text1"/>
                <w:sz w:val="24"/>
                <w:szCs w:val="24"/>
              </w:rPr>
            </w:pPr>
            <w:r w:rsidRPr="007B4804">
              <w:rPr>
                <w:rFonts w:ascii="Times New Roman" w:hAnsi="Times New Roman" w:cs="Times New Roman"/>
                <w:color w:val="000000" w:themeColor="text1"/>
                <w:sz w:val="24"/>
                <w:szCs w:val="24"/>
                <w:shd w:val="clear" w:color="auto" w:fill="FFFFFF"/>
              </w:rPr>
              <w:t>Формировать у детей отчетливое дифференцированное представление о различных видах одежды, их назначении и применении. Обобщить знания детей о видах ткани, об их происхождении. Воспитывать бережное отношение к вещам, как результату труда людей.</w:t>
            </w:r>
          </w:p>
        </w:tc>
      </w:tr>
      <w:tr w:rsidR="007C0F8D" w:rsidRPr="007A47FB" w:rsidTr="008665E0">
        <w:trPr>
          <w:trHeight w:val="1656"/>
        </w:trPr>
        <w:tc>
          <w:tcPr>
            <w:tcW w:w="1384" w:type="dxa"/>
            <w:vMerge/>
          </w:tcPr>
          <w:p w:rsidR="007C0F8D" w:rsidRPr="007A47FB" w:rsidRDefault="007C0F8D" w:rsidP="007A47FB">
            <w:pPr>
              <w:spacing w:after="0"/>
              <w:jc w:val="center"/>
              <w:rPr>
                <w:rFonts w:ascii="Times New Roman" w:hAnsi="Times New Roman" w:cs="Times New Roman"/>
                <w:b/>
                <w:sz w:val="24"/>
                <w:szCs w:val="24"/>
              </w:rPr>
            </w:pPr>
          </w:p>
        </w:tc>
        <w:tc>
          <w:tcPr>
            <w:tcW w:w="1843" w:type="dxa"/>
          </w:tcPr>
          <w:p w:rsidR="007C0F8D" w:rsidRPr="007B4804" w:rsidRDefault="007C0F8D" w:rsidP="007B4804">
            <w:pPr>
              <w:spacing w:after="0"/>
              <w:jc w:val="center"/>
              <w:rPr>
                <w:rFonts w:ascii="Times New Roman" w:hAnsi="Times New Roman" w:cs="Times New Roman"/>
                <w:b/>
                <w:sz w:val="24"/>
                <w:szCs w:val="24"/>
              </w:rPr>
            </w:pPr>
            <w:r w:rsidRPr="007B4804">
              <w:rPr>
                <w:rFonts w:ascii="Times New Roman" w:hAnsi="Times New Roman" w:cs="Times New Roman"/>
                <w:b/>
                <w:sz w:val="24"/>
                <w:szCs w:val="24"/>
              </w:rPr>
              <w:t>2</w:t>
            </w:r>
          </w:p>
          <w:p w:rsidR="007C0F8D" w:rsidRPr="007A47FB" w:rsidRDefault="007C0F8D" w:rsidP="007B4804">
            <w:pPr>
              <w:spacing w:after="0"/>
              <w:jc w:val="center"/>
              <w:rPr>
                <w:rFonts w:ascii="Times New Roman" w:hAnsi="Times New Roman" w:cs="Times New Roman"/>
                <w:sz w:val="24"/>
                <w:szCs w:val="24"/>
              </w:rPr>
            </w:pPr>
            <w:r w:rsidRPr="007B4804">
              <w:rPr>
                <w:rFonts w:ascii="Times New Roman" w:hAnsi="Times New Roman" w:cs="Times New Roman"/>
                <w:b/>
                <w:sz w:val="24"/>
                <w:szCs w:val="24"/>
              </w:rPr>
              <w:t>«Книжкина неделя»</w:t>
            </w:r>
          </w:p>
        </w:tc>
        <w:tc>
          <w:tcPr>
            <w:tcW w:w="3969" w:type="dxa"/>
          </w:tcPr>
          <w:p w:rsidR="007C0F8D" w:rsidRPr="007B4804" w:rsidRDefault="007C0F8D" w:rsidP="007A47FB">
            <w:pPr>
              <w:spacing w:after="0"/>
              <w:rPr>
                <w:rFonts w:ascii="Times New Roman" w:hAnsi="Times New Roman" w:cs="Times New Roman"/>
                <w:sz w:val="24"/>
                <w:szCs w:val="24"/>
              </w:rPr>
            </w:pPr>
            <w:r w:rsidRPr="007B4804">
              <w:rPr>
                <w:rFonts w:ascii="Times New Roman" w:hAnsi="Times New Roman" w:cs="Times New Roman"/>
                <w:sz w:val="24"/>
                <w:szCs w:val="24"/>
              </w:rPr>
              <w:t>Экскурсия в библиотеку. Познакомить детей с профессией библиотекаря. Закреплять представления детей о книгах, их назначении и использовании.</w:t>
            </w:r>
          </w:p>
        </w:tc>
        <w:tc>
          <w:tcPr>
            <w:tcW w:w="3827" w:type="dxa"/>
          </w:tcPr>
          <w:p w:rsidR="007C0F8D" w:rsidRPr="007B4804" w:rsidRDefault="007C0F8D" w:rsidP="007B4804">
            <w:pPr>
              <w:spacing w:after="0"/>
              <w:rPr>
                <w:rFonts w:ascii="Times New Roman" w:hAnsi="Times New Roman" w:cs="Times New Roman"/>
                <w:sz w:val="24"/>
                <w:szCs w:val="24"/>
              </w:rPr>
            </w:pPr>
            <w:r w:rsidRPr="007B4804">
              <w:rPr>
                <w:rFonts w:ascii="Times New Roman" w:hAnsi="Times New Roman" w:cs="Times New Roman"/>
                <w:sz w:val="24"/>
                <w:szCs w:val="24"/>
              </w:rPr>
              <w:t>Экскурсия в библиотеку</w:t>
            </w:r>
            <w:r w:rsidRPr="007B4804">
              <w:rPr>
                <w:rFonts w:ascii="Times New Roman" w:hAnsi="Times New Roman" w:cs="Times New Roman"/>
                <w:color w:val="111111"/>
                <w:sz w:val="24"/>
                <w:szCs w:val="24"/>
                <w:shd w:val="clear" w:color="auto" w:fill="FFFFFF"/>
              </w:rPr>
              <w:t>. Познакомить детей с историей создания и изготовления </w:t>
            </w:r>
            <w:r w:rsidRPr="007B4804">
              <w:rPr>
                <w:rStyle w:val="a6"/>
                <w:rFonts w:ascii="Times New Roman" w:hAnsi="Times New Roman" w:cs="Times New Roman"/>
                <w:b w:val="0"/>
                <w:color w:val="111111"/>
                <w:sz w:val="24"/>
                <w:szCs w:val="24"/>
                <w:bdr w:val="none" w:sz="0" w:space="0" w:color="auto" w:frame="1"/>
                <w:shd w:val="clear" w:color="auto" w:fill="FFFFFF"/>
              </w:rPr>
              <w:t>книги</w:t>
            </w:r>
            <w:r w:rsidRPr="007B4804">
              <w:rPr>
                <w:rFonts w:ascii="Times New Roman" w:hAnsi="Times New Roman" w:cs="Times New Roman"/>
                <w:color w:val="111111"/>
                <w:sz w:val="24"/>
                <w:szCs w:val="24"/>
                <w:shd w:val="clear" w:color="auto" w:fill="FFFFFF"/>
              </w:rPr>
              <w:t>; вызвать интерес к творческой деятельности человека; воспитывать бережное отношение к </w:t>
            </w:r>
            <w:r w:rsidRPr="007B4804">
              <w:rPr>
                <w:rStyle w:val="a6"/>
                <w:rFonts w:ascii="Times New Roman" w:hAnsi="Times New Roman" w:cs="Times New Roman"/>
                <w:b w:val="0"/>
                <w:color w:val="111111"/>
                <w:sz w:val="24"/>
                <w:szCs w:val="24"/>
                <w:bdr w:val="none" w:sz="0" w:space="0" w:color="auto" w:frame="1"/>
                <w:shd w:val="clear" w:color="auto" w:fill="FFFFFF"/>
              </w:rPr>
              <w:t>книгам.</w:t>
            </w:r>
          </w:p>
        </w:tc>
        <w:tc>
          <w:tcPr>
            <w:tcW w:w="4678" w:type="dxa"/>
            <w:gridSpan w:val="2"/>
          </w:tcPr>
          <w:p w:rsidR="007C0F8D" w:rsidRPr="007B4804" w:rsidRDefault="007C0F8D" w:rsidP="007B4804">
            <w:pPr>
              <w:spacing w:after="0"/>
              <w:rPr>
                <w:rFonts w:ascii="Times New Roman" w:hAnsi="Times New Roman" w:cs="Times New Roman"/>
                <w:sz w:val="24"/>
                <w:szCs w:val="24"/>
              </w:rPr>
            </w:pPr>
            <w:r w:rsidRPr="007B4804">
              <w:rPr>
                <w:rFonts w:ascii="Times New Roman" w:hAnsi="Times New Roman" w:cs="Times New Roman"/>
                <w:sz w:val="24"/>
                <w:szCs w:val="24"/>
              </w:rPr>
              <w:t>Экскурсия в библиотеку</w:t>
            </w:r>
            <w:r w:rsidRPr="007B4804">
              <w:rPr>
                <w:rFonts w:ascii="Times New Roman" w:hAnsi="Times New Roman" w:cs="Times New Roman"/>
                <w:color w:val="111111"/>
                <w:sz w:val="24"/>
                <w:szCs w:val="24"/>
                <w:shd w:val="clear" w:color="auto" w:fill="FFFFFF"/>
              </w:rPr>
              <w:t>. П</w:t>
            </w:r>
            <w:r w:rsidRPr="007B4804">
              <w:rPr>
                <w:rFonts w:ascii="Times New Roman" w:hAnsi="Times New Roman" w:cs="Times New Roman"/>
                <w:color w:val="000000"/>
                <w:sz w:val="24"/>
                <w:szCs w:val="24"/>
                <w:shd w:val="clear" w:color="auto" w:fill="FFFFFF"/>
              </w:rPr>
              <w:t>ознакомить с пользой книг; продолжать знакомить детей с историей  книги, профессией библиотекаря, писателя, поэта, воспитывать бережное отношение к книгам.</w:t>
            </w:r>
          </w:p>
        </w:tc>
      </w:tr>
      <w:tr w:rsidR="007C0F8D" w:rsidRPr="007A47FB" w:rsidTr="008665E0">
        <w:trPr>
          <w:trHeight w:val="453"/>
        </w:trPr>
        <w:tc>
          <w:tcPr>
            <w:tcW w:w="1384" w:type="dxa"/>
            <w:vMerge/>
          </w:tcPr>
          <w:p w:rsidR="007C0F8D" w:rsidRPr="007A47FB" w:rsidRDefault="007C0F8D" w:rsidP="007A47FB">
            <w:pPr>
              <w:spacing w:after="0"/>
              <w:jc w:val="center"/>
              <w:rPr>
                <w:rFonts w:ascii="Times New Roman" w:hAnsi="Times New Roman" w:cs="Times New Roman"/>
                <w:b/>
                <w:sz w:val="24"/>
                <w:szCs w:val="24"/>
              </w:rPr>
            </w:pPr>
          </w:p>
        </w:tc>
        <w:tc>
          <w:tcPr>
            <w:tcW w:w="1843" w:type="dxa"/>
          </w:tcPr>
          <w:p w:rsidR="007C0F8D" w:rsidRPr="007B4804" w:rsidRDefault="007C0F8D" w:rsidP="007B4804">
            <w:pPr>
              <w:spacing w:after="0"/>
              <w:jc w:val="center"/>
              <w:rPr>
                <w:rFonts w:ascii="Times New Roman" w:hAnsi="Times New Roman" w:cs="Times New Roman"/>
                <w:b/>
                <w:sz w:val="24"/>
                <w:szCs w:val="24"/>
              </w:rPr>
            </w:pPr>
            <w:r w:rsidRPr="007B4804">
              <w:rPr>
                <w:rFonts w:ascii="Times New Roman" w:hAnsi="Times New Roman" w:cs="Times New Roman"/>
                <w:b/>
                <w:sz w:val="24"/>
                <w:szCs w:val="24"/>
              </w:rPr>
              <w:t>3</w:t>
            </w:r>
          </w:p>
          <w:p w:rsidR="007C0F8D" w:rsidRPr="007A47FB" w:rsidRDefault="001A59F5" w:rsidP="007B4804">
            <w:pPr>
              <w:spacing w:after="0"/>
              <w:jc w:val="center"/>
              <w:rPr>
                <w:rFonts w:ascii="Times New Roman" w:hAnsi="Times New Roman" w:cs="Times New Roman"/>
                <w:sz w:val="24"/>
                <w:szCs w:val="24"/>
              </w:rPr>
            </w:pPr>
            <w:r w:rsidRPr="007B4804">
              <w:rPr>
                <w:rFonts w:ascii="Times New Roman" w:hAnsi="Times New Roman" w:cs="Times New Roman"/>
                <w:b/>
                <w:sz w:val="24"/>
                <w:szCs w:val="24"/>
              </w:rPr>
              <w:t>«День Защитника Отечества»</w:t>
            </w:r>
          </w:p>
        </w:tc>
        <w:tc>
          <w:tcPr>
            <w:tcW w:w="3969" w:type="dxa"/>
          </w:tcPr>
          <w:p w:rsidR="007C0F8D" w:rsidRPr="00B051BB" w:rsidRDefault="001A59F5" w:rsidP="007A47FB">
            <w:pPr>
              <w:spacing w:after="0"/>
              <w:rPr>
                <w:rFonts w:ascii="Times New Roman" w:hAnsi="Times New Roman" w:cs="Times New Roman"/>
                <w:sz w:val="24"/>
                <w:szCs w:val="24"/>
              </w:rPr>
            </w:pPr>
            <w:r w:rsidRPr="007A47FB">
              <w:rPr>
                <w:rFonts w:ascii="Times New Roman" w:hAnsi="Times New Roman" w:cs="Times New Roman"/>
                <w:sz w:val="24"/>
                <w:szCs w:val="24"/>
              </w:rPr>
              <w:t xml:space="preserve">Дать детям представления о воинах, которые охраняют </w:t>
            </w:r>
            <w:r w:rsidR="00796152">
              <w:rPr>
                <w:rFonts w:ascii="Times New Roman" w:hAnsi="Times New Roman" w:cs="Times New Roman"/>
                <w:sz w:val="24"/>
                <w:szCs w:val="24"/>
              </w:rPr>
              <w:t>нашу Родину; уточнить понятие «Защитники О</w:t>
            </w:r>
            <w:r w:rsidRPr="007A47FB">
              <w:rPr>
                <w:rFonts w:ascii="Times New Roman" w:hAnsi="Times New Roman" w:cs="Times New Roman"/>
                <w:sz w:val="24"/>
                <w:szCs w:val="24"/>
              </w:rPr>
              <w:t>течества». Воспитывать гордость за наших воинов.</w:t>
            </w:r>
          </w:p>
        </w:tc>
        <w:tc>
          <w:tcPr>
            <w:tcW w:w="3827" w:type="dxa"/>
          </w:tcPr>
          <w:p w:rsidR="007C0F8D" w:rsidRPr="00B051BB" w:rsidRDefault="001A59F5" w:rsidP="007A47FB">
            <w:pPr>
              <w:spacing w:after="0"/>
              <w:rPr>
                <w:rFonts w:ascii="Times New Roman" w:hAnsi="Times New Roman" w:cs="Times New Roman"/>
                <w:sz w:val="24"/>
                <w:szCs w:val="24"/>
              </w:rPr>
            </w:pPr>
            <w:r w:rsidRPr="007A47FB">
              <w:rPr>
                <w:rFonts w:ascii="Times New Roman" w:hAnsi="Times New Roman" w:cs="Times New Roman"/>
                <w:sz w:val="24"/>
                <w:szCs w:val="24"/>
              </w:rPr>
              <w:t>Продолжать расширять представления детей о Российской армии. Рассказывать о трудной, почетной обязанности защищать Родину, охранять ее спокойствие и безопасность.</w:t>
            </w:r>
          </w:p>
        </w:tc>
        <w:tc>
          <w:tcPr>
            <w:tcW w:w="4678" w:type="dxa"/>
            <w:gridSpan w:val="2"/>
            <w:tcBorders>
              <w:bottom w:val="single" w:sz="4" w:space="0" w:color="auto"/>
            </w:tcBorders>
          </w:tcPr>
          <w:p w:rsidR="007C0F8D" w:rsidRPr="00B051BB" w:rsidRDefault="001A59F5" w:rsidP="007A47FB">
            <w:pPr>
              <w:spacing w:after="0"/>
              <w:rPr>
                <w:rFonts w:ascii="Times New Roman" w:hAnsi="Times New Roman" w:cs="Times New Roman"/>
                <w:sz w:val="24"/>
                <w:szCs w:val="24"/>
              </w:rPr>
            </w:pPr>
            <w:r w:rsidRPr="007B4804">
              <w:rPr>
                <w:rFonts w:ascii="Times New Roman" w:hAnsi="Times New Roman" w:cs="Times New Roman"/>
                <w:color w:val="000000"/>
                <w:sz w:val="24"/>
                <w:szCs w:val="24"/>
                <w:shd w:val="clear" w:color="auto" w:fill="FFFFFF"/>
              </w:rPr>
              <w:t>Уточнить знания детей о Российской Армии. Воспитывать интерес, уважение и гордость к защитникам Отечества. Развивать любознательность. Продолжать знакомить детей с разными родами войск. Приучать чтить память погибших бойцов</w:t>
            </w:r>
            <w:r>
              <w:rPr>
                <w:rFonts w:ascii="Times New Roman" w:hAnsi="Times New Roman" w:cs="Times New Roman"/>
                <w:color w:val="000000"/>
                <w:sz w:val="24"/>
                <w:szCs w:val="24"/>
                <w:shd w:val="clear" w:color="auto" w:fill="FFFFFF"/>
              </w:rPr>
              <w:t>.</w:t>
            </w:r>
          </w:p>
        </w:tc>
      </w:tr>
      <w:tr w:rsidR="007C0F8D" w:rsidRPr="007A47FB" w:rsidTr="000D2670">
        <w:trPr>
          <w:trHeight w:val="723"/>
        </w:trPr>
        <w:tc>
          <w:tcPr>
            <w:tcW w:w="1384" w:type="dxa"/>
            <w:vMerge/>
            <w:tcBorders>
              <w:bottom w:val="single" w:sz="4" w:space="0" w:color="auto"/>
            </w:tcBorders>
          </w:tcPr>
          <w:p w:rsidR="007C0F8D" w:rsidRPr="007A47FB" w:rsidRDefault="007C0F8D" w:rsidP="007A47FB">
            <w:pPr>
              <w:spacing w:after="0"/>
              <w:jc w:val="center"/>
              <w:rPr>
                <w:rFonts w:ascii="Times New Roman" w:hAnsi="Times New Roman" w:cs="Times New Roman"/>
                <w:b/>
                <w:sz w:val="24"/>
                <w:szCs w:val="24"/>
              </w:rPr>
            </w:pPr>
          </w:p>
        </w:tc>
        <w:tc>
          <w:tcPr>
            <w:tcW w:w="1843" w:type="dxa"/>
          </w:tcPr>
          <w:p w:rsidR="007C0F8D" w:rsidRPr="007B4804" w:rsidRDefault="007C0F8D" w:rsidP="007B4804">
            <w:pPr>
              <w:spacing w:after="0"/>
              <w:jc w:val="center"/>
              <w:rPr>
                <w:rFonts w:ascii="Times New Roman" w:hAnsi="Times New Roman" w:cs="Times New Roman"/>
                <w:b/>
                <w:sz w:val="24"/>
                <w:szCs w:val="24"/>
              </w:rPr>
            </w:pPr>
            <w:r w:rsidRPr="007B4804">
              <w:rPr>
                <w:rFonts w:ascii="Times New Roman" w:hAnsi="Times New Roman" w:cs="Times New Roman"/>
                <w:b/>
                <w:sz w:val="24"/>
                <w:szCs w:val="24"/>
              </w:rPr>
              <w:t>4</w:t>
            </w:r>
          </w:p>
          <w:p w:rsidR="007C0F8D" w:rsidRPr="007A47FB" w:rsidRDefault="00796152" w:rsidP="001A59F5">
            <w:pPr>
              <w:spacing w:after="0"/>
              <w:jc w:val="center"/>
              <w:rPr>
                <w:rFonts w:ascii="Times New Roman" w:hAnsi="Times New Roman" w:cs="Times New Roman"/>
                <w:sz w:val="24"/>
                <w:szCs w:val="24"/>
              </w:rPr>
            </w:pPr>
            <w:r>
              <w:rPr>
                <w:rFonts w:ascii="Times New Roman" w:hAnsi="Times New Roman" w:cs="Times New Roman"/>
                <w:b/>
                <w:sz w:val="24"/>
                <w:szCs w:val="24"/>
              </w:rPr>
              <w:t>«Масленица»</w:t>
            </w:r>
          </w:p>
        </w:tc>
        <w:tc>
          <w:tcPr>
            <w:tcW w:w="3969" w:type="dxa"/>
          </w:tcPr>
          <w:p w:rsidR="007C0F8D" w:rsidRPr="007A47FB" w:rsidRDefault="00796152" w:rsidP="00796152">
            <w:pPr>
              <w:spacing w:after="0"/>
              <w:rPr>
                <w:rFonts w:ascii="Times New Roman" w:hAnsi="Times New Roman" w:cs="Times New Roman"/>
                <w:sz w:val="24"/>
                <w:szCs w:val="24"/>
              </w:rPr>
            </w:pPr>
            <w:r>
              <w:rPr>
                <w:rFonts w:ascii="Times New Roman" w:hAnsi="Times New Roman" w:cs="Times New Roman"/>
                <w:color w:val="111111"/>
                <w:sz w:val="24"/>
                <w:szCs w:val="24"/>
                <w:shd w:val="clear" w:color="auto" w:fill="FFFFFF"/>
              </w:rPr>
              <w:t>Познакомит детей с традициями русского народа-праздником Масленица.</w:t>
            </w:r>
          </w:p>
        </w:tc>
        <w:tc>
          <w:tcPr>
            <w:tcW w:w="3834" w:type="dxa"/>
            <w:gridSpan w:val="2"/>
            <w:tcBorders>
              <w:right w:val="single" w:sz="4" w:space="0" w:color="auto"/>
            </w:tcBorders>
          </w:tcPr>
          <w:p w:rsidR="007C0F8D" w:rsidRPr="007A47FB" w:rsidRDefault="00796152" w:rsidP="007A47FB">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Продолжать знакомить детей с историей возникновения и традициями празднования Масленицы-как отмечали этот праздник на Руси, какое значение в этом празднике имело чучело масленицы и блины. Учить </w:t>
            </w:r>
            <w:r>
              <w:rPr>
                <w:rFonts w:ascii="Times New Roman" w:hAnsi="Times New Roman" w:cs="Times New Roman"/>
                <w:color w:val="000000"/>
                <w:sz w:val="24"/>
                <w:szCs w:val="24"/>
                <w:shd w:val="clear" w:color="auto" w:fill="FFFFFF"/>
              </w:rPr>
              <w:lastRenderedPageBreak/>
              <w:t>понимать народные потешки и заклички.</w:t>
            </w:r>
          </w:p>
        </w:tc>
        <w:tc>
          <w:tcPr>
            <w:tcW w:w="4671" w:type="dxa"/>
            <w:tcBorders>
              <w:left w:val="single" w:sz="4" w:space="0" w:color="auto"/>
            </w:tcBorders>
          </w:tcPr>
          <w:p w:rsidR="007C0F8D" w:rsidRPr="007B4804" w:rsidRDefault="00796152" w:rsidP="007A47F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Закреплять знания детей </w:t>
            </w:r>
            <w:r>
              <w:rPr>
                <w:rFonts w:ascii="Times New Roman" w:hAnsi="Times New Roman" w:cs="Times New Roman"/>
                <w:color w:val="000000"/>
                <w:sz w:val="24"/>
                <w:szCs w:val="24"/>
                <w:shd w:val="clear" w:color="auto" w:fill="FFFFFF"/>
              </w:rPr>
              <w:t>об истории возникновения и традициях празднования Масленицы. Воспитывать уважение и интерес к традициям русского народа.</w:t>
            </w:r>
          </w:p>
        </w:tc>
      </w:tr>
      <w:tr w:rsidR="007C0F8D" w:rsidRPr="007A47FB" w:rsidTr="008665E0">
        <w:trPr>
          <w:trHeight w:val="1161"/>
        </w:trPr>
        <w:tc>
          <w:tcPr>
            <w:tcW w:w="1384" w:type="dxa"/>
            <w:vMerge w:val="restart"/>
            <w:tcBorders>
              <w:top w:val="single" w:sz="4" w:space="0" w:color="auto"/>
            </w:tcBorders>
          </w:tcPr>
          <w:p w:rsidR="007C0F8D" w:rsidRPr="007A47FB" w:rsidRDefault="007C0F8D"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lastRenderedPageBreak/>
              <w:t>Март</w:t>
            </w: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jc w:val="center"/>
              <w:rPr>
                <w:rFonts w:ascii="Times New Roman" w:hAnsi="Times New Roman" w:cs="Times New Roman"/>
                <w:b/>
                <w:sz w:val="24"/>
                <w:szCs w:val="24"/>
              </w:rPr>
            </w:pPr>
          </w:p>
          <w:p w:rsidR="007C0F8D" w:rsidRPr="007A47FB" w:rsidRDefault="007C0F8D" w:rsidP="007A47FB">
            <w:pPr>
              <w:spacing w:after="0"/>
              <w:rPr>
                <w:rFonts w:ascii="Times New Roman" w:hAnsi="Times New Roman" w:cs="Times New Roman"/>
                <w:b/>
                <w:sz w:val="24"/>
                <w:szCs w:val="24"/>
              </w:rPr>
            </w:pPr>
          </w:p>
        </w:tc>
        <w:tc>
          <w:tcPr>
            <w:tcW w:w="1843" w:type="dxa"/>
          </w:tcPr>
          <w:p w:rsidR="007C0F8D" w:rsidRPr="00353EC1" w:rsidRDefault="001A59F5" w:rsidP="007A47FB">
            <w:pPr>
              <w:spacing w:after="0"/>
              <w:jc w:val="center"/>
              <w:rPr>
                <w:rFonts w:ascii="Times New Roman" w:hAnsi="Times New Roman" w:cs="Times New Roman"/>
                <w:b/>
                <w:sz w:val="24"/>
                <w:szCs w:val="24"/>
              </w:rPr>
            </w:pPr>
            <w:r>
              <w:rPr>
                <w:rFonts w:ascii="Times New Roman" w:hAnsi="Times New Roman" w:cs="Times New Roman"/>
                <w:b/>
                <w:sz w:val="24"/>
                <w:szCs w:val="24"/>
              </w:rPr>
              <w:t>1</w:t>
            </w:r>
          </w:p>
          <w:p w:rsidR="007C0F8D" w:rsidRPr="007A47FB" w:rsidRDefault="007C0F8D" w:rsidP="007A47FB">
            <w:pPr>
              <w:spacing w:after="0"/>
              <w:jc w:val="center"/>
              <w:rPr>
                <w:rFonts w:ascii="Times New Roman" w:hAnsi="Times New Roman" w:cs="Times New Roman"/>
                <w:sz w:val="24"/>
                <w:szCs w:val="24"/>
              </w:rPr>
            </w:pPr>
            <w:r w:rsidRPr="00353EC1">
              <w:rPr>
                <w:rFonts w:ascii="Times New Roman" w:hAnsi="Times New Roman" w:cs="Times New Roman"/>
                <w:b/>
                <w:sz w:val="24"/>
                <w:szCs w:val="24"/>
              </w:rPr>
              <w:t>«Международный женский день»</w:t>
            </w:r>
          </w:p>
        </w:tc>
        <w:tc>
          <w:tcPr>
            <w:tcW w:w="3969" w:type="dxa"/>
          </w:tcPr>
          <w:p w:rsidR="007C0F8D" w:rsidRPr="00816BE7" w:rsidRDefault="007C0F8D" w:rsidP="00816BE7">
            <w:pPr>
              <w:spacing w:after="0"/>
              <w:rPr>
                <w:rFonts w:ascii="Times New Roman" w:hAnsi="Times New Roman" w:cs="Times New Roman"/>
                <w:sz w:val="24"/>
                <w:szCs w:val="24"/>
              </w:rPr>
            </w:pPr>
            <w:r w:rsidRPr="00816BE7">
              <w:rPr>
                <w:rFonts w:ascii="Times New Roman" w:hAnsi="Times New Roman" w:cs="Times New Roman"/>
                <w:color w:val="111111"/>
                <w:sz w:val="24"/>
                <w:szCs w:val="24"/>
                <w:shd w:val="clear" w:color="auto" w:fill="FFFFFF"/>
              </w:rPr>
              <w:t>Расширить представления детей о первом весеннем празднике – 8 </w:t>
            </w:r>
            <w:r w:rsidRPr="003D1F93">
              <w:rPr>
                <w:rStyle w:val="a6"/>
                <w:rFonts w:ascii="Times New Roman" w:hAnsi="Times New Roman" w:cs="Times New Roman"/>
                <w:b w:val="0"/>
                <w:color w:val="111111"/>
                <w:sz w:val="24"/>
                <w:szCs w:val="24"/>
                <w:bdr w:val="none" w:sz="0" w:space="0" w:color="auto" w:frame="1"/>
                <w:shd w:val="clear" w:color="auto" w:fill="FFFFFF"/>
              </w:rPr>
              <w:t>Марта</w:t>
            </w:r>
            <w:r w:rsidRPr="003D1F93">
              <w:rPr>
                <w:rFonts w:ascii="Times New Roman" w:hAnsi="Times New Roman" w:cs="Times New Roman"/>
                <w:b/>
                <w:color w:val="111111"/>
                <w:sz w:val="24"/>
                <w:szCs w:val="24"/>
                <w:shd w:val="clear" w:color="auto" w:fill="FFFFFF"/>
              </w:rPr>
              <w:t>.</w:t>
            </w:r>
            <w:r w:rsidRPr="00816BE7">
              <w:rPr>
                <w:rFonts w:ascii="Times New Roman" w:hAnsi="Times New Roman" w:cs="Times New Roman"/>
                <w:sz w:val="24"/>
                <w:szCs w:val="24"/>
              </w:rPr>
              <w:t xml:space="preserve"> Расширять представления о профессиях мам.</w:t>
            </w:r>
          </w:p>
        </w:tc>
        <w:tc>
          <w:tcPr>
            <w:tcW w:w="3827" w:type="dxa"/>
          </w:tcPr>
          <w:p w:rsidR="007C0F8D" w:rsidRPr="00816BE7" w:rsidRDefault="007C0F8D" w:rsidP="00816BE7">
            <w:pPr>
              <w:spacing w:after="0"/>
              <w:rPr>
                <w:rFonts w:ascii="Times New Roman" w:hAnsi="Times New Roman" w:cs="Times New Roman"/>
                <w:sz w:val="24"/>
                <w:szCs w:val="24"/>
              </w:rPr>
            </w:pPr>
            <w:r w:rsidRPr="00816BE7">
              <w:rPr>
                <w:rFonts w:ascii="Times New Roman" w:hAnsi="Times New Roman" w:cs="Times New Roman"/>
                <w:color w:val="000000"/>
                <w:sz w:val="24"/>
                <w:szCs w:val="24"/>
                <w:shd w:val="clear" w:color="auto" w:fill="FFFFFF"/>
              </w:rPr>
              <w:t>Познакомить детей с историей праздника – 8 Марта;воспитывать уважительное отношение ко всем женщинам; к их профессиям.</w:t>
            </w:r>
          </w:p>
        </w:tc>
        <w:tc>
          <w:tcPr>
            <w:tcW w:w="4678" w:type="dxa"/>
            <w:gridSpan w:val="2"/>
          </w:tcPr>
          <w:p w:rsidR="007C0F8D" w:rsidRPr="00816BE7" w:rsidRDefault="007C0F8D" w:rsidP="00816BE7">
            <w:pPr>
              <w:spacing w:after="0"/>
              <w:rPr>
                <w:rFonts w:ascii="Times New Roman" w:hAnsi="Times New Roman" w:cs="Times New Roman"/>
                <w:sz w:val="24"/>
                <w:szCs w:val="24"/>
              </w:rPr>
            </w:pPr>
            <w:r w:rsidRPr="00816BE7">
              <w:rPr>
                <w:rFonts w:ascii="Times New Roman" w:hAnsi="Times New Roman" w:cs="Times New Roman"/>
                <w:sz w:val="24"/>
                <w:szCs w:val="24"/>
              </w:rPr>
              <w:t>Закреплять представления детей о празднике 8 марта, разнообразных профессиях мам, бабушек, их названиях, специфике деятельности. Воспитывать уважение к труду мам и бабушек.</w:t>
            </w:r>
          </w:p>
        </w:tc>
      </w:tr>
      <w:tr w:rsidR="001A59F5" w:rsidRPr="007A47FB" w:rsidTr="008665E0">
        <w:trPr>
          <w:trHeight w:val="1161"/>
        </w:trPr>
        <w:tc>
          <w:tcPr>
            <w:tcW w:w="1384" w:type="dxa"/>
            <w:vMerge/>
            <w:tcBorders>
              <w:top w:val="single" w:sz="4" w:space="0" w:color="auto"/>
            </w:tcBorders>
          </w:tcPr>
          <w:p w:rsidR="001A59F5" w:rsidRPr="007A47FB" w:rsidRDefault="001A59F5" w:rsidP="007A47FB">
            <w:pPr>
              <w:spacing w:after="0"/>
              <w:jc w:val="center"/>
              <w:rPr>
                <w:rFonts w:ascii="Times New Roman" w:hAnsi="Times New Roman" w:cs="Times New Roman"/>
                <w:b/>
                <w:sz w:val="24"/>
                <w:szCs w:val="24"/>
              </w:rPr>
            </w:pPr>
          </w:p>
        </w:tc>
        <w:tc>
          <w:tcPr>
            <w:tcW w:w="1843" w:type="dxa"/>
          </w:tcPr>
          <w:p w:rsidR="001A59F5" w:rsidRPr="00D42EFA" w:rsidRDefault="001A59F5" w:rsidP="007A47FB">
            <w:pPr>
              <w:spacing w:after="0"/>
              <w:jc w:val="center"/>
              <w:rPr>
                <w:rFonts w:ascii="Times New Roman" w:hAnsi="Times New Roman" w:cs="Times New Roman"/>
                <w:b/>
                <w:color w:val="000000" w:themeColor="text1"/>
                <w:sz w:val="24"/>
                <w:szCs w:val="24"/>
              </w:rPr>
            </w:pPr>
            <w:r w:rsidRPr="00D42EFA">
              <w:rPr>
                <w:rFonts w:ascii="Times New Roman" w:hAnsi="Times New Roman" w:cs="Times New Roman"/>
                <w:b/>
                <w:color w:val="000000" w:themeColor="text1"/>
                <w:sz w:val="24"/>
                <w:szCs w:val="24"/>
              </w:rPr>
              <w:t>2</w:t>
            </w:r>
          </w:p>
          <w:p w:rsidR="001A59F5" w:rsidRDefault="00796152" w:rsidP="007A47FB">
            <w:pPr>
              <w:spacing w:after="0"/>
              <w:jc w:val="center"/>
              <w:rPr>
                <w:rFonts w:ascii="Times New Roman" w:hAnsi="Times New Roman" w:cs="Times New Roman"/>
                <w:b/>
                <w:sz w:val="24"/>
                <w:szCs w:val="24"/>
              </w:rPr>
            </w:pPr>
            <w:r w:rsidRPr="00D42EFA">
              <w:rPr>
                <w:rFonts w:ascii="Times New Roman" w:hAnsi="Times New Roman" w:cs="Times New Roman"/>
                <w:b/>
                <w:color w:val="000000" w:themeColor="text1"/>
                <w:sz w:val="24"/>
                <w:szCs w:val="24"/>
              </w:rPr>
              <w:t xml:space="preserve"> «Транспорт»</w:t>
            </w:r>
          </w:p>
        </w:tc>
        <w:tc>
          <w:tcPr>
            <w:tcW w:w="3969" w:type="dxa"/>
          </w:tcPr>
          <w:p w:rsidR="001A59F5" w:rsidRPr="00816BE7" w:rsidRDefault="00796152" w:rsidP="00796152">
            <w:pPr>
              <w:spacing w:after="0"/>
              <w:rPr>
                <w:rFonts w:ascii="Times New Roman" w:hAnsi="Times New Roman" w:cs="Times New Roman"/>
                <w:color w:val="111111"/>
                <w:sz w:val="24"/>
                <w:szCs w:val="24"/>
                <w:shd w:val="clear" w:color="auto" w:fill="FFFFFF"/>
              </w:rPr>
            </w:pPr>
            <w:r w:rsidRPr="00B051BB">
              <w:rPr>
                <w:rFonts w:ascii="Times New Roman" w:hAnsi="Times New Roman" w:cs="Times New Roman"/>
                <w:sz w:val="24"/>
                <w:szCs w:val="24"/>
                <w:shd w:val="clear" w:color="auto" w:fill="FFFFFF"/>
              </w:rPr>
              <w:t>Расширять представления детей о видах </w:t>
            </w:r>
            <w:r w:rsidRPr="00B051BB">
              <w:rPr>
                <w:rFonts w:ascii="Times New Roman" w:hAnsi="Times New Roman" w:cs="Times New Roman"/>
                <w:bCs/>
                <w:sz w:val="24"/>
                <w:szCs w:val="24"/>
                <w:shd w:val="clear" w:color="auto" w:fill="FFFFFF"/>
              </w:rPr>
              <w:t>транспорта</w:t>
            </w:r>
            <w:r w:rsidRPr="00B051BB">
              <w:rPr>
                <w:rFonts w:ascii="Times New Roman" w:hAnsi="Times New Roman" w:cs="Times New Roman"/>
                <w:sz w:val="24"/>
                <w:szCs w:val="24"/>
                <w:shd w:val="clear" w:color="auto" w:fill="FFFFFF"/>
              </w:rPr>
              <w:t> и его назначении; о правилах поведения в городе, элементарных правилах дорожного движения. Развивать умение классифицировать виды </w:t>
            </w:r>
            <w:r w:rsidRPr="00B051BB">
              <w:rPr>
                <w:rFonts w:ascii="Times New Roman" w:hAnsi="Times New Roman" w:cs="Times New Roman"/>
                <w:bCs/>
                <w:sz w:val="24"/>
                <w:szCs w:val="24"/>
                <w:shd w:val="clear" w:color="auto" w:fill="FFFFFF"/>
              </w:rPr>
              <w:t>транспорта</w:t>
            </w:r>
            <w:r w:rsidRPr="00B051BB">
              <w:rPr>
                <w:rFonts w:ascii="Times New Roman" w:hAnsi="Times New Roman" w:cs="Times New Roman"/>
                <w:sz w:val="24"/>
                <w:szCs w:val="24"/>
                <w:shd w:val="clear" w:color="auto" w:fill="FFFFFF"/>
              </w:rPr>
              <w:t> по месту его передвижения – наземный, воздушный, водный.</w:t>
            </w:r>
          </w:p>
        </w:tc>
        <w:tc>
          <w:tcPr>
            <w:tcW w:w="3827" w:type="dxa"/>
          </w:tcPr>
          <w:p w:rsidR="001A59F5" w:rsidRPr="00816BE7" w:rsidRDefault="00796152" w:rsidP="00796152">
            <w:pPr>
              <w:spacing w:after="0"/>
              <w:rPr>
                <w:rFonts w:ascii="Times New Roman" w:hAnsi="Times New Roman" w:cs="Times New Roman"/>
                <w:color w:val="000000"/>
                <w:sz w:val="24"/>
                <w:szCs w:val="24"/>
                <w:shd w:val="clear" w:color="auto" w:fill="FFFFFF"/>
              </w:rPr>
            </w:pPr>
            <w:r w:rsidRPr="00B051BB">
              <w:rPr>
                <w:rFonts w:ascii="Times New Roman" w:hAnsi="Times New Roman" w:cs="Times New Roman"/>
                <w:sz w:val="24"/>
                <w:szCs w:val="24"/>
                <w:shd w:val="clear" w:color="auto" w:fill="FFFFFF"/>
              </w:rPr>
              <w:t>Закреплять представления детей о видах </w:t>
            </w:r>
            <w:r w:rsidRPr="00B051BB">
              <w:rPr>
                <w:rFonts w:ascii="Times New Roman" w:hAnsi="Times New Roman" w:cs="Times New Roman"/>
                <w:bCs/>
                <w:sz w:val="24"/>
                <w:szCs w:val="24"/>
                <w:shd w:val="clear" w:color="auto" w:fill="FFFFFF"/>
              </w:rPr>
              <w:t>транспорта</w:t>
            </w:r>
            <w:r w:rsidRPr="00B051BB">
              <w:rPr>
                <w:rFonts w:ascii="Times New Roman" w:hAnsi="Times New Roman" w:cs="Times New Roman"/>
                <w:sz w:val="24"/>
                <w:szCs w:val="24"/>
                <w:shd w:val="clear" w:color="auto" w:fill="FFFFFF"/>
              </w:rPr>
              <w:t> и его назначении; о работе шофера; правилах дорожного движения.</w:t>
            </w:r>
          </w:p>
        </w:tc>
        <w:tc>
          <w:tcPr>
            <w:tcW w:w="4678" w:type="dxa"/>
            <w:gridSpan w:val="2"/>
          </w:tcPr>
          <w:p w:rsidR="001A59F5" w:rsidRPr="00816BE7" w:rsidRDefault="00796152" w:rsidP="00796152">
            <w:pPr>
              <w:spacing w:after="0"/>
              <w:rPr>
                <w:rFonts w:ascii="Times New Roman" w:hAnsi="Times New Roman" w:cs="Times New Roman"/>
                <w:sz w:val="24"/>
                <w:szCs w:val="24"/>
              </w:rPr>
            </w:pPr>
            <w:r w:rsidRPr="00B051BB">
              <w:rPr>
                <w:rFonts w:ascii="Times New Roman" w:hAnsi="Times New Roman" w:cs="Times New Roman"/>
                <w:sz w:val="24"/>
                <w:szCs w:val="24"/>
                <w:shd w:val="clear" w:color="auto" w:fill="FFFFFF"/>
              </w:rPr>
              <w:t>Расширять представления детей об общественном </w:t>
            </w:r>
            <w:r w:rsidRPr="00B051BB">
              <w:rPr>
                <w:rFonts w:ascii="Times New Roman" w:hAnsi="Times New Roman" w:cs="Times New Roman"/>
                <w:bCs/>
                <w:sz w:val="24"/>
                <w:szCs w:val="24"/>
                <w:shd w:val="clear" w:color="auto" w:fill="FFFFFF"/>
              </w:rPr>
              <w:t>транспорт</w:t>
            </w:r>
            <w:r w:rsidRPr="00B051BB">
              <w:rPr>
                <w:rFonts w:ascii="Times New Roman" w:hAnsi="Times New Roman" w:cs="Times New Roman"/>
                <w:b/>
                <w:bCs/>
                <w:sz w:val="24"/>
                <w:szCs w:val="24"/>
                <w:shd w:val="clear" w:color="auto" w:fill="FFFFFF"/>
              </w:rPr>
              <w:t>е</w:t>
            </w:r>
            <w:r w:rsidRPr="00B051BB">
              <w:rPr>
                <w:rFonts w:ascii="Times New Roman" w:hAnsi="Times New Roman" w:cs="Times New Roman"/>
                <w:sz w:val="24"/>
                <w:szCs w:val="24"/>
                <w:shd w:val="clear" w:color="auto" w:fill="FFFFFF"/>
              </w:rPr>
              <w:t> (автобус, поезд, самолет, теплоход), о видах </w:t>
            </w:r>
            <w:r w:rsidRPr="00B051BB">
              <w:rPr>
                <w:rFonts w:ascii="Times New Roman" w:hAnsi="Times New Roman" w:cs="Times New Roman"/>
                <w:bCs/>
                <w:sz w:val="24"/>
                <w:szCs w:val="24"/>
                <w:shd w:val="clear" w:color="auto" w:fill="FFFFFF"/>
              </w:rPr>
              <w:t>транспорта</w:t>
            </w:r>
            <w:r w:rsidRPr="00B051BB">
              <w:rPr>
                <w:rFonts w:ascii="Times New Roman" w:hAnsi="Times New Roman" w:cs="Times New Roman"/>
                <w:sz w:val="24"/>
                <w:szCs w:val="24"/>
                <w:shd w:val="clear" w:color="auto" w:fill="FFFFFF"/>
              </w:rPr>
              <w:t>, учить сравнивать различные виды </w:t>
            </w:r>
            <w:r w:rsidRPr="00B051BB">
              <w:rPr>
                <w:rFonts w:ascii="Times New Roman" w:hAnsi="Times New Roman" w:cs="Times New Roman"/>
                <w:bCs/>
                <w:sz w:val="24"/>
                <w:szCs w:val="24"/>
                <w:shd w:val="clear" w:color="auto" w:fill="FFFFFF"/>
              </w:rPr>
              <w:t>транспорта</w:t>
            </w:r>
            <w:r w:rsidRPr="00B051BB">
              <w:rPr>
                <w:rFonts w:ascii="Times New Roman" w:hAnsi="Times New Roman" w:cs="Times New Roman"/>
                <w:sz w:val="24"/>
                <w:szCs w:val="24"/>
                <w:shd w:val="clear" w:color="auto" w:fill="FFFFFF"/>
              </w:rPr>
              <w:t>, находить различия и общее и по общим признакам (место передвижения) классифицировать </w:t>
            </w:r>
            <w:r w:rsidRPr="00B051BB">
              <w:rPr>
                <w:rFonts w:ascii="Times New Roman" w:hAnsi="Times New Roman" w:cs="Times New Roman"/>
                <w:bCs/>
                <w:sz w:val="24"/>
                <w:szCs w:val="24"/>
                <w:shd w:val="clear" w:color="auto" w:fill="FFFFFF"/>
              </w:rPr>
              <w:t>транспорт</w:t>
            </w:r>
            <w:r w:rsidRPr="00B051BB">
              <w:rPr>
                <w:rFonts w:ascii="Times New Roman" w:hAnsi="Times New Roman" w:cs="Times New Roman"/>
                <w:sz w:val="24"/>
                <w:szCs w:val="24"/>
                <w:shd w:val="clear" w:color="auto" w:fill="FFFFFF"/>
              </w:rPr>
              <w:t> (наземный, водный и воздушный). Рассказать об истории возникновения </w:t>
            </w:r>
            <w:r w:rsidRPr="00B051BB">
              <w:rPr>
                <w:rFonts w:ascii="Times New Roman" w:hAnsi="Times New Roman" w:cs="Times New Roman"/>
                <w:bCs/>
                <w:sz w:val="24"/>
                <w:szCs w:val="24"/>
                <w:shd w:val="clear" w:color="auto" w:fill="FFFFFF"/>
              </w:rPr>
              <w:t>транспорта</w:t>
            </w:r>
          </w:p>
        </w:tc>
      </w:tr>
      <w:tr w:rsidR="007C0F8D" w:rsidRPr="007A47FB" w:rsidTr="008665E0">
        <w:trPr>
          <w:trHeight w:val="737"/>
        </w:trPr>
        <w:tc>
          <w:tcPr>
            <w:tcW w:w="1384" w:type="dxa"/>
            <w:vMerge/>
          </w:tcPr>
          <w:p w:rsidR="007C0F8D" w:rsidRPr="007A47FB" w:rsidRDefault="007C0F8D" w:rsidP="007A47FB">
            <w:pPr>
              <w:spacing w:after="0"/>
              <w:jc w:val="center"/>
              <w:rPr>
                <w:rFonts w:ascii="Times New Roman" w:hAnsi="Times New Roman" w:cs="Times New Roman"/>
                <w:b/>
                <w:sz w:val="24"/>
                <w:szCs w:val="24"/>
              </w:rPr>
            </w:pPr>
          </w:p>
        </w:tc>
        <w:tc>
          <w:tcPr>
            <w:tcW w:w="1843" w:type="dxa"/>
          </w:tcPr>
          <w:p w:rsidR="007C0F8D" w:rsidRPr="00FB7153" w:rsidRDefault="007C0F8D" w:rsidP="007A47FB">
            <w:pPr>
              <w:spacing w:after="0"/>
              <w:jc w:val="center"/>
              <w:rPr>
                <w:rFonts w:ascii="Times New Roman" w:hAnsi="Times New Roman" w:cs="Times New Roman"/>
                <w:b/>
                <w:sz w:val="24"/>
                <w:szCs w:val="24"/>
              </w:rPr>
            </w:pPr>
            <w:r w:rsidRPr="00FB7153">
              <w:rPr>
                <w:rFonts w:ascii="Times New Roman" w:hAnsi="Times New Roman" w:cs="Times New Roman"/>
                <w:b/>
                <w:sz w:val="24"/>
                <w:szCs w:val="24"/>
              </w:rPr>
              <w:t>3</w:t>
            </w:r>
          </w:p>
          <w:p w:rsidR="007C0F8D" w:rsidRPr="007A47FB" w:rsidRDefault="007C0F8D" w:rsidP="007A47FB">
            <w:pPr>
              <w:spacing w:after="0"/>
              <w:jc w:val="center"/>
              <w:rPr>
                <w:rFonts w:ascii="Times New Roman" w:hAnsi="Times New Roman" w:cs="Times New Roman"/>
                <w:sz w:val="24"/>
                <w:szCs w:val="24"/>
              </w:rPr>
            </w:pPr>
            <w:r w:rsidRPr="00FB7153">
              <w:rPr>
                <w:rFonts w:ascii="Times New Roman" w:hAnsi="Times New Roman" w:cs="Times New Roman"/>
                <w:b/>
                <w:sz w:val="24"/>
                <w:szCs w:val="24"/>
              </w:rPr>
              <w:t>«Встреча пернатых друзей»</w:t>
            </w:r>
          </w:p>
        </w:tc>
        <w:tc>
          <w:tcPr>
            <w:tcW w:w="3969" w:type="dxa"/>
          </w:tcPr>
          <w:p w:rsidR="007C0F8D" w:rsidRPr="004E57F3" w:rsidRDefault="007C0F8D" w:rsidP="004E57F3">
            <w:pPr>
              <w:spacing w:after="0"/>
              <w:rPr>
                <w:rFonts w:ascii="Times New Roman" w:hAnsi="Times New Roman" w:cs="Times New Roman"/>
                <w:color w:val="000000" w:themeColor="text1"/>
                <w:sz w:val="24"/>
                <w:szCs w:val="24"/>
              </w:rPr>
            </w:pPr>
            <w:r w:rsidRPr="004E57F3">
              <w:rPr>
                <w:rFonts w:ascii="Times New Roman" w:hAnsi="Times New Roman" w:cs="Times New Roman"/>
                <w:color w:val="000000" w:themeColor="text1"/>
                <w:sz w:val="24"/>
                <w:szCs w:val="24"/>
                <w:shd w:val="clear" w:color="auto" w:fill="FFFFFF"/>
              </w:rPr>
              <w:t>Расширять знания детей о птицах родного края, их особенностях и значении в жизни человека и природы.</w:t>
            </w:r>
          </w:p>
        </w:tc>
        <w:tc>
          <w:tcPr>
            <w:tcW w:w="3827" w:type="dxa"/>
          </w:tcPr>
          <w:p w:rsidR="007C0F8D" w:rsidRPr="004E57F3" w:rsidRDefault="007C0F8D" w:rsidP="004E57F3">
            <w:pPr>
              <w:spacing w:after="0"/>
              <w:rPr>
                <w:rFonts w:ascii="Times New Roman" w:hAnsi="Times New Roman" w:cs="Times New Roman"/>
                <w:color w:val="000000" w:themeColor="text1"/>
                <w:sz w:val="24"/>
                <w:szCs w:val="24"/>
              </w:rPr>
            </w:pPr>
            <w:r w:rsidRPr="004E57F3">
              <w:rPr>
                <w:rFonts w:ascii="Times New Roman" w:hAnsi="Times New Roman" w:cs="Times New Roman"/>
                <w:color w:val="000000" w:themeColor="text1"/>
                <w:sz w:val="24"/>
                <w:szCs w:val="24"/>
                <w:shd w:val="clear" w:color="auto" w:fill="FFFFFF"/>
              </w:rPr>
              <w:t>Расширить представления о перелетных </w:t>
            </w:r>
            <w:r w:rsidRPr="004E57F3">
              <w:rPr>
                <w:rFonts w:ascii="Times New Roman" w:hAnsi="Times New Roman" w:cs="Times New Roman"/>
                <w:bCs/>
                <w:color w:val="000000" w:themeColor="text1"/>
                <w:sz w:val="24"/>
                <w:szCs w:val="24"/>
                <w:shd w:val="clear" w:color="auto" w:fill="FFFFFF"/>
              </w:rPr>
              <w:t>птицах</w:t>
            </w:r>
            <w:r w:rsidRPr="004E57F3">
              <w:rPr>
                <w:rFonts w:ascii="Times New Roman" w:hAnsi="Times New Roman" w:cs="Times New Roman"/>
                <w:color w:val="000000" w:themeColor="text1"/>
                <w:sz w:val="24"/>
                <w:szCs w:val="24"/>
                <w:shd w:val="clear" w:color="auto" w:fill="FFFFFF"/>
              </w:rPr>
              <w:t>, об их жизни в весенний период</w:t>
            </w:r>
            <w:r w:rsidR="00836F96">
              <w:rPr>
                <w:rFonts w:ascii="Times New Roman" w:hAnsi="Times New Roman" w:cs="Times New Roman"/>
                <w:color w:val="000000" w:themeColor="text1"/>
                <w:sz w:val="24"/>
                <w:szCs w:val="24"/>
                <w:shd w:val="clear" w:color="auto" w:fill="FFFFFF"/>
              </w:rPr>
              <w:t>.</w:t>
            </w:r>
          </w:p>
        </w:tc>
        <w:tc>
          <w:tcPr>
            <w:tcW w:w="4678" w:type="dxa"/>
            <w:gridSpan w:val="2"/>
          </w:tcPr>
          <w:p w:rsidR="007C0F8D" w:rsidRPr="004E57F3" w:rsidRDefault="007C0F8D" w:rsidP="004E57F3">
            <w:pPr>
              <w:pStyle w:val="a7"/>
              <w:shd w:val="clear" w:color="auto" w:fill="FFFFFF"/>
              <w:spacing w:before="0" w:beforeAutospacing="0" w:after="0" w:afterAutospacing="0" w:line="276" w:lineRule="auto"/>
              <w:rPr>
                <w:color w:val="000000" w:themeColor="text1"/>
              </w:rPr>
            </w:pPr>
            <w:r w:rsidRPr="004E57F3">
              <w:rPr>
                <w:color w:val="000000" w:themeColor="text1"/>
              </w:rPr>
              <w:t>Уточнить и систематизировать имеющиеся у детей знания о птицах;</w:t>
            </w:r>
          </w:p>
          <w:p w:rsidR="007C0F8D" w:rsidRPr="004E57F3" w:rsidRDefault="007C0F8D" w:rsidP="004E57F3">
            <w:pPr>
              <w:pStyle w:val="a7"/>
              <w:shd w:val="clear" w:color="auto" w:fill="FFFFFF"/>
              <w:spacing w:before="0" w:beforeAutospacing="0" w:after="0" w:afterAutospacing="0" w:line="276" w:lineRule="auto"/>
              <w:rPr>
                <w:color w:val="000000" w:themeColor="text1"/>
              </w:rPr>
            </w:pPr>
            <w:r w:rsidRPr="004E57F3">
              <w:rPr>
                <w:color w:val="000000" w:themeColor="text1"/>
              </w:rPr>
              <w:t>Расширять представления об особенностях поведения птиц весной;</w:t>
            </w:r>
          </w:p>
          <w:p w:rsidR="007C0F8D" w:rsidRPr="004E57F3" w:rsidRDefault="007C0F8D" w:rsidP="00703E54">
            <w:pPr>
              <w:pStyle w:val="a7"/>
              <w:shd w:val="clear" w:color="auto" w:fill="FFFFFF"/>
              <w:spacing w:before="0" w:beforeAutospacing="0" w:after="0" w:afterAutospacing="0" w:line="276" w:lineRule="auto"/>
              <w:rPr>
                <w:color w:val="000000" w:themeColor="text1"/>
              </w:rPr>
            </w:pPr>
            <w:r w:rsidRPr="004E57F3">
              <w:rPr>
                <w:color w:val="000000" w:themeColor="text1"/>
              </w:rPr>
              <w:t> Развивать познавательный интерес при установлении причинно - следственнных связей между внешним видом, местом обитания, и особенностями питания птиц.</w:t>
            </w:r>
          </w:p>
        </w:tc>
      </w:tr>
      <w:tr w:rsidR="00436C2B" w:rsidRPr="007A47FB" w:rsidTr="008665E0">
        <w:trPr>
          <w:trHeight w:val="2856"/>
        </w:trPr>
        <w:tc>
          <w:tcPr>
            <w:tcW w:w="1384" w:type="dxa"/>
            <w:vMerge/>
          </w:tcPr>
          <w:p w:rsidR="00436C2B" w:rsidRPr="007A47FB" w:rsidRDefault="00436C2B" w:rsidP="007A47FB">
            <w:pPr>
              <w:spacing w:after="0"/>
              <w:jc w:val="center"/>
              <w:rPr>
                <w:rFonts w:ascii="Times New Roman" w:hAnsi="Times New Roman" w:cs="Times New Roman"/>
                <w:b/>
                <w:sz w:val="24"/>
                <w:szCs w:val="24"/>
              </w:rPr>
            </w:pPr>
          </w:p>
        </w:tc>
        <w:tc>
          <w:tcPr>
            <w:tcW w:w="1843" w:type="dxa"/>
          </w:tcPr>
          <w:p w:rsidR="00436C2B" w:rsidRPr="004E57F3" w:rsidRDefault="00436C2B" w:rsidP="007A47FB">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436C2B" w:rsidRPr="007A47FB" w:rsidRDefault="00436C2B" w:rsidP="007A47FB">
            <w:pPr>
              <w:spacing w:after="0"/>
              <w:jc w:val="center"/>
              <w:rPr>
                <w:rFonts w:ascii="Times New Roman" w:hAnsi="Times New Roman" w:cs="Times New Roman"/>
                <w:sz w:val="24"/>
                <w:szCs w:val="24"/>
              </w:rPr>
            </w:pPr>
            <w:r w:rsidRPr="004E57F3">
              <w:rPr>
                <w:rFonts w:ascii="Times New Roman" w:hAnsi="Times New Roman" w:cs="Times New Roman"/>
                <w:b/>
                <w:sz w:val="24"/>
                <w:szCs w:val="24"/>
              </w:rPr>
              <w:t>«Домашние и дикие животные»</w:t>
            </w:r>
          </w:p>
        </w:tc>
        <w:tc>
          <w:tcPr>
            <w:tcW w:w="3969" w:type="dxa"/>
          </w:tcPr>
          <w:p w:rsidR="00436C2B" w:rsidRPr="00F9558E" w:rsidRDefault="00436C2B" w:rsidP="00F9558E">
            <w:pPr>
              <w:pStyle w:val="standard"/>
              <w:shd w:val="clear" w:color="auto" w:fill="FFFFFF"/>
              <w:spacing w:before="0" w:beforeAutospacing="0" w:after="0" w:afterAutospacing="0" w:line="276" w:lineRule="auto"/>
              <w:rPr>
                <w:color w:val="181818"/>
              </w:rPr>
            </w:pPr>
            <w:r w:rsidRPr="00F9558E">
              <w:rPr>
                <w:color w:val="181818"/>
              </w:rPr>
              <w:t>Расширять представления детей о жизнедеятельности животных весной; показать изменения, происходящие с животными в весенний период. Воспитывать любовь к животным.</w:t>
            </w:r>
          </w:p>
          <w:p w:rsidR="00436C2B" w:rsidRPr="00F9558E" w:rsidRDefault="00436C2B" w:rsidP="00703E54">
            <w:pPr>
              <w:pStyle w:val="standard"/>
              <w:shd w:val="clear" w:color="auto" w:fill="FFFFFF"/>
              <w:spacing w:before="0" w:beforeAutospacing="0" w:after="0" w:afterAutospacing="0" w:line="276" w:lineRule="auto"/>
              <w:rPr>
                <w:color w:val="181818"/>
              </w:rPr>
            </w:pPr>
            <w:r w:rsidRPr="00F9558E">
              <w:rPr>
                <w:color w:val="181818"/>
              </w:rPr>
              <w:t>Расширять представления детей о домашних животных и их детенышах.</w:t>
            </w:r>
          </w:p>
        </w:tc>
        <w:tc>
          <w:tcPr>
            <w:tcW w:w="3827" w:type="dxa"/>
          </w:tcPr>
          <w:p w:rsidR="00436C2B" w:rsidRPr="00F9558E" w:rsidRDefault="00436C2B" w:rsidP="00D42EFA">
            <w:pPr>
              <w:pStyle w:val="a7"/>
              <w:shd w:val="clear" w:color="auto" w:fill="FFFFFF"/>
              <w:spacing w:after="0" w:line="276" w:lineRule="auto"/>
            </w:pPr>
            <w:r w:rsidRPr="005614F8">
              <w:rPr>
                <w:color w:val="111111"/>
              </w:rPr>
              <w:t>2.Расширять представления детей  о</w:t>
            </w:r>
            <w:r>
              <w:rPr>
                <w:color w:val="111111"/>
              </w:rPr>
              <w:t>б изменениях в жизни животных весной;</w:t>
            </w:r>
            <w:r w:rsidRPr="005614F8">
              <w:rPr>
                <w:color w:val="111111"/>
              </w:rPr>
              <w:t xml:space="preserve"> выявлять причинно-следственные связи между </w:t>
            </w:r>
            <w:r w:rsidRPr="005614F8">
              <w:rPr>
                <w:rStyle w:val="a6"/>
                <w:b w:val="0"/>
                <w:color w:val="111111"/>
                <w:bdr w:val="none" w:sz="0" w:space="0" w:color="auto" w:frame="1"/>
              </w:rPr>
              <w:t>живой и неживой природой</w:t>
            </w:r>
            <w:r w:rsidRPr="005614F8">
              <w:rPr>
                <w:b/>
                <w:color w:val="111111"/>
              </w:rPr>
              <w:t>.</w:t>
            </w:r>
          </w:p>
        </w:tc>
        <w:tc>
          <w:tcPr>
            <w:tcW w:w="4678" w:type="dxa"/>
            <w:gridSpan w:val="2"/>
          </w:tcPr>
          <w:p w:rsidR="00436C2B" w:rsidRPr="00F9558E" w:rsidRDefault="00436C2B" w:rsidP="005614F8">
            <w:pPr>
              <w:spacing w:after="0"/>
              <w:rPr>
                <w:rFonts w:ascii="Times New Roman" w:hAnsi="Times New Roman" w:cs="Times New Roman"/>
                <w:sz w:val="24"/>
                <w:szCs w:val="24"/>
              </w:rPr>
            </w:pPr>
            <w:r w:rsidRPr="005614F8">
              <w:rPr>
                <w:rFonts w:ascii="Times New Roman" w:hAnsi="Times New Roman" w:cs="Times New Roman"/>
                <w:sz w:val="24"/>
                <w:szCs w:val="24"/>
              </w:rPr>
              <w:t xml:space="preserve">Закреплять  представления детей об изменениях в жизни диких </w:t>
            </w:r>
            <w:r>
              <w:rPr>
                <w:rFonts w:ascii="Times New Roman" w:hAnsi="Times New Roman" w:cs="Times New Roman"/>
                <w:sz w:val="24"/>
                <w:szCs w:val="24"/>
              </w:rPr>
              <w:t xml:space="preserve"> и домашних </w:t>
            </w:r>
            <w:r w:rsidRPr="005614F8">
              <w:rPr>
                <w:rFonts w:ascii="Times New Roman" w:hAnsi="Times New Roman" w:cs="Times New Roman"/>
                <w:sz w:val="24"/>
                <w:szCs w:val="24"/>
              </w:rPr>
              <w:t>животных весной. Познакомить с сезонными изменениями в жизни животных: конец спячки, линька, забота о потомстве.</w:t>
            </w:r>
          </w:p>
        </w:tc>
      </w:tr>
      <w:tr w:rsidR="007C0F8D" w:rsidRPr="007A47FB" w:rsidTr="008665E0">
        <w:trPr>
          <w:trHeight w:val="2265"/>
        </w:trPr>
        <w:tc>
          <w:tcPr>
            <w:tcW w:w="1384" w:type="dxa"/>
            <w:vMerge w:val="restart"/>
            <w:tcBorders>
              <w:top w:val="single" w:sz="4" w:space="0" w:color="auto"/>
            </w:tcBorders>
          </w:tcPr>
          <w:p w:rsidR="007C0F8D" w:rsidRPr="007A47FB" w:rsidRDefault="007C0F8D" w:rsidP="00431106">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Апрель</w:t>
            </w:r>
          </w:p>
        </w:tc>
        <w:tc>
          <w:tcPr>
            <w:tcW w:w="1843" w:type="dxa"/>
          </w:tcPr>
          <w:p w:rsidR="007C0F8D" w:rsidRPr="005614F8" w:rsidRDefault="007C0F8D" w:rsidP="007A47FB">
            <w:pPr>
              <w:spacing w:after="0"/>
              <w:jc w:val="center"/>
              <w:rPr>
                <w:rFonts w:ascii="Times New Roman" w:hAnsi="Times New Roman" w:cs="Times New Roman"/>
                <w:b/>
                <w:sz w:val="24"/>
                <w:szCs w:val="24"/>
              </w:rPr>
            </w:pPr>
            <w:r w:rsidRPr="005614F8">
              <w:rPr>
                <w:rFonts w:ascii="Times New Roman" w:hAnsi="Times New Roman" w:cs="Times New Roman"/>
                <w:b/>
                <w:sz w:val="24"/>
                <w:szCs w:val="24"/>
              </w:rPr>
              <w:t>1</w:t>
            </w:r>
          </w:p>
          <w:p w:rsidR="007C0F8D" w:rsidRPr="007A47FB" w:rsidRDefault="007C0F8D" w:rsidP="007A47FB">
            <w:pPr>
              <w:spacing w:after="0"/>
              <w:jc w:val="center"/>
              <w:rPr>
                <w:rFonts w:ascii="Times New Roman" w:hAnsi="Times New Roman" w:cs="Times New Roman"/>
                <w:sz w:val="24"/>
                <w:szCs w:val="24"/>
              </w:rPr>
            </w:pPr>
            <w:r w:rsidRPr="005614F8">
              <w:rPr>
                <w:rFonts w:ascii="Times New Roman" w:hAnsi="Times New Roman" w:cs="Times New Roman"/>
                <w:b/>
                <w:sz w:val="24"/>
                <w:szCs w:val="24"/>
              </w:rPr>
              <w:t>«В мире профессий»</w:t>
            </w:r>
          </w:p>
        </w:tc>
        <w:tc>
          <w:tcPr>
            <w:tcW w:w="3969" w:type="dxa"/>
          </w:tcPr>
          <w:p w:rsidR="007C0F8D" w:rsidRPr="003B35E0" w:rsidRDefault="007C0F8D" w:rsidP="00436C2B">
            <w:pPr>
              <w:spacing w:after="0"/>
              <w:rPr>
                <w:rFonts w:ascii="Times New Roman" w:hAnsi="Times New Roman" w:cs="Times New Roman"/>
                <w:sz w:val="24"/>
                <w:szCs w:val="24"/>
              </w:rPr>
            </w:pPr>
            <w:r w:rsidRPr="003B35E0">
              <w:rPr>
                <w:rFonts w:ascii="Times New Roman" w:hAnsi="Times New Roman" w:cs="Times New Roman"/>
                <w:color w:val="111111"/>
                <w:sz w:val="24"/>
                <w:szCs w:val="24"/>
                <w:shd w:val="clear" w:color="auto" w:fill="FFFFFF"/>
              </w:rPr>
              <w:t xml:space="preserve"> Познакомить детей с </w:t>
            </w:r>
            <w:r w:rsidR="00436C2B">
              <w:rPr>
                <w:rFonts w:ascii="Times New Roman" w:hAnsi="Times New Roman" w:cs="Times New Roman"/>
                <w:color w:val="111111"/>
                <w:sz w:val="24"/>
                <w:szCs w:val="24"/>
                <w:shd w:val="clear" w:color="auto" w:fill="FFFFFF"/>
              </w:rPr>
              <w:t xml:space="preserve">различными </w:t>
            </w:r>
            <w:r w:rsidRPr="003B35E0">
              <w:rPr>
                <w:rFonts w:ascii="Times New Roman" w:hAnsi="Times New Roman" w:cs="Times New Roman"/>
                <w:color w:val="111111"/>
                <w:sz w:val="24"/>
                <w:szCs w:val="24"/>
                <w:shd w:val="clear" w:color="auto" w:fill="FFFFFF"/>
              </w:rPr>
              <w:t>видами профессий; показать значение трудовой деятельности в жизни человека.</w:t>
            </w:r>
          </w:p>
        </w:tc>
        <w:tc>
          <w:tcPr>
            <w:tcW w:w="3827" w:type="dxa"/>
          </w:tcPr>
          <w:p w:rsidR="007C0F8D" w:rsidRPr="003B35E0" w:rsidRDefault="007C0F8D" w:rsidP="003B35E0">
            <w:pPr>
              <w:spacing w:after="0"/>
              <w:rPr>
                <w:rFonts w:ascii="Times New Roman" w:hAnsi="Times New Roman" w:cs="Times New Roman"/>
                <w:sz w:val="24"/>
                <w:szCs w:val="24"/>
              </w:rPr>
            </w:pPr>
            <w:r w:rsidRPr="003B35E0">
              <w:rPr>
                <w:rFonts w:ascii="Times New Roman" w:eastAsia="Times New Roman" w:hAnsi="Times New Roman" w:cs="Times New Roman"/>
                <w:color w:val="111115"/>
                <w:sz w:val="24"/>
                <w:szCs w:val="24"/>
                <w:bdr w:val="none" w:sz="0" w:space="0" w:color="auto" w:frame="1"/>
              </w:rPr>
              <w:t>Формировать обобщенное понятие «профессии». Закреплять знания детей о различных профессиях, о важности и значимости труда взрослых, о предметах используемых в различных профессиях.</w:t>
            </w:r>
          </w:p>
        </w:tc>
        <w:tc>
          <w:tcPr>
            <w:tcW w:w="4678" w:type="dxa"/>
            <w:gridSpan w:val="2"/>
          </w:tcPr>
          <w:p w:rsidR="007C0F8D" w:rsidRPr="003B35E0" w:rsidRDefault="007C0F8D" w:rsidP="003B35E0">
            <w:pPr>
              <w:spacing w:after="0"/>
              <w:rPr>
                <w:rFonts w:ascii="Times New Roman" w:hAnsi="Times New Roman" w:cs="Times New Roman"/>
                <w:sz w:val="24"/>
                <w:szCs w:val="24"/>
              </w:rPr>
            </w:pPr>
            <w:r w:rsidRPr="003B35E0">
              <w:rPr>
                <w:rFonts w:ascii="Times New Roman" w:hAnsi="Times New Roman" w:cs="Times New Roman"/>
                <w:sz w:val="24"/>
                <w:szCs w:val="24"/>
              </w:rPr>
              <w:t xml:space="preserve">Формировать обобщенные знания о различных профессиях. Закреплять знания о том, что для облегчения труда на производстве используется разнообразная техника, инструменты, станки, орудия труда, современное оборудование.Воспитывать уважение к людям труда. </w:t>
            </w:r>
          </w:p>
        </w:tc>
      </w:tr>
      <w:tr w:rsidR="00D42EFA" w:rsidRPr="007A47FB" w:rsidTr="008665E0">
        <w:trPr>
          <w:trHeight w:val="2265"/>
        </w:trPr>
        <w:tc>
          <w:tcPr>
            <w:tcW w:w="1384" w:type="dxa"/>
            <w:vMerge/>
            <w:tcBorders>
              <w:top w:val="single" w:sz="4" w:space="0" w:color="auto"/>
            </w:tcBorders>
          </w:tcPr>
          <w:p w:rsidR="00D42EFA" w:rsidRPr="007A47FB" w:rsidRDefault="00D42EFA" w:rsidP="00431106">
            <w:pPr>
              <w:spacing w:after="0"/>
              <w:jc w:val="center"/>
              <w:rPr>
                <w:rFonts w:ascii="Times New Roman" w:hAnsi="Times New Roman" w:cs="Times New Roman"/>
                <w:b/>
                <w:sz w:val="24"/>
                <w:szCs w:val="24"/>
              </w:rPr>
            </w:pPr>
          </w:p>
        </w:tc>
        <w:tc>
          <w:tcPr>
            <w:tcW w:w="1843" w:type="dxa"/>
          </w:tcPr>
          <w:p w:rsidR="00D42EFA" w:rsidRDefault="00D42EFA" w:rsidP="007A47FB">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D42EFA" w:rsidRPr="005614F8" w:rsidRDefault="00D42EFA" w:rsidP="007A47FB">
            <w:pPr>
              <w:spacing w:after="0"/>
              <w:jc w:val="center"/>
              <w:rPr>
                <w:rFonts w:ascii="Times New Roman" w:hAnsi="Times New Roman" w:cs="Times New Roman"/>
                <w:b/>
                <w:sz w:val="24"/>
                <w:szCs w:val="24"/>
              </w:rPr>
            </w:pPr>
            <w:r>
              <w:rPr>
                <w:rFonts w:ascii="Times New Roman" w:hAnsi="Times New Roman" w:cs="Times New Roman"/>
                <w:b/>
                <w:sz w:val="24"/>
                <w:szCs w:val="24"/>
              </w:rPr>
              <w:t>«День космонавтики»</w:t>
            </w:r>
          </w:p>
        </w:tc>
        <w:tc>
          <w:tcPr>
            <w:tcW w:w="3969" w:type="dxa"/>
          </w:tcPr>
          <w:p w:rsidR="00D42EFA" w:rsidRPr="00D42EFA" w:rsidRDefault="00D42EFA" w:rsidP="00D42EFA">
            <w:pPr>
              <w:spacing w:after="0"/>
              <w:rPr>
                <w:rFonts w:ascii="Times New Roman" w:hAnsi="Times New Roman" w:cs="Times New Roman"/>
                <w:sz w:val="24"/>
                <w:szCs w:val="24"/>
              </w:rPr>
            </w:pPr>
            <w:r w:rsidRPr="00D42EFA">
              <w:rPr>
                <w:rFonts w:ascii="Times New Roman" w:hAnsi="Times New Roman" w:cs="Times New Roman"/>
                <w:sz w:val="24"/>
                <w:szCs w:val="24"/>
              </w:rPr>
              <w:t xml:space="preserve">Познакомить с праздником «День космонавтики»; </w:t>
            </w:r>
            <w:r>
              <w:rPr>
                <w:rFonts w:ascii="Times New Roman" w:hAnsi="Times New Roman" w:cs="Times New Roman"/>
                <w:sz w:val="24"/>
                <w:szCs w:val="24"/>
              </w:rPr>
              <w:t xml:space="preserve">с </w:t>
            </w:r>
            <w:r w:rsidRPr="00D42EFA">
              <w:rPr>
                <w:rFonts w:ascii="Times New Roman" w:hAnsi="Times New Roman" w:cs="Times New Roman"/>
                <w:sz w:val="24"/>
                <w:szCs w:val="24"/>
              </w:rPr>
              <w:t>первыми космонавтами.</w:t>
            </w:r>
          </w:p>
          <w:p w:rsidR="00D42EFA" w:rsidRPr="00D42EFA" w:rsidRDefault="00D42EFA" w:rsidP="00D42EFA">
            <w:pPr>
              <w:spacing w:after="0"/>
              <w:rPr>
                <w:rFonts w:ascii="Times New Roman" w:hAnsi="Times New Roman" w:cs="Times New Roman"/>
                <w:sz w:val="24"/>
                <w:szCs w:val="24"/>
              </w:rPr>
            </w:pPr>
            <w:r w:rsidRPr="00D42EFA">
              <w:rPr>
                <w:rFonts w:ascii="Times New Roman" w:hAnsi="Times New Roman" w:cs="Times New Roman"/>
                <w:sz w:val="24"/>
                <w:szCs w:val="24"/>
              </w:rPr>
              <w:t>Сформировать элементарные представления о нашей планете.</w:t>
            </w:r>
          </w:p>
          <w:p w:rsidR="00D42EFA" w:rsidRPr="003B35E0" w:rsidRDefault="00D42EFA" w:rsidP="00D42EFA">
            <w:pPr>
              <w:spacing w:after="0"/>
              <w:rPr>
                <w:rFonts w:ascii="Times New Roman" w:hAnsi="Times New Roman" w:cs="Times New Roman"/>
                <w:color w:val="111111"/>
                <w:sz w:val="24"/>
                <w:szCs w:val="24"/>
                <w:shd w:val="clear" w:color="auto" w:fill="FFFFFF"/>
              </w:rPr>
            </w:pPr>
          </w:p>
        </w:tc>
        <w:tc>
          <w:tcPr>
            <w:tcW w:w="3827" w:type="dxa"/>
          </w:tcPr>
          <w:p w:rsidR="00D42EFA" w:rsidRPr="0019797A" w:rsidRDefault="0019797A" w:rsidP="003B35E0">
            <w:pPr>
              <w:spacing w:after="0"/>
              <w:rPr>
                <w:rFonts w:ascii="Times New Roman" w:eastAsia="Times New Roman" w:hAnsi="Times New Roman" w:cs="Times New Roman"/>
                <w:color w:val="111115"/>
                <w:sz w:val="24"/>
                <w:szCs w:val="24"/>
                <w:bdr w:val="none" w:sz="0" w:space="0" w:color="auto" w:frame="1"/>
              </w:rPr>
            </w:pPr>
            <w:r w:rsidRPr="0019797A">
              <w:rPr>
                <w:rFonts w:ascii="Times New Roman" w:hAnsi="Times New Roman" w:cs="Times New Roman"/>
                <w:color w:val="111111"/>
                <w:sz w:val="24"/>
                <w:szCs w:val="24"/>
                <w:shd w:val="clear" w:color="auto" w:fill="FFFFFF"/>
              </w:rPr>
              <w:t>П</w:t>
            </w:r>
            <w:r w:rsidR="00D42EFA" w:rsidRPr="0019797A">
              <w:rPr>
                <w:rFonts w:ascii="Times New Roman" w:hAnsi="Times New Roman" w:cs="Times New Roman"/>
                <w:color w:val="111111"/>
                <w:sz w:val="24"/>
                <w:szCs w:val="24"/>
                <w:shd w:val="clear" w:color="auto" w:fill="FFFFFF"/>
              </w:rPr>
              <w:t>родолжать знакомить детей с историей развития космонавтики</w:t>
            </w:r>
            <w:r w:rsidRPr="0019797A">
              <w:rPr>
                <w:rFonts w:ascii="Times New Roman" w:hAnsi="Times New Roman" w:cs="Times New Roman"/>
                <w:color w:val="111111"/>
                <w:sz w:val="24"/>
                <w:szCs w:val="24"/>
                <w:shd w:val="clear" w:color="auto" w:fill="FFFFFF"/>
              </w:rPr>
              <w:t>. Дать первоначальные сведения о планетах, Солнце, Луне.</w:t>
            </w:r>
          </w:p>
        </w:tc>
        <w:tc>
          <w:tcPr>
            <w:tcW w:w="4678" w:type="dxa"/>
            <w:gridSpan w:val="2"/>
          </w:tcPr>
          <w:p w:rsidR="00D42EFA" w:rsidRPr="001B58EF" w:rsidRDefault="001B58EF" w:rsidP="003B35E0">
            <w:pPr>
              <w:spacing w:after="0"/>
              <w:rPr>
                <w:rFonts w:ascii="Times New Roman" w:hAnsi="Times New Roman" w:cs="Times New Roman"/>
                <w:sz w:val="24"/>
                <w:szCs w:val="24"/>
              </w:rPr>
            </w:pPr>
            <w:r w:rsidRPr="001B58EF">
              <w:rPr>
                <w:rFonts w:ascii="Times New Roman" w:hAnsi="Times New Roman" w:cs="Times New Roman"/>
                <w:color w:val="111111"/>
                <w:sz w:val="24"/>
                <w:szCs w:val="24"/>
                <w:shd w:val="clear" w:color="auto" w:fill="FFFFFF"/>
              </w:rPr>
              <w:t>О</w:t>
            </w:r>
            <w:r w:rsidR="0019797A" w:rsidRPr="001B58EF">
              <w:rPr>
                <w:rFonts w:ascii="Times New Roman" w:hAnsi="Times New Roman" w:cs="Times New Roman"/>
                <w:color w:val="111111"/>
                <w:sz w:val="24"/>
                <w:szCs w:val="24"/>
                <w:shd w:val="clear" w:color="auto" w:fill="FFFFFF"/>
              </w:rPr>
              <w:t>бобщить и систематизировать знания детей о космических полетах: познакомить с российскими учеными, которые стояли у истоков развития русской космонавтики</w:t>
            </w:r>
            <w:r w:rsidRPr="001B58EF">
              <w:rPr>
                <w:rFonts w:ascii="Times New Roman" w:hAnsi="Times New Roman" w:cs="Times New Roman"/>
                <w:color w:val="111111"/>
                <w:sz w:val="24"/>
                <w:szCs w:val="24"/>
                <w:shd w:val="clear" w:color="auto" w:fill="FFFFFF"/>
              </w:rPr>
              <w:t>. Закрепить знания детей о том, что первым </w:t>
            </w:r>
            <w:hyperlink r:id="rId8" w:tooltip="День Космонавтики, 12 апреля" w:history="1">
              <w:r w:rsidRPr="001B58EF">
                <w:rPr>
                  <w:rStyle w:val="ae"/>
                  <w:rFonts w:ascii="Times New Roman" w:hAnsi="Times New Roman" w:cs="Times New Roman"/>
                  <w:color w:val="000000" w:themeColor="text1"/>
                  <w:sz w:val="24"/>
                  <w:szCs w:val="24"/>
                  <w:u w:val="none"/>
                  <w:bdr w:val="none" w:sz="0" w:space="0" w:color="auto" w:frame="1"/>
                  <w:shd w:val="clear" w:color="auto" w:fill="FFFFFF"/>
                </w:rPr>
                <w:t>космонавтом был гражданин России Юрий</w:t>
              </w:r>
            </w:hyperlink>
            <w:r w:rsidRPr="001B58EF">
              <w:rPr>
                <w:rFonts w:ascii="Times New Roman" w:hAnsi="Times New Roman" w:cs="Times New Roman"/>
                <w:color w:val="111111"/>
                <w:sz w:val="24"/>
                <w:szCs w:val="24"/>
                <w:shd w:val="clear" w:color="auto" w:fill="FFFFFF"/>
              </w:rPr>
              <w:t> Алексеевич Гагарин.</w:t>
            </w:r>
          </w:p>
        </w:tc>
      </w:tr>
      <w:tr w:rsidR="001B58EF" w:rsidRPr="007A47FB" w:rsidTr="001B58EF">
        <w:trPr>
          <w:trHeight w:val="1006"/>
        </w:trPr>
        <w:tc>
          <w:tcPr>
            <w:tcW w:w="1384" w:type="dxa"/>
            <w:vMerge/>
            <w:tcBorders>
              <w:top w:val="single" w:sz="4" w:space="0" w:color="auto"/>
            </w:tcBorders>
          </w:tcPr>
          <w:p w:rsidR="001B58EF" w:rsidRPr="007A47FB" w:rsidRDefault="001B58EF" w:rsidP="00431106">
            <w:pPr>
              <w:spacing w:after="0"/>
              <w:jc w:val="center"/>
              <w:rPr>
                <w:rFonts w:ascii="Times New Roman" w:hAnsi="Times New Roman" w:cs="Times New Roman"/>
                <w:b/>
                <w:sz w:val="24"/>
                <w:szCs w:val="24"/>
              </w:rPr>
            </w:pPr>
          </w:p>
        </w:tc>
        <w:tc>
          <w:tcPr>
            <w:tcW w:w="1843" w:type="dxa"/>
          </w:tcPr>
          <w:p w:rsidR="001B58EF" w:rsidRPr="00B15D9B" w:rsidRDefault="001B58EF" w:rsidP="00DD6EA6">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1B58EF" w:rsidRPr="007A47FB" w:rsidRDefault="001B58EF" w:rsidP="00DD6EA6">
            <w:pPr>
              <w:spacing w:after="0"/>
              <w:jc w:val="center"/>
              <w:rPr>
                <w:rFonts w:ascii="Times New Roman" w:hAnsi="Times New Roman" w:cs="Times New Roman"/>
                <w:sz w:val="24"/>
                <w:szCs w:val="24"/>
              </w:rPr>
            </w:pPr>
            <w:r w:rsidRPr="003475CB">
              <w:rPr>
                <w:rFonts w:ascii="Times New Roman" w:hAnsi="Times New Roman" w:cs="Times New Roman"/>
                <w:b/>
                <w:sz w:val="24"/>
                <w:szCs w:val="24"/>
              </w:rPr>
              <w:t>«Пасха»</w:t>
            </w:r>
          </w:p>
        </w:tc>
        <w:tc>
          <w:tcPr>
            <w:tcW w:w="3969" w:type="dxa"/>
          </w:tcPr>
          <w:p w:rsidR="001B58EF" w:rsidRPr="00962F54" w:rsidRDefault="001B58EF" w:rsidP="00DD6EA6">
            <w:pPr>
              <w:spacing w:after="0"/>
              <w:rPr>
                <w:rFonts w:ascii="Times New Roman" w:hAnsi="Times New Roman" w:cs="Times New Roman"/>
                <w:sz w:val="24"/>
                <w:szCs w:val="24"/>
              </w:rPr>
            </w:pPr>
            <w:r w:rsidRPr="00962F54">
              <w:rPr>
                <w:rFonts w:ascii="Times New Roman" w:hAnsi="Times New Roman" w:cs="Times New Roman"/>
                <w:sz w:val="24"/>
                <w:szCs w:val="24"/>
              </w:rPr>
              <w:t>Дать детям представления о празднике «Пасха», народных традициях. Рассказать детям о разных способах крашения яиц.</w:t>
            </w:r>
          </w:p>
          <w:p w:rsidR="001B58EF" w:rsidRPr="007A47FB" w:rsidRDefault="001B58EF" w:rsidP="00DD6EA6">
            <w:pPr>
              <w:spacing w:after="0"/>
              <w:rPr>
                <w:rFonts w:ascii="Times New Roman" w:hAnsi="Times New Roman" w:cs="Times New Roman"/>
                <w:sz w:val="24"/>
                <w:szCs w:val="24"/>
              </w:rPr>
            </w:pPr>
          </w:p>
        </w:tc>
        <w:tc>
          <w:tcPr>
            <w:tcW w:w="3827" w:type="dxa"/>
          </w:tcPr>
          <w:p w:rsidR="001B58EF" w:rsidRPr="007A47FB" w:rsidRDefault="001B58EF" w:rsidP="00DD6EA6">
            <w:pPr>
              <w:spacing w:after="0"/>
              <w:rPr>
                <w:rFonts w:ascii="Times New Roman" w:hAnsi="Times New Roman" w:cs="Times New Roman"/>
                <w:sz w:val="24"/>
                <w:szCs w:val="24"/>
              </w:rPr>
            </w:pPr>
            <w:r w:rsidRPr="00962F54">
              <w:rPr>
                <w:rFonts w:ascii="Times New Roman" w:hAnsi="Times New Roman" w:cs="Times New Roman"/>
                <w:color w:val="111115"/>
                <w:sz w:val="24"/>
                <w:szCs w:val="24"/>
                <w:shd w:val="clear" w:color="auto" w:fill="FFFFFF"/>
              </w:rPr>
              <w:t>Продолжать знакомить детей с народным праздником П</w:t>
            </w:r>
            <w:r>
              <w:rPr>
                <w:rFonts w:ascii="Times New Roman" w:hAnsi="Times New Roman" w:cs="Times New Roman"/>
                <w:color w:val="111115"/>
                <w:sz w:val="24"/>
                <w:szCs w:val="24"/>
                <w:shd w:val="clear" w:color="auto" w:fill="FFFFFF"/>
              </w:rPr>
              <w:t>асха</w:t>
            </w:r>
            <w:r w:rsidRPr="00962F54">
              <w:rPr>
                <w:rFonts w:ascii="Times New Roman" w:hAnsi="Times New Roman" w:cs="Times New Roman"/>
                <w:color w:val="111115"/>
                <w:sz w:val="24"/>
                <w:szCs w:val="24"/>
                <w:shd w:val="clear" w:color="auto" w:fill="FFFFFF"/>
              </w:rPr>
              <w:t xml:space="preserve">; познакомить детей с пасхальными народными приметами, пасхальными играми, пасхальными обрядами и обычаями; развивать творческие </w:t>
            </w:r>
            <w:r w:rsidRPr="00962F54">
              <w:rPr>
                <w:rFonts w:ascii="Times New Roman" w:hAnsi="Times New Roman" w:cs="Times New Roman"/>
                <w:color w:val="111115"/>
                <w:sz w:val="24"/>
                <w:szCs w:val="24"/>
                <w:shd w:val="clear" w:color="auto" w:fill="FFFFFF"/>
              </w:rPr>
              <w:lastRenderedPageBreak/>
              <w:t>способности; воспитывать уважение к традициям русского народа.</w:t>
            </w:r>
          </w:p>
        </w:tc>
        <w:tc>
          <w:tcPr>
            <w:tcW w:w="4678" w:type="dxa"/>
            <w:gridSpan w:val="2"/>
          </w:tcPr>
          <w:p w:rsidR="001B58EF" w:rsidRPr="007A47FB" w:rsidRDefault="001B58EF" w:rsidP="00DD6EA6">
            <w:pPr>
              <w:spacing w:after="0"/>
              <w:rPr>
                <w:rFonts w:ascii="Times New Roman" w:hAnsi="Times New Roman" w:cs="Times New Roman"/>
                <w:sz w:val="24"/>
                <w:szCs w:val="24"/>
              </w:rPr>
            </w:pPr>
            <w:r w:rsidRPr="00962F54">
              <w:rPr>
                <w:rFonts w:ascii="Times New Roman" w:hAnsi="Times New Roman" w:cs="Times New Roman"/>
                <w:color w:val="000000"/>
                <w:sz w:val="24"/>
                <w:szCs w:val="24"/>
                <w:shd w:val="clear" w:color="auto" w:fill="FFFFFF"/>
              </w:rPr>
              <w:lastRenderedPageBreak/>
              <w:t>Закреплять знания детей о празднике - Пасха, ее обычаях, традициях;</w:t>
            </w:r>
            <w:r w:rsidRPr="00962F54">
              <w:rPr>
                <w:rStyle w:val="apple-converted-space"/>
                <w:rFonts w:ascii="Times New Roman" w:hAnsi="Times New Roman" w:cs="Times New Roman"/>
                <w:color w:val="000000"/>
                <w:sz w:val="24"/>
                <w:szCs w:val="24"/>
                <w:shd w:val="clear" w:color="auto" w:fill="FFFFFF"/>
              </w:rPr>
              <w:t> </w:t>
            </w:r>
            <w:r w:rsidRPr="00962F54">
              <w:rPr>
                <w:rFonts w:ascii="Times New Roman" w:hAnsi="Times New Roman" w:cs="Times New Roman"/>
                <w:color w:val="111111"/>
                <w:sz w:val="24"/>
                <w:szCs w:val="24"/>
                <w:shd w:val="clear" w:color="auto" w:fill="FFFFFF"/>
              </w:rPr>
              <w:t>объяснить содержание праздника.</w:t>
            </w:r>
            <w:r w:rsidRPr="00962F54">
              <w:rPr>
                <w:rFonts w:ascii="Times New Roman" w:hAnsi="Times New Roman" w:cs="Times New Roman"/>
                <w:color w:val="000000"/>
                <w:sz w:val="24"/>
                <w:szCs w:val="24"/>
              </w:rPr>
              <w:br/>
            </w:r>
            <w:r w:rsidRPr="00962F54">
              <w:rPr>
                <w:rFonts w:ascii="Times New Roman" w:hAnsi="Times New Roman" w:cs="Times New Roman"/>
                <w:color w:val="000000"/>
                <w:sz w:val="24"/>
                <w:szCs w:val="24"/>
                <w:shd w:val="clear" w:color="auto" w:fill="FFFFFF"/>
              </w:rPr>
              <w:t>Познакомить детей с православным преданием о пасхальном яичке как о символе воскресения Христова и другими атрибутами праздника.</w:t>
            </w:r>
          </w:p>
        </w:tc>
      </w:tr>
      <w:tr w:rsidR="001B58EF" w:rsidRPr="007A47FB" w:rsidTr="008665E0">
        <w:trPr>
          <w:trHeight w:val="2579"/>
        </w:trPr>
        <w:tc>
          <w:tcPr>
            <w:tcW w:w="1384" w:type="dxa"/>
            <w:vMerge/>
          </w:tcPr>
          <w:p w:rsidR="001B58EF" w:rsidRPr="007A47FB" w:rsidRDefault="001B58EF" w:rsidP="007A47FB">
            <w:pPr>
              <w:spacing w:after="0"/>
              <w:rPr>
                <w:rFonts w:ascii="Times New Roman" w:hAnsi="Times New Roman" w:cs="Times New Roman"/>
                <w:b/>
                <w:sz w:val="24"/>
                <w:szCs w:val="24"/>
              </w:rPr>
            </w:pPr>
          </w:p>
        </w:tc>
        <w:tc>
          <w:tcPr>
            <w:tcW w:w="1843" w:type="dxa"/>
          </w:tcPr>
          <w:p w:rsidR="001B58EF" w:rsidRPr="003475CB" w:rsidRDefault="001B58EF" w:rsidP="007A47FB">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3475CB">
              <w:rPr>
                <w:rFonts w:ascii="Times New Roman" w:hAnsi="Times New Roman" w:cs="Times New Roman"/>
                <w:b/>
                <w:sz w:val="24"/>
                <w:szCs w:val="24"/>
              </w:rPr>
              <w:t>.</w:t>
            </w:r>
          </w:p>
          <w:p w:rsidR="001B58EF" w:rsidRPr="007A47FB" w:rsidRDefault="001B58EF" w:rsidP="00436C2B">
            <w:pPr>
              <w:spacing w:after="0"/>
              <w:jc w:val="center"/>
              <w:rPr>
                <w:rFonts w:ascii="Times New Roman" w:hAnsi="Times New Roman" w:cs="Times New Roman"/>
                <w:sz w:val="24"/>
                <w:szCs w:val="24"/>
              </w:rPr>
            </w:pPr>
            <w:r w:rsidRPr="00962F54">
              <w:rPr>
                <w:rFonts w:ascii="Times New Roman" w:hAnsi="Times New Roman" w:cs="Times New Roman"/>
                <w:b/>
                <w:sz w:val="24"/>
                <w:szCs w:val="24"/>
              </w:rPr>
              <w:t>«Весна идет»</w:t>
            </w:r>
          </w:p>
        </w:tc>
        <w:tc>
          <w:tcPr>
            <w:tcW w:w="3969" w:type="dxa"/>
          </w:tcPr>
          <w:p w:rsidR="001B58EF" w:rsidRPr="003F3DBA" w:rsidRDefault="001B58EF" w:rsidP="009D673D">
            <w:pPr>
              <w:spacing w:after="0"/>
              <w:rPr>
                <w:rFonts w:ascii="Times New Roman" w:hAnsi="Times New Roman" w:cs="Times New Roman"/>
                <w:b/>
                <w:color w:val="000000" w:themeColor="text1"/>
                <w:sz w:val="24"/>
                <w:szCs w:val="24"/>
                <w:shd w:val="clear" w:color="auto" w:fill="FFFFFF"/>
              </w:rPr>
            </w:pPr>
            <w:r w:rsidRPr="003F3DBA">
              <w:rPr>
                <w:rFonts w:ascii="Times New Roman" w:hAnsi="Times New Roman" w:cs="Times New Roman"/>
                <w:color w:val="000000" w:themeColor="text1"/>
                <w:sz w:val="24"/>
                <w:szCs w:val="24"/>
                <w:shd w:val="clear" w:color="auto" w:fill="FFFFFF"/>
              </w:rPr>
              <w:t>1.Расширять представления детей о многообразии растений. Познакомить детей с </w:t>
            </w:r>
            <w:r w:rsidRPr="003F3DBA">
              <w:rPr>
                <w:rStyle w:val="a6"/>
                <w:rFonts w:ascii="Times New Roman" w:hAnsi="Times New Roman" w:cs="Times New Roman"/>
                <w:b w:val="0"/>
                <w:color w:val="000000" w:themeColor="text1"/>
                <w:sz w:val="24"/>
                <w:szCs w:val="24"/>
                <w:bdr w:val="none" w:sz="0" w:space="0" w:color="auto" w:frame="1"/>
                <w:shd w:val="clear" w:color="auto" w:fill="FFFFFF"/>
              </w:rPr>
              <w:t>первыми весенними цветами</w:t>
            </w:r>
            <w:r w:rsidRPr="003F3DBA">
              <w:rPr>
                <w:rFonts w:ascii="Times New Roman" w:hAnsi="Times New Roman" w:cs="Times New Roman"/>
                <w:b/>
                <w:color w:val="000000" w:themeColor="text1"/>
                <w:sz w:val="24"/>
                <w:szCs w:val="24"/>
                <w:shd w:val="clear" w:color="auto" w:fill="FFFFFF"/>
              </w:rPr>
              <w:t>.</w:t>
            </w:r>
          </w:p>
          <w:p w:rsidR="001B58EF" w:rsidRPr="003F3DBA" w:rsidRDefault="001B58EF" w:rsidP="009D673D">
            <w:pPr>
              <w:spacing w:after="0"/>
              <w:rPr>
                <w:rFonts w:ascii="Times New Roman" w:hAnsi="Times New Roman" w:cs="Times New Roman"/>
                <w:b/>
                <w:color w:val="000000" w:themeColor="text1"/>
                <w:sz w:val="24"/>
                <w:szCs w:val="24"/>
                <w:shd w:val="clear" w:color="auto" w:fill="FFFFFF"/>
              </w:rPr>
            </w:pPr>
          </w:p>
          <w:p w:rsidR="001B58EF" w:rsidRDefault="001B58EF" w:rsidP="009D673D">
            <w:pPr>
              <w:spacing w:after="0"/>
              <w:rPr>
                <w:rFonts w:ascii="Times New Roman" w:hAnsi="Times New Roman" w:cs="Times New Roman"/>
                <w:b/>
                <w:color w:val="000000" w:themeColor="text1"/>
                <w:sz w:val="24"/>
                <w:szCs w:val="24"/>
                <w:shd w:val="clear" w:color="auto" w:fill="FFFFFF"/>
              </w:rPr>
            </w:pPr>
          </w:p>
          <w:p w:rsidR="001B58EF" w:rsidRDefault="001B58EF" w:rsidP="009D673D">
            <w:pPr>
              <w:spacing w:after="0"/>
              <w:rPr>
                <w:rFonts w:ascii="Times New Roman" w:hAnsi="Times New Roman" w:cs="Times New Roman"/>
                <w:b/>
                <w:color w:val="000000" w:themeColor="text1"/>
                <w:sz w:val="24"/>
                <w:szCs w:val="24"/>
                <w:shd w:val="clear" w:color="auto" w:fill="FFFFFF"/>
              </w:rPr>
            </w:pPr>
          </w:p>
          <w:p w:rsidR="001B58EF" w:rsidRDefault="001B58EF" w:rsidP="009D673D">
            <w:pPr>
              <w:spacing w:after="0"/>
              <w:rPr>
                <w:rFonts w:ascii="Times New Roman" w:hAnsi="Times New Roman" w:cs="Times New Roman"/>
                <w:b/>
                <w:color w:val="000000" w:themeColor="text1"/>
                <w:sz w:val="24"/>
                <w:szCs w:val="24"/>
                <w:shd w:val="clear" w:color="auto" w:fill="FFFFFF"/>
              </w:rPr>
            </w:pPr>
          </w:p>
          <w:p w:rsidR="001B58EF" w:rsidRDefault="001B58EF" w:rsidP="009D673D">
            <w:pPr>
              <w:spacing w:after="0"/>
              <w:rPr>
                <w:rFonts w:ascii="Times New Roman" w:hAnsi="Times New Roman" w:cs="Times New Roman"/>
                <w:b/>
                <w:color w:val="000000" w:themeColor="text1"/>
                <w:sz w:val="24"/>
                <w:szCs w:val="24"/>
                <w:shd w:val="clear" w:color="auto" w:fill="FFFFFF"/>
              </w:rPr>
            </w:pPr>
          </w:p>
          <w:p w:rsidR="001B58EF" w:rsidRDefault="001B58EF" w:rsidP="009D673D">
            <w:pPr>
              <w:spacing w:after="0"/>
              <w:rPr>
                <w:rFonts w:ascii="Times New Roman" w:hAnsi="Times New Roman" w:cs="Times New Roman"/>
                <w:b/>
                <w:color w:val="000000" w:themeColor="text1"/>
                <w:sz w:val="24"/>
                <w:szCs w:val="24"/>
                <w:shd w:val="clear" w:color="auto" w:fill="FFFFFF"/>
              </w:rPr>
            </w:pPr>
          </w:p>
          <w:p w:rsidR="001B58EF" w:rsidRPr="00962F54" w:rsidRDefault="001B58EF" w:rsidP="001B58EF">
            <w:pPr>
              <w:spacing w:after="0"/>
              <w:rPr>
                <w:rFonts w:ascii="Times New Roman" w:hAnsi="Times New Roman" w:cs="Times New Roman"/>
                <w:sz w:val="24"/>
                <w:szCs w:val="24"/>
              </w:rPr>
            </w:pPr>
          </w:p>
        </w:tc>
        <w:tc>
          <w:tcPr>
            <w:tcW w:w="3827" w:type="dxa"/>
          </w:tcPr>
          <w:p w:rsidR="001B58EF" w:rsidRPr="00431106" w:rsidRDefault="001B58EF" w:rsidP="009D673D">
            <w:pPr>
              <w:pStyle w:val="a7"/>
              <w:shd w:val="clear" w:color="auto" w:fill="FFFFFF"/>
              <w:spacing w:before="0" w:beforeAutospacing="0" w:after="0" w:afterAutospacing="0" w:line="276" w:lineRule="auto"/>
              <w:rPr>
                <w:color w:val="000000" w:themeColor="text1"/>
              </w:rPr>
            </w:pPr>
            <w:r w:rsidRPr="003F3DBA">
              <w:rPr>
                <w:color w:val="000000" w:themeColor="text1"/>
                <w:bdr w:val="none" w:sz="0" w:space="0" w:color="auto" w:frame="1"/>
              </w:rPr>
              <w:t>1.Углублять знания детей о цветах и их разнообразии, учить сравнивать растения, делать выводы на основе сравнения, упражнять в классификации цветов, закреплять понятия: комнатные растения, полевые, садовые, луговые цветы, воспитывать любовь к прекрасному, красоте окружающего мира.</w:t>
            </w:r>
          </w:p>
        </w:tc>
        <w:tc>
          <w:tcPr>
            <w:tcW w:w="4678" w:type="dxa"/>
            <w:gridSpan w:val="2"/>
          </w:tcPr>
          <w:p w:rsidR="001B58EF" w:rsidRDefault="001B58EF" w:rsidP="009D673D">
            <w:pPr>
              <w:spacing w:after="0"/>
              <w:rPr>
                <w:rFonts w:ascii="Times New Roman" w:hAnsi="Times New Roman" w:cs="Times New Roman"/>
                <w:color w:val="000000" w:themeColor="text1"/>
                <w:sz w:val="24"/>
                <w:szCs w:val="24"/>
                <w:shd w:val="clear" w:color="auto" w:fill="FFFFFF"/>
              </w:rPr>
            </w:pPr>
            <w:r w:rsidRPr="003F3DBA">
              <w:rPr>
                <w:rFonts w:ascii="Times New Roman" w:hAnsi="Times New Roman" w:cs="Times New Roman"/>
                <w:color w:val="000000" w:themeColor="text1"/>
                <w:sz w:val="24"/>
                <w:szCs w:val="24"/>
                <w:shd w:val="clear" w:color="auto" w:fill="FFFFFF"/>
              </w:rPr>
              <w:t>1.Совершенствовать представление детей о травянистых растениях; учить распознавать весенние цветы по</w:t>
            </w:r>
          </w:p>
          <w:p w:rsidR="001B58EF" w:rsidRDefault="001B58EF" w:rsidP="009D673D">
            <w:pPr>
              <w:spacing w:after="0"/>
              <w:rPr>
                <w:rFonts w:ascii="Times New Roman" w:hAnsi="Times New Roman" w:cs="Times New Roman"/>
                <w:color w:val="000000" w:themeColor="text1"/>
                <w:sz w:val="24"/>
                <w:szCs w:val="24"/>
                <w:shd w:val="clear" w:color="auto" w:fill="FFFFFF"/>
              </w:rPr>
            </w:pPr>
            <w:r w:rsidRPr="003F3DBA">
              <w:rPr>
                <w:rFonts w:ascii="Times New Roman" w:hAnsi="Times New Roman" w:cs="Times New Roman"/>
                <w:color w:val="000000" w:themeColor="text1"/>
                <w:sz w:val="24"/>
                <w:szCs w:val="24"/>
                <w:shd w:val="clear" w:color="auto" w:fill="FFFFFF"/>
              </w:rPr>
              <w:t xml:space="preserve">характерных признакам; уточнить представления о месте, где растут цветы (поле, сад, лес); умение группировать цветы за местом прорастания ( полевые, </w:t>
            </w:r>
          </w:p>
          <w:p w:rsidR="001B58EF" w:rsidRPr="003F3DBA" w:rsidRDefault="001B58EF" w:rsidP="009D673D">
            <w:pPr>
              <w:spacing w:after="0"/>
              <w:rPr>
                <w:rFonts w:ascii="Times New Roman" w:hAnsi="Times New Roman" w:cs="Times New Roman"/>
                <w:color w:val="000000" w:themeColor="text1"/>
                <w:sz w:val="24"/>
                <w:szCs w:val="24"/>
                <w:shd w:val="clear" w:color="auto" w:fill="FFFFFF"/>
              </w:rPr>
            </w:pPr>
            <w:r w:rsidRPr="003F3DBA">
              <w:rPr>
                <w:rFonts w:ascii="Times New Roman" w:hAnsi="Times New Roman" w:cs="Times New Roman"/>
                <w:color w:val="000000" w:themeColor="text1"/>
                <w:sz w:val="24"/>
                <w:szCs w:val="24"/>
                <w:shd w:val="clear" w:color="auto" w:fill="FFFFFF"/>
              </w:rPr>
              <w:t>лесные, садовые); воспитывать уважительное отношение к природе.</w:t>
            </w:r>
          </w:p>
          <w:p w:rsidR="001B58EF" w:rsidRPr="003F3DBA" w:rsidRDefault="001B58EF" w:rsidP="009D673D">
            <w:pPr>
              <w:spacing w:after="0"/>
              <w:rPr>
                <w:rFonts w:ascii="Times New Roman" w:hAnsi="Times New Roman" w:cs="Times New Roman"/>
                <w:color w:val="000000" w:themeColor="text1"/>
                <w:sz w:val="24"/>
                <w:szCs w:val="24"/>
                <w:shd w:val="clear" w:color="auto" w:fill="FFFFFF"/>
              </w:rPr>
            </w:pPr>
          </w:p>
          <w:p w:rsidR="001B58EF" w:rsidRPr="00962F54" w:rsidRDefault="001B58EF" w:rsidP="001B58EF">
            <w:pPr>
              <w:shd w:val="clear" w:color="auto" w:fill="FFFFFF"/>
              <w:spacing w:after="0"/>
              <w:rPr>
                <w:rFonts w:ascii="Times New Roman" w:hAnsi="Times New Roman" w:cs="Times New Roman"/>
                <w:color w:val="000000"/>
                <w:sz w:val="24"/>
                <w:szCs w:val="24"/>
                <w:shd w:val="clear" w:color="auto" w:fill="FFFFFF"/>
              </w:rPr>
            </w:pPr>
          </w:p>
        </w:tc>
      </w:tr>
      <w:tr w:rsidR="001B58EF" w:rsidRPr="007A47FB" w:rsidTr="008665E0">
        <w:trPr>
          <w:trHeight w:val="2531"/>
        </w:trPr>
        <w:tc>
          <w:tcPr>
            <w:tcW w:w="1384" w:type="dxa"/>
            <w:vMerge/>
          </w:tcPr>
          <w:p w:rsidR="001B58EF" w:rsidRPr="007A47FB" w:rsidRDefault="001B58EF" w:rsidP="007A47FB">
            <w:pPr>
              <w:spacing w:after="0"/>
              <w:rPr>
                <w:rFonts w:ascii="Times New Roman" w:hAnsi="Times New Roman" w:cs="Times New Roman"/>
                <w:b/>
                <w:sz w:val="24"/>
                <w:szCs w:val="24"/>
              </w:rPr>
            </w:pPr>
          </w:p>
        </w:tc>
        <w:tc>
          <w:tcPr>
            <w:tcW w:w="1843" w:type="dxa"/>
          </w:tcPr>
          <w:p w:rsidR="001B58EF" w:rsidRPr="00962F54" w:rsidRDefault="001B58EF" w:rsidP="000134BA">
            <w:pPr>
              <w:spacing w:after="0"/>
              <w:jc w:val="center"/>
              <w:rPr>
                <w:rFonts w:ascii="Times New Roman" w:hAnsi="Times New Roman" w:cs="Times New Roman"/>
                <w:b/>
                <w:sz w:val="24"/>
                <w:szCs w:val="24"/>
              </w:rPr>
            </w:pPr>
            <w:r>
              <w:rPr>
                <w:rFonts w:ascii="Times New Roman" w:hAnsi="Times New Roman" w:cs="Times New Roman"/>
                <w:b/>
                <w:sz w:val="24"/>
                <w:szCs w:val="24"/>
              </w:rPr>
              <w:t>5</w:t>
            </w:r>
          </w:p>
          <w:p w:rsidR="001B58EF" w:rsidRPr="003475CB" w:rsidRDefault="001B58EF" w:rsidP="00AE5968">
            <w:pPr>
              <w:spacing w:after="0"/>
              <w:jc w:val="center"/>
              <w:rPr>
                <w:rFonts w:ascii="Times New Roman" w:hAnsi="Times New Roman" w:cs="Times New Roman"/>
                <w:b/>
                <w:sz w:val="24"/>
                <w:szCs w:val="24"/>
              </w:rPr>
            </w:pPr>
            <w:r w:rsidRPr="00B15D9B">
              <w:rPr>
                <w:rFonts w:ascii="Times New Roman" w:hAnsi="Times New Roman" w:cs="Times New Roman"/>
                <w:b/>
                <w:sz w:val="24"/>
                <w:szCs w:val="24"/>
              </w:rPr>
              <w:t>«Радость и труд рядом идут»</w:t>
            </w:r>
          </w:p>
        </w:tc>
        <w:tc>
          <w:tcPr>
            <w:tcW w:w="3969" w:type="dxa"/>
          </w:tcPr>
          <w:p w:rsidR="001B58EF" w:rsidRPr="007A47FB" w:rsidRDefault="001B58EF" w:rsidP="009D673D">
            <w:pPr>
              <w:spacing w:after="0"/>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весенних работах на полях, в садах, огородах, городе. Расширять представления об орудиях труда.</w:t>
            </w:r>
          </w:p>
        </w:tc>
        <w:tc>
          <w:tcPr>
            <w:tcW w:w="3827" w:type="dxa"/>
          </w:tcPr>
          <w:p w:rsidR="001B58EF" w:rsidRPr="007A47FB" w:rsidRDefault="001B58EF" w:rsidP="009D673D">
            <w:pPr>
              <w:spacing w:after="0"/>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весенних работах на полях, в садах, огородах, городе. Знакомить с сельскохозяйственными профессиями.</w:t>
            </w:r>
          </w:p>
        </w:tc>
        <w:tc>
          <w:tcPr>
            <w:tcW w:w="4678" w:type="dxa"/>
            <w:gridSpan w:val="2"/>
          </w:tcPr>
          <w:p w:rsidR="001B58EF" w:rsidRPr="007A47FB" w:rsidRDefault="001B58EF" w:rsidP="000134BA">
            <w:pPr>
              <w:spacing w:after="0"/>
              <w:rPr>
                <w:rFonts w:ascii="Times New Roman" w:hAnsi="Times New Roman" w:cs="Times New Roman"/>
                <w:sz w:val="24"/>
                <w:szCs w:val="24"/>
              </w:rPr>
            </w:pPr>
            <w:r>
              <w:rPr>
                <w:rFonts w:ascii="Times New Roman" w:hAnsi="Times New Roman" w:cs="Times New Roman"/>
                <w:sz w:val="24"/>
                <w:szCs w:val="24"/>
              </w:rPr>
              <w:t>Закреплять знания детей о труде людей весной, сельскохозяйственных профессиях. Учить различать виды транспортных средств, используемых в сельском хозяйстве по назначению, внешнему виду. Воспитывать уважительное отношение к труду людей сельскохозяйственных профессий.</w:t>
            </w:r>
          </w:p>
        </w:tc>
      </w:tr>
      <w:tr w:rsidR="001B58EF" w:rsidRPr="007A47FB" w:rsidTr="009B7410">
        <w:trPr>
          <w:trHeight w:val="2849"/>
        </w:trPr>
        <w:tc>
          <w:tcPr>
            <w:tcW w:w="1384" w:type="dxa"/>
            <w:tcBorders>
              <w:top w:val="single" w:sz="4" w:space="0" w:color="auto"/>
              <w:bottom w:val="single" w:sz="4" w:space="0" w:color="auto"/>
            </w:tcBorders>
          </w:tcPr>
          <w:p w:rsidR="001B58EF" w:rsidRPr="007A47FB" w:rsidRDefault="001B58EF" w:rsidP="007A47FB">
            <w:pPr>
              <w:spacing w:after="0"/>
              <w:rPr>
                <w:rFonts w:ascii="Times New Roman" w:hAnsi="Times New Roman" w:cs="Times New Roman"/>
                <w:b/>
                <w:sz w:val="24"/>
                <w:szCs w:val="24"/>
              </w:rPr>
            </w:pPr>
          </w:p>
          <w:p w:rsidR="001B58EF" w:rsidRPr="007A47FB" w:rsidRDefault="001B58EF" w:rsidP="007A47FB">
            <w:pPr>
              <w:spacing w:after="0"/>
              <w:jc w:val="center"/>
              <w:rPr>
                <w:rFonts w:ascii="Times New Roman" w:hAnsi="Times New Roman" w:cs="Times New Roman"/>
                <w:b/>
                <w:sz w:val="24"/>
                <w:szCs w:val="24"/>
              </w:rPr>
            </w:pPr>
            <w:r w:rsidRPr="007A47FB">
              <w:rPr>
                <w:rFonts w:ascii="Times New Roman" w:hAnsi="Times New Roman" w:cs="Times New Roman"/>
                <w:b/>
                <w:sz w:val="24"/>
                <w:szCs w:val="24"/>
              </w:rPr>
              <w:t>Май</w:t>
            </w:r>
          </w:p>
        </w:tc>
        <w:tc>
          <w:tcPr>
            <w:tcW w:w="1843" w:type="dxa"/>
          </w:tcPr>
          <w:p w:rsidR="001B58EF" w:rsidRPr="00B15D9B" w:rsidRDefault="001B58EF" w:rsidP="007A47FB">
            <w:pPr>
              <w:spacing w:after="0"/>
              <w:jc w:val="center"/>
              <w:rPr>
                <w:rFonts w:ascii="Times New Roman" w:hAnsi="Times New Roman" w:cs="Times New Roman"/>
                <w:b/>
                <w:sz w:val="24"/>
                <w:szCs w:val="24"/>
              </w:rPr>
            </w:pPr>
            <w:r w:rsidRPr="00B15D9B">
              <w:rPr>
                <w:rFonts w:ascii="Times New Roman" w:hAnsi="Times New Roman" w:cs="Times New Roman"/>
                <w:b/>
                <w:sz w:val="24"/>
                <w:szCs w:val="24"/>
              </w:rPr>
              <w:t>2.</w:t>
            </w:r>
          </w:p>
          <w:p w:rsidR="001B58EF" w:rsidRPr="007A47FB" w:rsidRDefault="001B58EF" w:rsidP="007A47FB">
            <w:pPr>
              <w:spacing w:after="0"/>
              <w:jc w:val="center"/>
              <w:rPr>
                <w:rFonts w:ascii="Times New Roman" w:hAnsi="Times New Roman" w:cs="Times New Roman"/>
                <w:sz w:val="24"/>
                <w:szCs w:val="24"/>
              </w:rPr>
            </w:pPr>
            <w:r w:rsidRPr="00B15D9B">
              <w:rPr>
                <w:rFonts w:ascii="Times New Roman" w:hAnsi="Times New Roman" w:cs="Times New Roman"/>
                <w:b/>
                <w:sz w:val="24"/>
                <w:szCs w:val="24"/>
              </w:rPr>
              <w:t>«День Победы»</w:t>
            </w:r>
          </w:p>
        </w:tc>
        <w:tc>
          <w:tcPr>
            <w:tcW w:w="3969" w:type="dxa"/>
          </w:tcPr>
          <w:p w:rsidR="001B58EF" w:rsidRDefault="001B58EF" w:rsidP="000134BA">
            <w:pPr>
              <w:spacing w:after="0"/>
              <w:rPr>
                <w:rFonts w:ascii="Times New Roman" w:hAnsi="Times New Roman" w:cs="Times New Roman"/>
                <w:sz w:val="24"/>
                <w:szCs w:val="24"/>
              </w:rPr>
            </w:pPr>
            <w:r w:rsidRPr="007A47FB">
              <w:rPr>
                <w:rFonts w:ascii="Times New Roman" w:hAnsi="Times New Roman" w:cs="Times New Roman"/>
                <w:sz w:val="24"/>
                <w:szCs w:val="24"/>
              </w:rPr>
              <w:t>Расширять представления детей о «Дне Победы», о подвигах солдат.</w:t>
            </w:r>
          </w:p>
          <w:p w:rsidR="001B58EF" w:rsidRPr="007A47FB" w:rsidRDefault="001B58EF" w:rsidP="000134BA">
            <w:pPr>
              <w:spacing w:after="0"/>
              <w:rPr>
                <w:rFonts w:ascii="Times New Roman" w:hAnsi="Times New Roman" w:cs="Times New Roman"/>
                <w:sz w:val="24"/>
                <w:szCs w:val="24"/>
              </w:rPr>
            </w:pPr>
            <w:r>
              <w:rPr>
                <w:rFonts w:ascii="Times New Roman" w:hAnsi="Times New Roman" w:cs="Times New Roman"/>
                <w:sz w:val="24"/>
                <w:szCs w:val="24"/>
              </w:rPr>
              <w:t>Воспитывать уважение к ветеранам войны.</w:t>
            </w:r>
          </w:p>
        </w:tc>
        <w:tc>
          <w:tcPr>
            <w:tcW w:w="3827" w:type="dxa"/>
            <w:tcBorders>
              <w:right w:val="single" w:sz="4" w:space="0" w:color="auto"/>
            </w:tcBorders>
          </w:tcPr>
          <w:p w:rsidR="001B58EF" w:rsidRPr="007A47FB" w:rsidRDefault="001B58EF" w:rsidP="007E1629">
            <w:pPr>
              <w:spacing w:after="0"/>
              <w:rPr>
                <w:rFonts w:ascii="Times New Roman" w:hAnsi="Times New Roman" w:cs="Times New Roman"/>
                <w:sz w:val="24"/>
                <w:szCs w:val="24"/>
              </w:rPr>
            </w:pPr>
            <w:r>
              <w:rPr>
                <w:rFonts w:ascii="Times New Roman" w:hAnsi="Times New Roman" w:cs="Times New Roman"/>
                <w:sz w:val="24"/>
                <w:szCs w:val="24"/>
              </w:rPr>
              <w:t>Расширять знания о героях ВОВ, о победе нашей страны в войне. Знакомить с памятниками героям ВОВ.</w:t>
            </w:r>
          </w:p>
        </w:tc>
        <w:tc>
          <w:tcPr>
            <w:tcW w:w="4678" w:type="dxa"/>
            <w:gridSpan w:val="2"/>
            <w:tcBorders>
              <w:left w:val="single" w:sz="4" w:space="0" w:color="auto"/>
            </w:tcBorders>
          </w:tcPr>
          <w:p w:rsidR="001B58EF" w:rsidRPr="007A47FB" w:rsidRDefault="001B58EF" w:rsidP="007E1629">
            <w:pPr>
              <w:spacing w:after="0"/>
              <w:rPr>
                <w:rFonts w:ascii="Times New Roman" w:hAnsi="Times New Roman" w:cs="Times New Roman"/>
                <w:sz w:val="24"/>
                <w:szCs w:val="24"/>
              </w:rPr>
            </w:pPr>
            <w:r w:rsidRPr="007A47FB">
              <w:rPr>
                <w:rFonts w:ascii="Times New Roman" w:hAnsi="Times New Roman" w:cs="Times New Roman"/>
                <w:sz w:val="24"/>
                <w:szCs w:val="24"/>
              </w:rPr>
              <w:t>Расширять представления детей о Дне Победы, о подвигах солдат. Воспитывать уважение к памяти павших бойцов (возлагать цветы к обелискам, памятникам). Формировать стремление быть похожим на них.</w:t>
            </w:r>
            <w:r>
              <w:rPr>
                <w:rFonts w:ascii="Times New Roman" w:hAnsi="Times New Roman" w:cs="Times New Roman"/>
                <w:sz w:val="24"/>
                <w:szCs w:val="24"/>
              </w:rPr>
              <w:t xml:space="preserve"> Рассказать о преемственности поколений защитников Родины: от былинных богатырей до героев ВОВ.</w:t>
            </w:r>
          </w:p>
        </w:tc>
      </w:tr>
      <w:tr w:rsidR="001B58EF" w:rsidRPr="007A47FB" w:rsidTr="009B7410">
        <w:trPr>
          <w:trHeight w:val="1685"/>
        </w:trPr>
        <w:tc>
          <w:tcPr>
            <w:tcW w:w="1384" w:type="dxa"/>
            <w:tcBorders>
              <w:top w:val="single" w:sz="4" w:space="0" w:color="auto"/>
            </w:tcBorders>
          </w:tcPr>
          <w:p w:rsidR="001B58EF" w:rsidRPr="007A47FB" w:rsidRDefault="001B58EF" w:rsidP="007A47FB">
            <w:pPr>
              <w:spacing w:after="0"/>
              <w:rPr>
                <w:rFonts w:ascii="Times New Roman" w:hAnsi="Times New Roman" w:cs="Times New Roman"/>
                <w:b/>
                <w:sz w:val="24"/>
                <w:szCs w:val="24"/>
              </w:rPr>
            </w:pPr>
          </w:p>
        </w:tc>
        <w:tc>
          <w:tcPr>
            <w:tcW w:w="1843" w:type="dxa"/>
          </w:tcPr>
          <w:p w:rsidR="001B58EF" w:rsidRDefault="001B58EF" w:rsidP="007A47FB">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1B58EF" w:rsidRPr="00B15D9B" w:rsidRDefault="001B58EF" w:rsidP="007A47FB">
            <w:pPr>
              <w:spacing w:after="0"/>
              <w:jc w:val="center"/>
              <w:rPr>
                <w:rFonts w:ascii="Times New Roman" w:hAnsi="Times New Roman" w:cs="Times New Roman"/>
                <w:b/>
                <w:sz w:val="24"/>
                <w:szCs w:val="24"/>
              </w:rPr>
            </w:pPr>
            <w:r>
              <w:rPr>
                <w:rFonts w:ascii="Times New Roman" w:hAnsi="Times New Roman" w:cs="Times New Roman"/>
                <w:b/>
                <w:sz w:val="24"/>
                <w:szCs w:val="24"/>
              </w:rPr>
              <w:t>«Насекомые»</w:t>
            </w:r>
          </w:p>
        </w:tc>
        <w:tc>
          <w:tcPr>
            <w:tcW w:w="3969" w:type="dxa"/>
          </w:tcPr>
          <w:p w:rsidR="001B58EF" w:rsidRPr="00A957B3" w:rsidRDefault="00A957B3" w:rsidP="000134BA">
            <w:pPr>
              <w:spacing w:after="0"/>
              <w:rPr>
                <w:rFonts w:ascii="Times New Roman" w:hAnsi="Times New Roman" w:cs="Times New Roman"/>
                <w:sz w:val="24"/>
                <w:szCs w:val="24"/>
              </w:rPr>
            </w:pPr>
            <w:r w:rsidRPr="00A957B3">
              <w:rPr>
                <w:rStyle w:val="c1"/>
                <w:rFonts w:ascii="Times New Roman" w:hAnsi="Times New Roman" w:cs="Times New Roman"/>
                <w:color w:val="000000"/>
                <w:sz w:val="24"/>
                <w:szCs w:val="24"/>
                <w:shd w:val="clear" w:color="auto" w:fill="FFFFFF"/>
              </w:rPr>
              <w:t>Расширить знания детей о </w:t>
            </w:r>
            <w:r w:rsidRPr="00A957B3">
              <w:rPr>
                <w:rStyle w:val="c0"/>
                <w:rFonts w:ascii="Times New Roman" w:hAnsi="Times New Roman" w:cs="Times New Roman"/>
                <w:bCs/>
                <w:color w:val="000000"/>
                <w:sz w:val="24"/>
                <w:szCs w:val="24"/>
                <w:shd w:val="clear" w:color="auto" w:fill="FFFFFF"/>
              </w:rPr>
              <w:t>насекомых</w:t>
            </w:r>
            <w:r w:rsidRPr="00A957B3">
              <w:rPr>
                <w:rStyle w:val="c1"/>
                <w:rFonts w:ascii="Times New Roman" w:hAnsi="Times New Roman" w:cs="Times New Roman"/>
                <w:color w:val="000000"/>
                <w:sz w:val="24"/>
                <w:szCs w:val="24"/>
                <w:shd w:val="clear" w:color="auto" w:fill="FFFFFF"/>
              </w:rPr>
              <w:t>,  их внешнем виде, образе жизни;</w:t>
            </w:r>
          </w:p>
        </w:tc>
        <w:tc>
          <w:tcPr>
            <w:tcW w:w="3827" w:type="dxa"/>
            <w:tcBorders>
              <w:right w:val="single" w:sz="4" w:space="0" w:color="auto"/>
            </w:tcBorders>
          </w:tcPr>
          <w:p w:rsidR="001B58EF" w:rsidRPr="00A957B3" w:rsidRDefault="001B58EF" w:rsidP="007E1629">
            <w:pPr>
              <w:spacing w:after="0"/>
              <w:rPr>
                <w:rFonts w:ascii="Times New Roman" w:hAnsi="Times New Roman" w:cs="Times New Roman"/>
                <w:sz w:val="24"/>
                <w:szCs w:val="24"/>
              </w:rPr>
            </w:pPr>
            <w:r w:rsidRPr="00A957B3">
              <w:rPr>
                <w:rFonts w:ascii="Times New Roman" w:hAnsi="Times New Roman" w:cs="Times New Roman"/>
                <w:sz w:val="24"/>
                <w:szCs w:val="24"/>
              </w:rPr>
              <w:t>Уточнить знания детей о насекомых, об условиях жизни; о пользе и вреде насекомых.</w:t>
            </w:r>
          </w:p>
        </w:tc>
        <w:tc>
          <w:tcPr>
            <w:tcW w:w="4678" w:type="dxa"/>
            <w:gridSpan w:val="2"/>
            <w:tcBorders>
              <w:left w:val="single" w:sz="4" w:space="0" w:color="auto"/>
            </w:tcBorders>
          </w:tcPr>
          <w:p w:rsidR="001B58EF" w:rsidRPr="00A957B3" w:rsidRDefault="001B58EF" w:rsidP="007E1629">
            <w:pPr>
              <w:spacing w:after="0"/>
              <w:rPr>
                <w:rFonts w:ascii="Times New Roman" w:hAnsi="Times New Roman" w:cs="Times New Roman"/>
                <w:sz w:val="24"/>
                <w:szCs w:val="24"/>
              </w:rPr>
            </w:pPr>
            <w:r w:rsidRPr="00A957B3">
              <w:rPr>
                <w:rFonts w:ascii="Times New Roman" w:hAnsi="Times New Roman" w:cs="Times New Roman"/>
                <w:color w:val="111111"/>
                <w:sz w:val="24"/>
                <w:szCs w:val="24"/>
                <w:shd w:val="clear" w:color="auto" w:fill="FFFFFF"/>
              </w:rPr>
              <w:t>Продолжать расширять знание о </w:t>
            </w:r>
            <w:r w:rsidRPr="00A957B3">
              <w:rPr>
                <w:rStyle w:val="a6"/>
                <w:rFonts w:ascii="Times New Roman" w:hAnsi="Times New Roman" w:cs="Times New Roman"/>
                <w:b w:val="0"/>
                <w:color w:val="111111"/>
                <w:sz w:val="24"/>
                <w:szCs w:val="24"/>
                <w:bdr w:val="none" w:sz="0" w:space="0" w:color="auto" w:frame="1"/>
                <w:shd w:val="clear" w:color="auto" w:fill="FFFFFF"/>
              </w:rPr>
              <w:t>многообразии насекомых</w:t>
            </w:r>
            <w:r w:rsidRPr="00A957B3">
              <w:rPr>
                <w:rFonts w:ascii="Times New Roman" w:hAnsi="Times New Roman" w:cs="Times New Roman"/>
                <w:b/>
                <w:color w:val="111111"/>
                <w:sz w:val="24"/>
                <w:szCs w:val="24"/>
                <w:shd w:val="clear" w:color="auto" w:fill="FFFFFF"/>
              </w:rPr>
              <w:t>. </w:t>
            </w:r>
            <w:r w:rsidRPr="00A957B3">
              <w:rPr>
                <w:rStyle w:val="a6"/>
                <w:rFonts w:ascii="Times New Roman" w:hAnsi="Times New Roman" w:cs="Times New Roman"/>
                <w:b w:val="0"/>
                <w:color w:val="111111"/>
                <w:sz w:val="24"/>
                <w:szCs w:val="24"/>
                <w:bdr w:val="none" w:sz="0" w:space="0" w:color="auto" w:frame="1"/>
                <w:shd w:val="clear" w:color="auto" w:fill="FFFFFF"/>
              </w:rPr>
              <w:t>Познакомить</w:t>
            </w:r>
            <w:r w:rsidRPr="00A957B3">
              <w:rPr>
                <w:rFonts w:ascii="Times New Roman" w:hAnsi="Times New Roman" w:cs="Times New Roman"/>
                <w:color w:val="111111"/>
                <w:sz w:val="24"/>
                <w:szCs w:val="24"/>
                <w:shd w:val="clear" w:color="auto" w:fill="FFFFFF"/>
              </w:rPr>
              <w:t> с особенностями их строения. Учить различать по внешнему виду, находить отличия.</w:t>
            </w:r>
          </w:p>
        </w:tc>
      </w:tr>
    </w:tbl>
    <w:p w:rsidR="000D2670" w:rsidRDefault="000D2670" w:rsidP="00AE5968">
      <w:pPr>
        <w:spacing w:after="0"/>
        <w:rPr>
          <w:rFonts w:ascii="Times New Roman" w:hAnsi="Times New Roman" w:cs="Times New Roman"/>
          <w:sz w:val="24"/>
          <w:szCs w:val="24"/>
        </w:rPr>
      </w:pPr>
    </w:p>
    <w:p w:rsidR="007A47FB" w:rsidRPr="00AE5968" w:rsidRDefault="007A47FB" w:rsidP="00AE5968">
      <w:pPr>
        <w:spacing w:after="0"/>
        <w:rPr>
          <w:rFonts w:ascii="Times New Roman" w:hAnsi="Times New Roman" w:cs="Times New Roman"/>
          <w:sz w:val="24"/>
          <w:szCs w:val="24"/>
        </w:rPr>
      </w:pPr>
      <w:r w:rsidRPr="00AE5968">
        <w:rPr>
          <w:rFonts w:ascii="Times New Roman" w:hAnsi="Times New Roman" w:cs="Times New Roman"/>
          <w:sz w:val="24"/>
          <w:szCs w:val="24"/>
        </w:rPr>
        <w:t>Литература:</w:t>
      </w:r>
    </w:p>
    <w:p w:rsidR="007A47FB" w:rsidRPr="00AE5968"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В.В.</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Гербова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«Занятия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по</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развитию</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речи</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в</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средней группе детского сада, в старшей группе детского сада»  Москва 1998.</w:t>
      </w:r>
    </w:p>
    <w:p w:rsidR="007A47FB" w:rsidRPr="00AE5968"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М.А.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Васильева,</w:t>
      </w:r>
      <w:r w:rsidR="00A957B3">
        <w:rPr>
          <w:rFonts w:ascii="Times New Roman" w:hAnsi="Times New Roman" w:cs="Times New Roman"/>
          <w:sz w:val="24"/>
          <w:szCs w:val="24"/>
        </w:rPr>
        <w:t xml:space="preserve"> </w:t>
      </w:r>
      <w:r w:rsidRPr="00AE5968">
        <w:rPr>
          <w:rFonts w:ascii="Times New Roman" w:hAnsi="Times New Roman" w:cs="Times New Roman"/>
          <w:sz w:val="24"/>
          <w:szCs w:val="24"/>
        </w:rPr>
        <w:t>В.В.Гербова,Т.С.Комарова</w:t>
      </w:r>
      <w:r w:rsidR="009B7410">
        <w:rPr>
          <w:rFonts w:ascii="Times New Roman" w:hAnsi="Times New Roman" w:cs="Times New Roman"/>
          <w:sz w:val="24"/>
          <w:szCs w:val="24"/>
        </w:rPr>
        <w:t xml:space="preserve"> </w:t>
      </w:r>
      <w:r w:rsidRPr="00AE5968">
        <w:rPr>
          <w:rFonts w:ascii="Times New Roman" w:hAnsi="Times New Roman" w:cs="Times New Roman"/>
          <w:sz w:val="24"/>
          <w:szCs w:val="24"/>
        </w:rPr>
        <w:t>«Комплексное</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перспективное</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планирование</w:t>
      </w:r>
      <w:r w:rsidRPr="00AE5968">
        <w:rPr>
          <w:rFonts w:ascii="Times New Roman" w:eastAsia="Times New Roman" w:hAnsi="Times New Roman" w:cs="Times New Roman"/>
          <w:sz w:val="24"/>
          <w:szCs w:val="24"/>
        </w:rPr>
        <w:t xml:space="preserve">», </w:t>
      </w:r>
      <w:r w:rsidRPr="00AE5968">
        <w:rPr>
          <w:rFonts w:ascii="Times New Roman" w:hAnsi="Times New Roman" w:cs="Times New Roman"/>
          <w:sz w:val="24"/>
          <w:szCs w:val="24"/>
        </w:rPr>
        <w:t>средняя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группа, старшая группа, подготовительная группа. Мозаика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Синтез.</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Москва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2011.</w:t>
      </w:r>
    </w:p>
    <w:p w:rsidR="007A47FB" w:rsidRPr="00AE5968"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Г.И.</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Подрезова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«Материал</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к</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занятиям</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по</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развитию</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речи»</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Времена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года.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Лес.</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Грибы.</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Айрис</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Пресс.</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Москва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2008.</w:t>
      </w:r>
    </w:p>
    <w:p w:rsidR="007A47FB" w:rsidRPr="00AE5968"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Л.В.</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Кокуева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«Природа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родного</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края»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животный</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мир</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родного</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края,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растительный</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мир</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родного</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края.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Ярославль</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2007.</w:t>
      </w:r>
    </w:p>
    <w:p w:rsidR="007A47FB" w:rsidRPr="00AE5968"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В.В.</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Гербова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«Занятия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по</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развитию</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речи».</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Средняя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группа, старшая группа Мозаика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Синтез.</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Москва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2011</w:t>
      </w:r>
      <w:r w:rsidR="006479BA">
        <w:rPr>
          <w:rFonts w:ascii="Times New Roman" w:hAnsi="Times New Roman" w:cs="Times New Roman"/>
          <w:sz w:val="24"/>
          <w:szCs w:val="24"/>
        </w:rPr>
        <w:t>.</w:t>
      </w:r>
    </w:p>
    <w:p w:rsidR="007A47FB" w:rsidRPr="00AE5968"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Н.Е.</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Веракса,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Т.С.Комарова,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М.А.Васильева</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«Комплексные</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занятия», средняя</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группа, старшая группа Волгоград:</w:t>
      </w:r>
      <w:r w:rsidR="006232A5">
        <w:rPr>
          <w:rFonts w:ascii="Times New Roman" w:hAnsi="Times New Roman" w:cs="Times New Roman"/>
          <w:sz w:val="24"/>
          <w:szCs w:val="24"/>
        </w:rPr>
        <w:t xml:space="preserve"> </w:t>
      </w:r>
      <w:r w:rsidRPr="00AE5968">
        <w:rPr>
          <w:rFonts w:ascii="Times New Roman" w:hAnsi="Times New Roman" w:cs="Times New Roman"/>
          <w:sz w:val="24"/>
          <w:szCs w:val="24"/>
        </w:rPr>
        <w:t>Учитель,</w:t>
      </w:r>
      <w:r w:rsidR="006479BA">
        <w:rPr>
          <w:rFonts w:ascii="Times New Roman" w:hAnsi="Times New Roman" w:cs="Times New Roman"/>
          <w:sz w:val="24"/>
          <w:szCs w:val="24"/>
        </w:rPr>
        <w:t xml:space="preserve"> 2012.</w:t>
      </w:r>
    </w:p>
    <w:p w:rsidR="007A47FB" w:rsidRPr="00AE5968"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О. В. Дыбина «Занятия по ознакомлению с окружающим миром в подготовительной к школе группе д/сада. Мозаика-Синтез. Москва, 2011г.</w:t>
      </w:r>
    </w:p>
    <w:p w:rsidR="00141938" w:rsidRPr="00A957B3" w:rsidRDefault="007A47FB" w:rsidP="00AE5968">
      <w:pPr>
        <w:widowControl w:val="0"/>
        <w:numPr>
          <w:ilvl w:val="0"/>
          <w:numId w:val="10"/>
        </w:numPr>
        <w:suppressAutoHyphens/>
        <w:spacing w:after="0"/>
        <w:rPr>
          <w:rFonts w:ascii="Times New Roman" w:hAnsi="Times New Roman" w:cs="Times New Roman"/>
          <w:sz w:val="24"/>
          <w:szCs w:val="24"/>
        </w:rPr>
      </w:pPr>
      <w:r w:rsidRPr="00AE5968">
        <w:rPr>
          <w:rFonts w:ascii="Times New Roman" w:hAnsi="Times New Roman" w:cs="Times New Roman"/>
          <w:sz w:val="24"/>
          <w:szCs w:val="24"/>
        </w:rPr>
        <w:t>Н. Е. Веракса, Т. С. Комарова, М. А. Васильева «Примерное комплексно-тематическое планирование к программе «От рождения до школы». Подготовительная к школе группа. Мозаика-Синтез. Москва, Москва 2016г.</w:t>
      </w:r>
    </w:p>
    <w:p w:rsidR="009B7410" w:rsidRDefault="009B7410" w:rsidP="00696877">
      <w:pPr>
        <w:jc w:val="center"/>
        <w:rPr>
          <w:rFonts w:ascii="Times New Roman" w:hAnsi="Times New Roman" w:cs="Times New Roman"/>
          <w:b/>
          <w:sz w:val="32"/>
          <w:szCs w:val="32"/>
        </w:rPr>
      </w:pPr>
    </w:p>
    <w:p w:rsidR="009B7410" w:rsidRDefault="009B7410" w:rsidP="00696877">
      <w:pPr>
        <w:jc w:val="center"/>
        <w:rPr>
          <w:rFonts w:ascii="Times New Roman" w:hAnsi="Times New Roman" w:cs="Times New Roman"/>
          <w:b/>
          <w:sz w:val="32"/>
          <w:szCs w:val="32"/>
        </w:rPr>
      </w:pPr>
    </w:p>
    <w:p w:rsidR="009B7410" w:rsidRDefault="009B7410" w:rsidP="00696877">
      <w:pPr>
        <w:jc w:val="center"/>
        <w:rPr>
          <w:rFonts w:ascii="Times New Roman" w:hAnsi="Times New Roman" w:cs="Times New Roman"/>
          <w:b/>
          <w:sz w:val="32"/>
          <w:szCs w:val="32"/>
        </w:rPr>
      </w:pPr>
    </w:p>
    <w:p w:rsidR="000D2670" w:rsidRDefault="000D2670" w:rsidP="00696877">
      <w:pPr>
        <w:jc w:val="center"/>
        <w:rPr>
          <w:rFonts w:ascii="Times New Roman" w:hAnsi="Times New Roman" w:cs="Times New Roman"/>
          <w:b/>
          <w:sz w:val="32"/>
          <w:szCs w:val="32"/>
        </w:rPr>
      </w:pPr>
    </w:p>
    <w:p w:rsidR="000D2670" w:rsidRDefault="000D2670" w:rsidP="00696877">
      <w:pPr>
        <w:jc w:val="center"/>
        <w:rPr>
          <w:rFonts w:ascii="Times New Roman" w:hAnsi="Times New Roman" w:cs="Times New Roman"/>
          <w:b/>
          <w:sz w:val="32"/>
          <w:szCs w:val="32"/>
        </w:rPr>
      </w:pPr>
    </w:p>
    <w:p w:rsidR="000D2670" w:rsidRDefault="000D2670" w:rsidP="00696877">
      <w:pPr>
        <w:jc w:val="center"/>
        <w:rPr>
          <w:rFonts w:ascii="Times New Roman" w:hAnsi="Times New Roman" w:cs="Times New Roman"/>
          <w:b/>
          <w:sz w:val="32"/>
          <w:szCs w:val="32"/>
        </w:rPr>
      </w:pPr>
    </w:p>
    <w:p w:rsidR="000D2670" w:rsidRDefault="000D2670" w:rsidP="00696877">
      <w:pPr>
        <w:jc w:val="center"/>
        <w:rPr>
          <w:rFonts w:ascii="Times New Roman" w:hAnsi="Times New Roman" w:cs="Times New Roman"/>
          <w:b/>
          <w:sz w:val="32"/>
          <w:szCs w:val="32"/>
        </w:rPr>
      </w:pPr>
    </w:p>
    <w:p w:rsidR="00696877" w:rsidRPr="00983636" w:rsidRDefault="00696877" w:rsidP="00696877">
      <w:pPr>
        <w:jc w:val="center"/>
        <w:rPr>
          <w:rFonts w:ascii="Times New Roman" w:hAnsi="Times New Roman" w:cs="Times New Roman"/>
          <w:sz w:val="32"/>
          <w:szCs w:val="32"/>
        </w:rPr>
      </w:pPr>
      <w:r w:rsidRPr="00983636">
        <w:rPr>
          <w:rFonts w:ascii="Times New Roman" w:hAnsi="Times New Roman" w:cs="Times New Roman"/>
          <w:b/>
          <w:sz w:val="32"/>
          <w:szCs w:val="32"/>
        </w:rPr>
        <w:lastRenderedPageBreak/>
        <w:t>Познавательное</w:t>
      </w:r>
      <w:r w:rsidR="006232A5">
        <w:rPr>
          <w:rFonts w:ascii="Times New Roman" w:hAnsi="Times New Roman" w:cs="Times New Roman"/>
          <w:b/>
          <w:sz w:val="32"/>
          <w:szCs w:val="32"/>
        </w:rPr>
        <w:t xml:space="preserve"> </w:t>
      </w:r>
      <w:r w:rsidRPr="00983636">
        <w:rPr>
          <w:rFonts w:ascii="Times New Roman" w:hAnsi="Times New Roman" w:cs="Times New Roman"/>
          <w:b/>
          <w:sz w:val="32"/>
          <w:szCs w:val="32"/>
        </w:rPr>
        <w:t>развитие</w:t>
      </w:r>
      <w:r w:rsidR="006232A5">
        <w:rPr>
          <w:rFonts w:ascii="Times New Roman" w:hAnsi="Times New Roman" w:cs="Times New Roman"/>
          <w:b/>
          <w:sz w:val="32"/>
          <w:szCs w:val="32"/>
        </w:rPr>
        <w:t xml:space="preserve"> </w:t>
      </w:r>
      <w:r w:rsidRPr="00983636">
        <w:rPr>
          <w:rFonts w:ascii="Times New Roman" w:hAnsi="Times New Roman" w:cs="Times New Roman"/>
          <w:sz w:val="32"/>
          <w:szCs w:val="32"/>
        </w:rPr>
        <w:t>(ФЭМП)</w:t>
      </w:r>
    </w:p>
    <w:tbl>
      <w:tblPr>
        <w:tblW w:w="15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1701"/>
        <w:gridCol w:w="4111"/>
        <w:gridCol w:w="3969"/>
        <w:gridCol w:w="4754"/>
      </w:tblGrid>
      <w:tr w:rsidR="003F6C6A" w:rsidRPr="00983636" w:rsidTr="002F0EB0">
        <w:tc>
          <w:tcPr>
            <w:tcW w:w="1384" w:type="dxa"/>
            <w:tcBorders>
              <w:bottom w:val="single" w:sz="4" w:space="0" w:color="000000" w:themeColor="text1"/>
            </w:tcBorders>
          </w:tcPr>
          <w:p w:rsidR="00696877" w:rsidRPr="00983636" w:rsidRDefault="00696877" w:rsidP="000D2670">
            <w:pPr>
              <w:spacing w:after="0"/>
              <w:jc w:val="center"/>
              <w:rPr>
                <w:rFonts w:ascii="Times New Roman" w:hAnsi="Times New Roman" w:cs="Times New Roman"/>
                <w:b/>
                <w:color w:val="000000" w:themeColor="text1"/>
                <w:sz w:val="28"/>
                <w:szCs w:val="28"/>
              </w:rPr>
            </w:pPr>
            <w:r w:rsidRPr="00983636">
              <w:rPr>
                <w:rFonts w:ascii="Times New Roman" w:hAnsi="Times New Roman" w:cs="Times New Roman"/>
                <w:b/>
                <w:color w:val="000000" w:themeColor="text1"/>
                <w:sz w:val="28"/>
                <w:szCs w:val="28"/>
              </w:rPr>
              <w:t>Месяц</w:t>
            </w:r>
          </w:p>
        </w:tc>
        <w:tc>
          <w:tcPr>
            <w:tcW w:w="1701" w:type="dxa"/>
          </w:tcPr>
          <w:p w:rsidR="00696877" w:rsidRPr="00983636" w:rsidRDefault="00696877" w:rsidP="000D2670">
            <w:pPr>
              <w:spacing w:after="0"/>
              <w:jc w:val="center"/>
              <w:rPr>
                <w:rFonts w:ascii="Times New Roman" w:hAnsi="Times New Roman" w:cs="Times New Roman"/>
                <w:b/>
                <w:color w:val="000000" w:themeColor="text1"/>
                <w:sz w:val="28"/>
                <w:szCs w:val="28"/>
              </w:rPr>
            </w:pPr>
            <w:r w:rsidRPr="00983636">
              <w:rPr>
                <w:rFonts w:ascii="Times New Roman" w:hAnsi="Times New Roman" w:cs="Times New Roman"/>
                <w:b/>
                <w:color w:val="000000" w:themeColor="text1"/>
                <w:sz w:val="28"/>
                <w:szCs w:val="28"/>
              </w:rPr>
              <w:t>Тема</w:t>
            </w:r>
          </w:p>
        </w:tc>
        <w:tc>
          <w:tcPr>
            <w:tcW w:w="4111" w:type="dxa"/>
          </w:tcPr>
          <w:p w:rsidR="00696877" w:rsidRPr="00983636" w:rsidRDefault="00696877" w:rsidP="000D2670">
            <w:pPr>
              <w:spacing w:after="0"/>
              <w:jc w:val="center"/>
              <w:rPr>
                <w:rFonts w:ascii="Times New Roman" w:hAnsi="Times New Roman" w:cs="Times New Roman"/>
                <w:b/>
                <w:color w:val="000000" w:themeColor="text1"/>
                <w:sz w:val="28"/>
                <w:szCs w:val="28"/>
              </w:rPr>
            </w:pPr>
            <w:r w:rsidRPr="00983636">
              <w:rPr>
                <w:rFonts w:ascii="Times New Roman" w:hAnsi="Times New Roman" w:cs="Times New Roman"/>
                <w:b/>
                <w:color w:val="000000" w:themeColor="text1"/>
                <w:sz w:val="28"/>
                <w:szCs w:val="28"/>
              </w:rPr>
              <w:t>средняя группа (4-5 лет)</w:t>
            </w:r>
          </w:p>
        </w:tc>
        <w:tc>
          <w:tcPr>
            <w:tcW w:w="3969" w:type="dxa"/>
          </w:tcPr>
          <w:p w:rsidR="00696877" w:rsidRPr="00983636" w:rsidRDefault="00696877" w:rsidP="000D2670">
            <w:pPr>
              <w:spacing w:after="0"/>
              <w:rPr>
                <w:rFonts w:ascii="Times New Roman" w:hAnsi="Times New Roman" w:cs="Times New Roman"/>
                <w:b/>
                <w:color w:val="000000" w:themeColor="text1"/>
                <w:sz w:val="28"/>
                <w:szCs w:val="28"/>
              </w:rPr>
            </w:pPr>
            <w:r w:rsidRPr="00983636">
              <w:rPr>
                <w:rFonts w:ascii="Times New Roman" w:hAnsi="Times New Roman" w:cs="Times New Roman"/>
                <w:b/>
                <w:color w:val="000000" w:themeColor="text1"/>
                <w:sz w:val="28"/>
                <w:szCs w:val="28"/>
              </w:rPr>
              <w:t>старшая группа (5-6 лет)</w:t>
            </w:r>
          </w:p>
        </w:tc>
        <w:tc>
          <w:tcPr>
            <w:tcW w:w="4754" w:type="dxa"/>
          </w:tcPr>
          <w:p w:rsidR="00696877" w:rsidRPr="00983636" w:rsidRDefault="006479BA" w:rsidP="000D2670">
            <w:pPr>
              <w:spacing w:after="0"/>
              <w:jc w:val="center"/>
              <w:rPr>
                <w:rFonts w:ascii="Times New Roman" w:hAnsi="Times New Roman" w:cs="Times New Roman"/>
                <w:b/>
                <w:color w:val="000000" w:themeColor="text1"/>
                <w:sz w:val="28"/>
                <w:szCs w:val="28"/>
              </w:rPr>
            </w:pPr>
            <w:r w:rsidRPr="00983636">
              <w:rPr>
                <w:rFonts w:ascii="Times New Roman" w:hAnsi="Times New Roman" w:cs="Times New Roman"/>
                <w:b/>
                <w:color w:val="000000" w:themeColor="text1"/>
                <w:sz w:val="28"/>
                <w:szCs w:val="28"/>
              </w:rPr>
              <w:t>П</w:t>
            </w:r>
            <w:r w:rsidR="00696877" w:rsidRPr="00983636">
              <w:rPr>
                <w:rFonts w:ascii="Times New Roman" w:hAnsi="Times New Roman" w:cs="Times New Roman"/>
                <w:b/>
                <w:color w:val="000000" w:themeColor="text1"/>
                <w:sz w:val="28"/>
                <w:szCs w:val="28"/>
              </w:rPr>
              <w:t>одготовительнаягруппа (6-7 лет)</w:t>
            </w:r>
          </w:p>
        </w:tc>
      </w:tr>
      <w:tr w:rsidR="003F6C6A" w:rsidRPr="009A0F03" w:rsidTr="000D2670">
        <w:trPr>
          <w:trHeight w:val="2565"/>
        </w:trPr>
        <w:tc>
          <w:tcPr>
            <w:tcW w:w="1384" w:type="dxa"/>
            <w:vMerge w:val="restart"/>
            <w:tcBorders>
              <w:top w:val="single" w:sz="4" w:space="0" w:color="000000" w:themeColor="text1"/>
            </w:tcBorders>
          </w:tcPr>
          <w:p w:rsidR="00B837F0" w:rsidRPr="009A0F03" w:rsidRDefault="00B837F0" w:rsidP="000D2670">
            <w:pPr>
              <w:spacing w:after="0"/>
              <w:jc w:val="center"/>
              <w:rPr>
                <w:rFonts w:ascii="Times New Roman" w:hAnsi="Times New Roman" w:cs="Times New Roman"/>
                <w:b/>
                <w:color w:val="000000" w:themeColor="text1"/>
                <w:sz w:val="24"/>
                <w:szCs w:val="24"/>
                <w:lang w:val="en-US"/>
              </w:rPr>
            </w:pPr>
            <w:r w:rsidRPr="009A0F03">
              <w:rPr>
                <w:rFonts w:ascii="Times New Roman" w:hAnsi="Times New Roman" w:cs="Times New Roman"/>
                <w:b/>
                <w:color w:val="000000" w:themeColor="text1"/>
                <w:sz w:val="24"/>
                <w:szCs w:val="24"/>
              </w:rPr>
              <w:t>Сентябрь</w:t>
            </w: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lang w:val="en-US"/>
              </w:rPr>
            </w:pPr>
          </w:p>
          <w:p w:rsidR="00B837F0" w:rsidRPr="009A0F03" w:rsidRDefault="00B837F0" w:rsidP="000D2670">
            <w:pPr>
              <w:spacing w:after="0"/>
              <w:jc w:val="center"/>
              <w:rPr>
                <w:rFonts w:ascii="Times New Roman" w:hAnsi="Times New Roman" w:cs="Times New Roman"/>
                <w:b/>
                <w:color w:val="000000" w:themeColor="text1"/>
                <w:sz w:val="24"/>
                <w:szCs w:val="24"/>
              </w:rPr>
            </w:pPr>
          </w:p>
        </w:tc>
        <w:tc>
          <w:tcPr>
            <w:tcW w:w="1701" w:type="dxa"/>
          </w:tcPr>
          <w:p w:rsidR="00B837F0" w:rsidRPr="009A0F03" w:rsidRDefault="00B837F0"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B837F0" w:rsidRPr="009A0F03" w:rsidRDefault="00FF1C7B" w:rsidP="000D2670">
            <w:pPr>
              <w:spacing w:after="0"/>
              <w:jc w:val="center"/>
              <w:rPr>
                <w:rFonts w:ascii="Times New Roman" w:hAnsi="Times New Roman" w:cs="Times New Roman"/>
                <w:color w:val="000000" w:themeColor="text1"/>
                <w:sz w:val="24"/>
                <w:szCs w:val="24"/>
              </w:rPr>
            </w:pPr>
            <w:r w:rsidRPr="009A0F03">
              <w:rPr>
                <w:rFonts w:ascii="Times New Roman" w:hAnsi="Times New Roman" w:cs="Times New Roman"/>
                <w:b/>
                <w:color w:val="000000" w:themeColor="text1"/>
                <w:sz w:val="24"/>
                <w:szCs w:val="24"/>
              </w:rPr>
              <w:t>«Уборка урожая»</w:t>
            </w:r>
          </w:p>
        </w:tc>
        <w:tc>
          <w:tcPr>
            <w:tcW w:w="4111" w:type="dxa"/>
          </w:tcPr>
          <w:p w:rsidR="00B837F0" w:rsidRPr="009A0F03" w:rsidRDefault="00B837F0"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1.Закреплять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 сравнивать две равные группы предметов, обозначать результаты сравнения словами поровну, столько-сколько. Закреплять умение сравнивать два предмета по величине, обозначать результаты сравнения словами большой.</w:t>
            </w:r>
          </w:p>
        </w:tc>
        <w:tc>
          <w:tcPr>
            <w:tcW w:w="3969" w:type="dxa"/>
          </w:tcPr>
          <w:p w:rsidR="00B837F0" w:rsidRPr="009A0F03" w:rsidRDefault="00B837F0"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Закреплять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навыки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счета</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пределах</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5, умение образовывать число 5 на основе сравнения двух групп предметов, выраженных соседними числами 4 и 5;</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совершенствовать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различать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называть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плоские</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объемные</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геометрические</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фигуры.</w:t>
            </w:r>
          </w:p>
        </w:tc>
        <w:tc>
          <w:tcPr>
            <w:tcW w:w="4754" w:type="dxa"/>
          </w:tcPr>
          <w:p w:rsidR="00B837F0" w:rsidRPr="009A0F03" w:rsidRDefault="00B837F0"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 с цифрами  1 и 2, упражнять в делении множественной части и объединение частей в целую группу, закреплять умение видеть, называть и различать знакомые геометрические фигуры.</w:t>
            </w:r>
          </w:p>
          <w:p w:rsidR="00B837F0" w:rsidRPr="009A0F03" w:rsidRDefault="00B837F0" w:rsidP="000D2670">
            <w:pPr>
              <w:spacing w:after="0"/>
              <w:rPr>
                <w:rFonts w:ascii="Times New Roman" w:hAnsi="Times New Roman" w:cs="Times New Roman"/>
                <w:color w:val="000000" w:themeColor="text1"/>
                <w:sz w:val="24"/>
                <w:szCs w:val="24"/>
              </w:rPr>
            </w:pPr>
          </w:p>
        </w:tc>
      </w:tr>
      <w:tr w:rsidR="003F6C6A" w:rsidRPr="009A0F03" w:rsidTr="000D2670">
        <w:trPr>
          <w:trHeight w:val="1964"/>
        </w:trPr>
        <w:tc>
          <w:tcPr>
            <w:tcW w:w="1384" w:type="dxa"/>
            <w:vMerge/>
            <w:tcBorders>
              <w:bottom w:val="single" w:sz="4" w:space="0" w:color="000000" w:themeColor="text1"/>
            </w:tcBorders>
          </w:tcPr>
          <w:p w:rsidR="00B837F0" w:rsidRPr="009A0F03" w:rsidRDefault="00B837F0" w:rsidP="000D2670">
            <w:pPr>
              <w:spacing w:after="0"/>
              <w:jc w:val="center"/>
              <w:rPr>
                <w:rFonts w:ascii="Times New Roman" w:hAnsi="Times New Roman" w:cs="Times New Roman"/>
                <w:b/>
                <w:color w:val="000000" w:themeColor="text1"/>
                <w:sz w:val="24"/>
                <w:szCs w:val="24"/>
              </w:rPr>
            </w:pPr>
          </w:p>
        </w:tc>
        <w:tc>
          <w:tcPr>
            <w:tcW w:w="1701" w:type="dxa"/>
          </w:tcPr>
          <w:p w:rsidR="00B837F0" w:rsidRPr="009A0F03" w:rsidRDefault="00B837F0"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B837F0" w:rsidRPr="009A0F03" w:rsidRDefault="00FF1C7B" w:rsidP="000D2670">
            <w:pPr>
              <w:spacing w:after="0"/>
              <w:jc w:val="center"/>
              <w:rPr>
                <w:rFonts w:ascii="Times New Roman" w:hAnsi="Times New Roman" w:cs="Times New Roman"/>
                <w:color w:val="000000" w:themeColor="text1"/>
                <w:sz w:val="24"/>
                <w:szCs w:val="24"/>
              </w:rPr>
            </w:pPr>
            <w:r w:rsidRPr="009A0F03">
              <w:rPr>
                <w:rFonts w:ascii="Times New Roman" w:hAnsi="Times New Roman" w:cs="Times New Roman"/>
                <w:b/>
                <w:color w:val="000000" w:themeColor="text1"/>
                <w:sz w:val="24"/>
                <w:szCs w:val="24"/>
              </w:rPr>
              <w:t xml:space="preserve"> «Уважаемые земляки»</w:t>
            </w:r>
          </w:p>
        </w:tc>
        <w:tc>
          <w:tcPr>
            <w:tcW w:w="4111" w:type="dxa"/>
          </w:tcPr>
          <w:p w:rsidR="00B837F0" w:rsidRPr="009A0F03" w:rsidRDefault="00B837F0"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 сравнивать две группы предметов, равных по цвету, определяя их равенство или неравенство на основе сопоставления пар. Закреплять умение различать и называть части суток.</w:t>
            </w:r>
          </w:p>
        </w:tc>
        <w:tc>
          <w:tcPr>
            <w:tcW w:w="3969" w:type="dxa"/>
          </w:tcPr>
          <w:p w:rsidR="00B837F0" w:rsidRPr="009A0F03" w:rsidRDefault="00B837F0"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Закреплять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навыки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счета</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пределах</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5,</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отсчитывании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предметов</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помощью</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различных</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анализаторов. Закреплять умение сравнивать два предмета по двум параметрам величины (длина и ширина).</w:t>
            </w:r>
          </w:p>
        </w:tc>
        <w:tc>
          <w:tcPr>
            <w:tcW w:w="4754" w:type="dxa"/>
          </w:tcPr>
          <w:p w:rsidR="00B837F0" w:rsidRPr="009A0F03" w:rsidRDefault="00B837F0"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 с цифрами  3и 4. Закреплять представление о количественном составе числа 5 из единиц. Закреплять умение сравнивать два предмета по величине с помощью условной меры, равной одному из сравниваемых предметов.</w:t>
            </w:r>
          </w:p>
        </w:tc>
      </w:tr>
      <w:tr w:rsidR="003F6C6A" w:rsidRPr="009A0F03" w:rsidTr="009B7410">
        <w:trPr>
          <w:trHeight w:val="2288"/>
        </w:trPr>
        <w:tc>
          <w:tcPr>
            <w:tcW w:w="1384" w:type="dxa"/>
            <w:vMerge w:val="restart"/>
            <w:tcBorders>
              <w:top w:val="single" w:sz="4" w:space="0" w:color="000000" w:themeColor="text1"/>
            </w:tcBorders>
          </w:tcPr>
          <w:p w:rsidR="008E3D06" w:rsidRDefault="008E3D06" w:rsidP="000D2670">
            <w:pPr>
              <w:spacing w:after="0"/>
              <w:jc w:val="center"/>
              <w:rPr>
                <w:rFonts w:ascii="Times New Roman" w:hAnsi="Times New Roman" w:cs="Times New Roman"/>
                <w:b/>
                <w:color w:val="000000" w:themeColor="text1"/>
                <w:sz w:val="24"/>
                <w:szCs w:val="24"/>
              </w:rPr>
            </w:pPr>
          </w:p>
          <w:p w:rsidR="008E3D06" w:rsidRDefault="008E3D06"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r w:rsidRPr="009A0F03">
              <w:rPr>
                <w:rFonts w:ascii="Times New Roman" w:hAnsi="Times New Roman" w:cs="Times New Roman"/>
                <w:b/>
                <w:color w:val="000000" w:themeColor="text1"/>
                <w:sz w:val="24"/>
                <w:szCs w:val="24"/>
              </w:rPr>
              <w:t>Октябрь</w:t>
            </w: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5923FB" w:rsidRDefault="005923FB"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0D2670" w:rsidRDefault="000D2670" w:rsidP="000D2670">
            <w:pPr>
              <w:spacing w:after="0"/>
              <w:jc w:val="center"/>
              <w:rPr>
                <w:rFonts w:ascii="Times New Roman" w:hAnsi="Times New Roman" w:cs="Times New Roman"/>
                <w:b/>
                <w:color w:val="000000" w:themeColor="text1"/>
                <w:sz w:val="24"/>
                <w:szCs w:val="24"/>
              </w:rPr>
            </w:pPr>
          </w:p>
          <w:p w:rsidR="005923FB" w:rsidRPr="009A0F03" w:rsidRDefault="005923FB" w:rsidP="008E3D06">
            <w:pPr>
              <w:spacing w:after="0"/>
              <w:rPr>
                <w:rFonts w:ascii="Times New Roman" w:hAnsi="Times New Roman" w:cs="Times New Roman"/>
                <w:b/>
                <w:color w:val="000000" w:themeColor="text1"/>
                <w:sz w:val="24"/>
                <w:szCs w:val="24"/>
              </w:rPr>
            </w:pPr>
          </w:p>
        </w:tc>
        <w:tc>
          <w:tcPr>
            <w:tcW w:w="1701" w:type="dxa"/>
          </w:tcPr>
          <w:p w:rsidR="005923FB" w:rsidRDefault="005923FB"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p>
          <w:p w:rsidR="005923FB" w:rsidRPr="009A0F03" w:rsidRDefault="005923FB" w:rsidP="000D2670">
            <w:pPr>
              <w:spacing w:after="0"/>
              <w:jc w:val="center"/>
              <w:rPr>
                <w:rFonts w:ascii="Times New Roman" w:hAnsi="Times New Roman" w:cs="Times New Roman"/>
                <w:b/>
                <w:color w:val="000000" w:themeColor="text1"/>
                <w:sz w:val="24"/>
                <w:szCs w:val="24"/>
              </w:rPr>
            </w:pPr>
            <w:r w:rsidRPr="009A0F03">
              <w:rPr>
                <w:rFonts w:ascii="Times New Roman" w:hAnsi="Times New Roman" w:cs="Times New Roman"/>
                <w:b/>
                <w:color w:val="000000" w:themeColor="text1"/>
                <w:sz w:val="24"/>
                <w:szCs w:val="24"/>
              </w:rPr>
              <w:t>«Осенняя пора-очей очарованье»</w:t>
            </w:r>
          </w:p>
        </w:tc>
        <w:tc>
          <w:tcPr>
            <w:tcW w:w="4111"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Упражнять в умении различать и называть  фигуры: круг, квадрат, треугольник, совершенствовать умение сравнивать два предмета по длине и ширине.</w:t>
            </w:r>
          </w:p>
        </w:tc>
        <w:tc>
          <w:tcPr>
            <w:tcW w:w="3969"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Уточнить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понимания</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слов</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«вчера»,</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«сегодня»,</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«завтра».</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Упражнять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сравнении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пяти</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предметов</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длине,</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учить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раскладывать</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их</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sidR="006232A5">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убывающем</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возрастающем</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порядке.</w:t>
            </w:r>
          </w:p>
        </w:tc>
        <w:tc>
          <w:tcPr>
            <w:tcW w:w="4754" w:type="dxa"/>
          </w:tcPr>
          <w:p w:rsidR="00C2252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 с количественным составом числа 6 из единиц. Познакомить с цифрами 5 и 6. Закреплять умение последовательно называть дни недели. Продолжать формировать умение видеть в окружающих предметах форм</w:t>
            </w:r>
            <w:r w:rsidR="00C2252B">
              <w:rPr>
                <w:rFonts w:ascii="Times New Roman" w:hAnsi="Times New Roman" w:cs="Times New Roman"/>
                <w:color w:val="000000" w:themeColor="text1"/>
                <w:sz w:val="24"/>
                <w:szCs w:val="24"/>
              </w:rPr>
              <w:t>у знакомых геометрических фигур.</w:t>
            </w:r>
          </w:p>
        </w:tc>
      </w:tr>
      <w:tr w:rsidR="003F6C6A" w:rsidRPr="009A0F03" w:rsidTr="002F0EB0">
        <w:tc>
          <w:tcPr>
            <w:tcW w:w="1384" w:type="dxa"/>
            <w:vMerge/>
          </w:tcPr>
          <w:p w:rsidR="005923FB" w:rsidRPr="009A0F03" w:rsidRDefault="005923FB" w:rsidP="000D2670">
            <w:pPr>
              <w:spacing w:after="0"/>
              <w:jc w:val="center"/>
              <w:rPr>
                <w:rFonts w:ascii="Times New Roman" w:hAnsi="Times New Roman" w:cs="Times New Roman"/>
                <w:b/>
                <w:color w:val="000000" w:themeColor="text1"/>
                <w:sz w:val="24"/>
                <w:szCs w:val="24"/>
              </w:rPr>
            </w:pPr>
          </w:p>
        </w:tc>
        <w:tc>
          <w:tcPr>
            <w:tcW w:w="1701" w:type="dxa"/>
          </w:tcPr>
          <w:p w:rsidR="005923FB" w:rsidRPr="009A0F03" w:rsidRDefault="005923FB"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5923FB" w:rsidRPr="009A0F03" w:rsidRDefault="005923FB" w:rsidP="000D2670">
            <w:pPr>
              <w:spacing w:after="0"/>
              <w:jc w:val="center"/>
              <w:rPr>
                <w:rFonts w:ascii="Times New Roman" w:hAnsi="Times New Roman" w:cs="Times New Roman"/>
                <w:color w:val="000000" w:themeColor="text1"/>
                <w:sz w:val="24"/>
                <w:szCs w:val="24"/>
              </w:rPr>
            </w:pPr>
            <w:r w:rsidRPr="009A0F03">
              <w:rPr>
                <w:rFonts w:ascii="Times New Roman" w:hAnsi="Times New Roman" w:cs="Times New Roman"/>
                <w:b/>
                <w:color w:val="000000" w:themeColor="text1"/>
                <w:sz w:val="24"/>
                <w:szCs w:val="24"/>
              </w:rPr>
              <w:t>«Познай себя и помоги себе сам»</w:t>
            </w:r>
          </w:p>
        </w:tc>
        <w:tc>
          <w:tcPr>
            <w:tcW w:w="4111" w:type="dxa"/>
          </w:tcPr>
          <w:p w:rsidR="005923FB" w:rsidRPr="00C2252B" w:rsidRDefault="005923FB" w:rsidP="000D2670">
            <w:pPr>
              <w:spacing w:after="0"/>
              <w:rPr>
                <w:rFonts w:ascii="Times New Roman" w:hAnsi="Times New Roman" w:cs="Times New Roman"/>
                <w:sz w:val="24"/>
                <w:szCs w:val="24"/>
              </w:rPr>
            </w:pPr>
            <w:r w:rsidRPr="00C2252B">
              <w:rPr>
                <w:rFonts w:ascii="Times New Roman" w:hAnsi="Times New Roman" w:cs="Times New Roman"/>
                <w:sz w:val="24"/>
                <w:szCs w:val="24"/>
              </w:rPr>
              <w:t xml:space="preserve">Продолжать учить сравнивать две группы предметов, разных по форме, определяя их равенство или неравенство на основе сопоставления пар. Упражнять в сравнении двух предметов по высоте, обозначать результат сравнения словами </w:t>
            </w:r>
            <w:r w:rsidRPr="00C2252B">
              <w:rPr>
                <w:rFonts w:ascii="Times New Roman" w:hAnsi="Times New Roman" w:cs="Times New Roman"/>
                <w:sz w:val="24"/>
                <w:szCs w:val="24"/>
              </w:rPr>
              <w:lastRenderedPageBreak/>
              <w:t>высокий, низкий. Закреплять умение различать и называть плоские геометрические фигуры: круг, квадрат, треугольник.</w:t>
            </w:r>
          </w:p>
        </w:tc>
        <w:tc>
          <w:tcPr>
            <w:tcW w:w="3969" w:type="dxa"/>
          </w:tcPr>
          <w:p w:rsidR="005923FB" w:rsidRPr="00C2252B" w:rsidRDefault="005923FB" w:rsidP="000D2670">
            <w:pPr>
              <w:spacing w:after="0"/>
              <w:rPr>
                <w:rFonts w:ascii="Times New Roman" w:hAnsi="Times New Roman" w:cs="Times New Roman"/>
                <w:sz w:val="24"/>
                <w:szCs w:val="24"/>
              </w:rPr>
            </w:pPr>
            <w:r w:rsidRPr="00C2252B">
              <w:rPr>
                <w:rFonts w:ascii="Times New Roman" w:hAnsi="Times New Roman" w:cs="Times New Roman"/>
                <w:sz w:val="24"/>
                <w:szCs w:val="24"/>
              </w:rPr>
              <w:lastRenderedPageBreak/>
              <w:t>Учить</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составлять</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множество</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из</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разных</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элементов,</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выделять</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его</w:t>
            </w:r>
            <w:r w:rsidR="00C2252B" w:rsidRPr="00C2252B">
              <w:rPr>
                <w:rFonts w:ascii="Times New Roman" w:hAnsi="Times New Roman" w:cs="Times New Roman"/>
                <w:sz w:val="24"/>
                <w:szCs w:val="24"/>
              </w:rPr>
              <w:t xml:space="preserve"> </w:t>
            </w:r>
            <w:r w:rsidRPr="00C2252B">
              <w:rPr>
                <w:rFonts w:ascii="Times New Roman" w:hAnsi="Times New Roman" w:cs="Times New Roman"/>
                <w:sz w:val="24"/>
                <w:szCs w:val="24"/>
              </w:rPr>
              <w:t>части,</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объединять</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их</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в</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целое</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множество</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и</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устанавливать</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зависимость</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между</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целым</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множеством</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и</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его</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частями.</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Закреплять</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представления</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о</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lastRenderedPageBreak/>
              <w:t>знакомых</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плоских</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геометрических</w:t>
            </w:r>
            <w:r w:rsidR="00C2252B">
              <w:rPr>
                <w:rFonts w:ascii="Times New Roman" w:hAnsi="Times New Roman" w:cs="Times New Roman"/>
                <w:sz w:val="24"/>
                <w:szCs w:val="24"/>
              </w:rPr>
              <w:t xml:space="preserve"> </w:t>
            </w:r>
            <w:r w:rsidRPr="00C2252B">
              <w:rPr>
                <w:rFonts w:ascii="Times New Roman" w:hAnsi="Times New Roman" w:cs="Times New Roman"/>
                <w:sz w:val="24"/>
                <w:szCs w:val="24"/>
              </w:rPr>
              <w:t>фигурах.</w:t>
            </w:r>
          </w:p>
        </w:tc>
        <w:tc>
          <w:tcPr>
            <w:tcW w:w="4754" w:type="dxa"/>
          </w:tcPr>
          <w:p w:rsidR="005923FB" w:rsidRPr="00C2252B" w:rsidRDefault="005923FB" w:rsidP="000D2670">
            <w:pPr>
              <w:spacing w:after="0"/>
              <w:rPr>
                <w:rFonts w:ascii="Times New Roman" w:hAnsi="Times New Roman" w:cs="Times New Roman"/>
                <w:sz w:val="24"/>
                <w:szCs w:val="24"/>
              </w:rPr>
            </w:pPr>
            <w:r w:rsidRPr="00C2252B">
              <w:rPr>
                <w:rFonts w:ascii="Times New Roman" w:hAnsi="Times New Roman" w:cs="Times New Roman"/>
                <w:sz w:val="24"/>
                <w:szCs w:val="24"/>
              </w:rPr>
              <w:lastRenderedPageBreak/>
              <w:t>Познакомить с составом чисел 7 и 8 из единиц. Познакомить с цифрами 7 и 8. Уточнить приёмы деления квадрата на 2, 4 и 8 равных частей; учить понимать соотношение целого и частей, называть и показывать их. Закреплять представления о треугольниках.</w:t>
            </w:r>
          </w:p>
          <w:p w:rsidR="005923FB" w:rsidRPr="00C2252B" w:rsidRDefault="005923FB" w:rsidP="000D2670">
            <w:pPr>
              <w:spacing w:after="0"/>
              <w:rPr>
                <w:rFonts w:ascii="Times New Roman" w:hAnsi="Times New Roman" w:cs="Times New Roman"/>
                <w:sz w:val="24"/>
                <w:szCs w:val="24"/>
              </w:rPr>
            </w:pPr>
          </w:p>
        </w:tc>
      </w:tr>
      <w:tr w:rsidR="003F6C6A" w:rsidRPr="009A0F03" w:rsidTr="002F0EB0">
        <w:tc>
          <w:tcPr>
            <w:tcW w:w="1384" w:type="dxa"/>
            <w:vMerge/>
          </w:tcPr>
          <w:p w:rsidR="005923FB" w:rsidRPr="009A0F03" w:rsidRDefault="005923FB" w:rsidP="000D2670">
            <w:pPr>
              <w:spacing w:after="0"/>
              <w:jc w:val="center"/>
              <w:rPr>
                <w:rFonts w:ascii="Times New Roman" w:hAnsi="Times New Roman" w:cs="Times New Roman"/>
                <w:b/>
                <w:color w:val="000000" w:themeColor="text1"/>
                <w:sz w:val="24"/>
                <w:szCs w:val="24"/>
              </w:rPr>
            </w:pPr>
          </w:p>
        </w:tc>
        <w:tc>
          <w:tcPr>
            <w:tcW w:w="1701" w:type="dxa"/>
          </w:tcPr>
          <w:p w:rsidR="005923FB" w:rsidRPr="009A0F03" w:rsidRDefault="005923FB"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5923FB" w:rsidRPr="009A0F03" w:rsidRDefault="005923FB" w:rsidP="000D2670">
            <w:pPr>
              <w:spacing w:after="0"/>
              <w:jc w:val="center"/>
              <w:rPr>
                <w:rFonts w:ascii="Times New Roman" w:hAnsi="Times New Roman" w:cs="Times New Roman"/>
                <w:color w:val="000000" w:themeColor="text1"/>
                <w:sz w:val="24"/>
                <w:szCs w:val="24"/>
              </w:rPr>
            </w:pPr>
            <w:r w:rsidRPr="009A0F03">
              <w:rPr>
                <w:rFonts w:ascii="Times New Roman" w:hAnsi="Times New Roman" w:cs="Times New Roman"/>
                <w:b/>
                <w:color w:val="000000" w:themeColor="text1"/>
                <w:sz w:val="24"/>
                <w:szCs w:val="24"/>
              </w:rPr>
              <w:t>«Птицы»</w:t>
            </w:r>
          </w:p>
        </w:tc>
        <w:tc>
          <w:tcPr>
            <w:tcW w:w="4111"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 понимать значения итогового числа, полученного в результате счета предметов в пределах 3; отвечать на вопрос «сколько»? Закреплять умение различать левую и правую руки. Упражнять в умении определять геометрические фигуры (шар, куб, квадрат, треугольник, круг) осязательно – двигательным путем.</w:t>
            </w:r>
          </w:p>
        </w:tc>
        <w:tc>
          <w:tcPr>
            <w:tcW w:w="3969"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детей</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считать</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пределах</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6,</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показывать</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образование</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числа</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6</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основе</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сравнения</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двух</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предметов,</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выраженных</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числом5</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6. Закреплять представление о знакомых объемных геометрических фигурах и умении раскладывать их на группы по качественным признакам (форма, величина).</w:t>
            </w:r>
          </w:p>
        </w:tc>
        <w:tc>
          <w:tcPr>
            <w:tcW w:w="4754"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умение группировать геометрические фигуры по цвету и форме.</w:t>
            </w:r>
          </w:p>
        </w:tc>
      </w:tr>
      <w:tr w:rsidR="003F6C6A" w:rsidRPr="009A0F03" w:rsidTr="002F0EB0">
        <w:trPr>
          <w:trHeight w:val="276"/>
        </w:trPr>
        <w:tc>
          <w:tcPr>
            <w:tcW w:w="1384" w:type="dxa"/>
            <w:vMerge/>
          </w:tcPr>
          <w:p w:rsidR="005923FB" w:rsidRPr="009A0F03" w:rsidRDefault="005923FB" w:rsidP="000D2670">
            <w:pPr>
              <w:spacing w:after="0"/>
              <w:jc w:val="center"/>
              <w:rPr>
                <w:rFonts w:ascii="Times New Roman" w:hAnsi="Times New Roman" w:cs="Times New Roman"/>
                <w:b/>
                <w:color w:val="000000" w:themeColor="text1"/>
                <w:sz w:val="24"/>
                <w:szCs w:val="24"/>
              </w:rPr>
            </w:pPr>
          </w:p>
        </w:tc>
        <w:tc>
          <w:tcPr>
            <w:tcW w:w="1701" w:type="dxa"/>
          </w:tcPr>
          <w:p w:rsidR="005923FB" w:rsidRPr="009A0F03" w:rsidRDefault="005923FB"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5923FB" w:rsidRPr="009A0F03" w:rsidRDefault="005923FB" w:rsidP="000D2670">
            <w:pPr>
              <w:spacing w:after="0"/>
              <w:jc w:val="center"/>
              <w:rPr>
                <w:rFonts w:ascii="Times New Roman" w:hAnsi="Times New Roman" w:cs="Times New Roman"/>
                <w:b/>
                <w:color w:val="000000" w:themeColor="text1"/>
                <w:sz w:val="24"/>
                <w:szCs w:val="24"/>
              </w:rPr>
            </w:pPr>
            <w:r w:rsidRPr="009A0F03">
              <w:rPr>
                <w:rFonts w:ascii="Times New Roman" w:hAnsi="Times New Roman" w:cs="Times New Roman"/>
                <w:b/>
                <w:color w:val="000000" w:themeColor="text1"/>
                <w:sz w:val="24"/>
                <w:szCs w:val="24"/>
              </w:rPr>
              <w:t>«Дикие и домашние животные»</w:t>
            </w:r>
          </w:p>
        </w:tc>
        <w:tc>
          <w:tcPr>
            <w:tcW w:w="4111"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 считать в пределах 3; упражнять в сравнении двух предметов по величине (длине, ширине, высоте); расширять представления о частях суток и их последовательности.</w:t>
            </w:r>
          </w:p>
          <w:p w:rsidR="005923FB" w:rsidRPr="009A0F03" w:rsidRDefault="005923FB" w:rsidP="000D2670">
            <w:pPr>
              <w:spacing w:after="0"/>
              <w:rPr>
                <w:rFonts w:ascii="Times New Roman" w:hAnsi="Times New Roman" w:cs="Times New Roman"/>
                <w:color w:val="000000" w:themeColor="text1"/>
                <w:sz w:val="24"/>
                <w:szCs w:val="24"/>
              </w:rPr>
            </w:pPr>
          </w:p>
        </w:tc>
        <w:tc>
          <w:tcPr>
            <w:tcW w:w="3969"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считать</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пределах</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7</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 показать образования числа 7 на основе сравнения двух  групп предметов, выраженных числами 6 и</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7. Продолжать развивать умение сравнивать до 6</w:t>
            </w:r>
            <w:r w:rsidR="00C2252B">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ти предметов по ширине и раскладывать их в убывающем и возрастающем порядке, результат сравнения обозначать словами: самый широкий, уже…..</w:t>
            </w:r>
            <w:r>
              <w:rPr>
                <w:rFonts w:ascii="Times New Roman" w:hAnsi="Times New Roman" w:cs="Times New Roman"/>
                <w:color w:val="000000" w:themeColor="text1"/>
                <w:sz w:val="24"/>
                <w:szCs w:val="24"/>
              </w:rPr>
              <w:t>; закреплять представления о частях суток.</w:t>
            </w:r>
          </w:p>
        </w:tc>
        <w:tc>
          <w:tcPr>
            <w:tcW w:w="4754" w:type="dxa"/>
          </w:tcPr>
          <w:p w:rsidR="005923FB" w:rsidRPr="009A0F03" w:rsidRDefault="005923FB"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 с составом числа 10 из единиц. Познакомить с цифрой 0. Дать представление о многоугольнике на примере треугольника и четырехугольника. Формировать представления о временных отношениях и учить обозначать их словами. Дать представление о весе предметов и сравнении их путем взвешивания на ладонях.</w:t>
            </w:r>
          </w:p>
        </w:tc>
      </w:tr>
      <w:tr w:rsidR="00A957B3" w:rsidRPr="009A0F03" w:rsidTr="008E3D06">
        <w:trPr>
          <w:trHeight w:val="276"/>
        </w:trPr>
        <w:tc>
          <w:tcPr>
            <w:tcW w:w="1384" w:type="dxa"/>
            <w:vMerge/>
            <w:tcBorders>
              <w:bottom w:val="single" w:sz="4" w:space="0" w:color="auto"/>
            </w:tcBorders>
          </w:tcPr>
          <w:p w:rsidR="00A957B3" w:rsidRPr="009A0F03" w:rsidRDefault="00A957B3" w:rsidP="000D2670">
            <w:pPr>
              <w:spacing w:after="0"/>
              <w:jc w:val="center"/>
              <w:rPr>
                <w:rFonts w:ascii="Times New Roman" w:hAnsi="Times New Roman" w:cs="Times New Roman"/>
                <w:b/>
                <w:color w:val="000000" w:themeColor="text1"/>
                <w:sz w:val="24"/>
                <w:szCs w:val="24"/>
              </w:rPr>
            </w:pPr>
          </w:p>
        </w:tc>
        <w:tc>
          <w:tcPr>
            <w:tcW w:w="1701" w:type="dxa"/>
          </w:tcPr>
          <w:p w:rsidR="00A957B3" w:rsidRDefault="00A957B3"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A957B3" w:rsidRDefault="00A957B3" w:rsidP="000D2670">
            <w:pPr>
              <w:spacing w:after="0"/>
              <w:jc w:val="center"/>
              <w:rPr>
                <w:rFonts w:ascii="Times New Roman" w:hAnsi="Times New Roman" w:cs="Times New Roman"/>
                <w:b/>
                <w:color w:val="000000" w:themeColor="text1"/>
                <w:sz w:val="24"/>
                <w:szCs w:val="24"/>
              </w:rPr>
            </w:pPr>
            <w:r w:rsidRPr="009A0F03">
              <w:rPr>
                <w:rFonts w:ascii="Times New Roman" w:hAnsi="Times New Roman" w:cs="Times New Roman"/>
                <w:b/>
                <w:color w:val="000000" w:themeColor="text1"/>
                <w:sz w:val="24"/>
                <w:szCs w:val="24"/>
              </w:rPr>
              <w:t>«Моё село. Моя страна»</w:t>
            </w:r>
          </w:p>
        </w:tc>
        <w:tc>
          <w:tcPr>
            <w:tcW w:w="4111" w:type="dxa"/>
          </w:tcPr>
          <w:p w:rsidR="00A957B3" w:rsidRPr="009A0F03" w:rsidRDefault="00A957B3"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Учить соотносить числительные с элементами множества в пределах 3, совершенствовать умение различать и называть геометрические фигуры (круг, квадрат, треугольник) </w:t>
            </w:r>
            <w:r w:rsidRPr="009A0F03">
              <w:rPr>
                <w:rFonts w:ascii="Times New Roman" w:hAnsi="Times New Roman" w:cs="Times New Roman"/>
                <w:color w:val="000000" w:themeColor="text1"/>
                <w:sz w:val="24"/>
                <w:szCs w:val="24"/>
              </w:rPr>
              <w:lastRenderedPageBreak/>
              <w:t>независимо от их размера. Развивать умение определять пространственные направления от себя: вверху, внизу …..</w:t>
            </w:r>
          </w:p>
        </w:tc>
        <w:tc>
          <w:tcPr>
            <w:tcW w:w="3969" w:type="dxa"/>
          </w:tcPr>
          <w:p w:rsidR="00A957B3" w:rsidRPr="009A0F03" w:rsidRDefault="00A957B3"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Продолжать учить считать в пределах 6 и знакомить с порядковым значением числа 6.</w:t>
            </w:r>
          </w:p>
          <w:p w:rsidR="00A957B3" w:rsidRPr="009A0F03" w:rsidRDefault="00A957B3"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сравнивать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шести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предметов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высоте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lastRenderedPageBreak/>
              <w:t>раскладывать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убывающем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возрастающем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порядке,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результаты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сравнения</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обозначать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словами: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«самый</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высокий». Расширять представление о деятельности взрослых и детей в разное время суток.</w:t>
            </w:r>
          </w:p>
        </w:tc>
        <w:tc>
          <w:tcPr>
            <w:tcW w:w="4754" w:type="dxa"/>
          </w:tcPr>
          <w:p w:rsidR="00A957B3" w:rsidRPr="009A0F03" w:rsidRDefault="00A957B3"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Pr="009A0F03">
              <w:rPr>
                <w:rFonts w:ascii="Times New Roman" w:hAnsi="Times New Roman" w:cs="Times New Roman"/>
                <w:color w:val="000000" w:themeColor="text1"/>
                <w:sz w:val="24"/>
                <w:szCs w:val="24"/>
              </w:rPr>
              <w:t xml:space="preserve">Учить составлять число 3 из двух меньших чисел и раскладывать их на два меньших числа. Продолжать знакомство с цифрами от 0 до 9. Уточнить представления о многоугольнике, развивать умение </w:t>
            </w:r>
            <w:r w:rsidRPr="009A0F03">
              <w:rPr>
                <w:rFonts w:ascii="Times New Roman" w:hAnsi="Times New Roman" w:cs="Times New Roman"/>
                <w:color w:val="000000" w:themeColor="text1"/>
                <w:sz w:val="24"/>
                <w:szCs w:val="24"/>
              </w:rPr>
              <w:lastRenderedPageBreak/>
              <w:t>находить его стороны, углы и вершины. Закреплять представления о</w:t>
            </w:r>
            <w:r>
              <w:rPr>
                <w:rFonts w:ascii="Times New Roman" w:hAnsi="Times New Roman" w:cs="Times New Roman"/>
                <w:color w:val="000000" w:themeColor="text1"/>
                <w:sz w:val="24"/>
                <w:szCs w:val="24"/>
              </w:rPr>
              <w:t xml:space="preserve"> времени суток</w:t>
            </w:r>
            <w:r w:rsidRPr="009A0F03">
              <w:rPr>
                <w:rFonts w:ascii="Times New Roman" w:hAnsi="Times New Roman" w:cs="Times New Roman"/>
                <w:color w:val="000000" w:themeColor="text1"/>
                <w:sz w:val="24"/>
                <w:szCs w:val="24"/>
              </w:rPr>
              <w:t>.</w:t>
            </w:r>
          </w:p>
        </w:tc>
      </w:tr>
      <w:tr w:rsidR="00836F96" w:rsidRPr="009A0F03" w:rsidTr="00836F96">
        <w:trPr>
          <w:trHeight w:val="7385"/>
        </w:trPr>
        <w:tc>
          <w:tcPr>
            <w:tcW w:w="1384" w:type="dxa"/>
            <w:vMerge w:val="restart"/>
            <w:tcBorders>
              <w:top w:val="single" w:sz="4" w:space="0" w:color="auto"/>
            </w:tcBorders>
          </w:tcPr>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Ноябрь</w:t>
            </w: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36F96">
            <w:pPr>
              <w:spacing w:after="0"/>
              <w:rPr>
                <w:rFonts w:ascii="Times New Roman" w:hAnsi="Times New Roman" w:cs="Times New Roman"/>
                <w:b/>
                <w:color w:val="000000" w:themeColor="text1"/>
                <w:sz w:val="24"/>
                <w:szCs w:val="24"/>
              </w:rPr>
            </w:pPr>
          </w:p>
          <w:p w:rsidR="00836F96" w:rsidRDefault="00836F96" w:rsidP="008E3D06">
            <w:pPr>
              <w:spacing w:after="0"/>
              <w:jc w:val="center"/>
              <w:rPr>
                <w:rFonts w:ascii="Times New Roman" w:hAnsi="Times New Roman" w:cs="Times New Roman"/>
                <w:b/>
                <w:color w:val="000000" w:themeColor="text1"/>
                <w:sz w:val="24"/>
                <w:szCs w:val="24"/>
              </w:rPr>
            </w:pPr>
          </w:p>
          <w:p w:rsidR="00836F96" w:rsidRPr="009A0F03" w:rsidRDefault="00836F96" w:rsidP="00836F96">
            <w:pPr>
              <w:spacing w:after="0"/>
              <w:rPr>
                <w:rFonts w:ascii="Times New Roman" w:hAnsi="Times New Roman" w:cs="Times New Roman"/>
                <w:b/>
                <w:color w:val="000000" w:themeColor="text1"/>
                <w:sz w:val="24"/>
                <w:szCs w:val="24"/>
              </w:rPr>
            </w:pPr>
            <w:r w:rsidRPr="009A0F03">
              <w:rPr>
                <w:rFonts w:ascii="Times New Roman" w:hAnsi="Times New Roman" w:cs="Times New Roman"/>
                <w:b/>
                <w:color w:val="000000" w:themeColor="text1"/>
                <w:sz w:val="24"/>
                <w:szCs w:val="24"/>
              </w:rPr>
              <w:t>Декабрь</w:t>
            </w:r>
          </w:p>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Borders>
              <w:top w:val="single" w:sz="4" w:space="0" w:color="000000" w:themeColor="text1"/>
            </w:tcBorders>
          </w:tcPr>
          <w:p w:rsidR="00836F96" w:rsidRPr="009A0F03" w:rsidRDefault="00836F96" w:rsidP="000D2670">
            <w:pPr>
              <w:spacing w:after="0"/>
              <w:jc w:val="center"/>
              <w:rPr>
                <w:rFonts w:ascii="Times New Roman" w:hAnsi="Times New Roman" w:cs="Times New Roman"/>
                <w:color w:val="000000" w:themeColor="text1"/>
                <w:sz w:val="24"/>
                <w:szCs w:val="24"/>
              </w:rPr>
            </w:pPr>
          </w:p>
          <w:p w:rsidR="00836F96" w:rsidRPr="009A0F03" w:rsidRDefault="00836F96" w:rsidP="000D2670">
            <w:pPr>
              <w:spacing w:after="0"/>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r w:rsidRPr="00CA743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Ярмарка</w:t>
            </w:r>
            <w:r w:rsidRPr="00CA743E">
              <w:rPr>
                <w:rFonts w:ascii="Times New Roman" w:hAnsi="Times New Roman" w:cs="Times New Roman"/>
                <w:b/>
                <w:color w:val="000000" w:themeColor="text1"/>
                <w:sz w:val="24"/>
                <w:szCs w:val="24"/>
              </w:rPr>
              <w:t>»</w:t>
            </w:r>
          </w:p>
        </w:tc>
        <w:tc>
          <w:tcPr>
            <w:tcW w:w="4111" w:type="dxa"/>
          </w:tcPr>
          <w:p w:rsidR="00836F96" w:rsidRPr="009A0F03"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Закреплять умение считать в пределах 3, познакомить с порядковым значением числа. Познакомиться с прямоугольником на основе сравнения его с квадратом.</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Pr="009A0F03"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Показать образование числа 4 на основе сравнения двух групп предметов, выраженным числами 3</w:t>
            </w:r>
          </w:p>
          <w:p w:rsidR="00836F96" w:rsidRPr="009A0F03"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w:t>
            </w:r>
            <w:r w:rsidRPr="009A0F03">
              <w:rPr>
                <w:rFonts w:ascii="Times New Roman" w:hAnsi="Times New Roman" w:cs="Times New Roman"/>
                <w:color w:val="000000" w:themeColor="text1"/>
                <w:sz w:val="24"/>
                <w:szCs w:val="24"/>
              </w:rPr>
              <w:t>4; учить считать в пределах 4.  Расширять представления о прямоугольнике на основ</w:t>
            </w:r>
            <w:r>
              <w:rPr>
                <w:rFonts w:ascii="Times New Roman" w:hAnsi="Times New Roman" w:cs="Times New Roman"/>
                <w:color w:val="000000" w:themeColor="text1"/>
                <w:sz w:val="24"/>
                <w:szCs w:val="24"/>
              </w:rPr>
              <w:t>е сравнения его с треугольником</w:t>
            </w:r>
            <w:r w:rsidRPr="009A0F03">
              <w:rPr>
                <w:rFonts w:ascii="Times New Roman" w:hAnsi="Times New Roman" w:cs="Times New Roman"/>
                <w:color w:val="000000" w:themeColor="text1"/>
                <w:sz w:val="24"/>
                <w:szCs w:val="24"/>
              </w:rPr>
              <w:t>.</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Pr="009A0F03" w:rsidRDefault="00836F96" w:rsidP="00836F96">
            <w:pPr>
              <w:spacing w:after="0"/>
              <w:rPr>
                <w:rFonts w:ascii="Times New Roman" w:hAnsi="Times New Roman" w:cs="Times New Roman"/>
                <w:color w:val="000000" w:themeColor="text1"/>
                <w:sz w:val="24"/>
                <w:szCs w:val="24"/>
              </w:rPr>
            </w:pPr>
          </w:p>
        </w:tc>
        <w:tc>
          <w:tcPr>
            <w:tcW w:w="3969" w:type="dxa"/>
          </w:tcPr>
          <w:p w:rsidR="00836F96" w:rsidRPr="009A0F03"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Учить считать в пределах 8, показать образование числа 8 на основе сравнения двух групп предметов, выраженных соседними числами 7</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 8.</w:t>
            </w:r>
          </w:p>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счете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отсчете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предметов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пределах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образу</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слух.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Совершенствовать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двигаться</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заданном</w:t>
            </w:r>
            <w:r>
              <w:rPr>
                <w:rFonts w:ascii="Times New Roman" w:hAnsi="Times New Roman" w:cs="Times New Roman"/>
                <w:color w:val="000000" w:themeColor="text1"/>
                <w:sz w:val="24"/>
                <w:szCs w:val="24"/>
              </w:rPr>
              <w:t xml:space="preserve"> направлении и </w:t>
            </w:r>
            <w:r w:rsidRPr="009A0F03">
              <w:rPr>
                <w:rFonts w:ascii="Times New Roman" w:hAnsi="Times New Roman" w:cs="Times New Roman"/>
                <w:color w:val="000000" w:themeColor="text1"/>
                <w:sz w:val="24"/>
                <w:szCs w:val="24"/>
              </w:rPr>
              <w:t>обозначать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его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словами:«вперед»,«назад»</w:t>
            </w:r>
            <w:r>
              <w:rPr>
                <w:rFonts w:ascii="Times New Roman" w:hAnsi="Times New Roman" w:cs="Times New Roman"/>
                <w:color w:val="000000" w:themeColor="text1"/>
                <w:sz w:val="24"/>
                <w:szCs w:val="24"/>
              </w:rPr>
              <w:t>, закреплять геометрические фигуры.</w:t>
            </w:r>
          </w:p>
          <w:p w:rsidR="00836F96"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2.Учить считать в пределах 9</w:t>
            </w:r>
            <w:r w:rsidRPr="009A0F03">
              <w:rPr>
                <w:rFonts w:ascii="Times New Roman" w:hAnsi="Times New Roman" w:cs="Times New Roman"/>
                <w:color w:val="000000" w:themeColor="text1"/>
                <w:sz w:val="24"/>
                <w:szCs w:val="24"/>
              </w:rPr>
              <w:t>; показать образование числа 9 на</w:t>
            </w:r>
          </w:p>
          <w:p w:rsidR="00836F96" w:rsidRPr="009A0F03" w:rsidRDefault="00836F96" w:rsidP="00836F96">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основе сравнения двух групп</w:t>
            </w:r>
          </w:p>
          <w:p w:rsidR="00836F96" w:rsidRPr="009A0F03" w:rsidRDefault="00836F96" w:rsidP="00836F96">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предметов, выраженных соседними числами 8 </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 xml:space="preserve">9. </w:t>
            </w:r>
          </w:p>
          <w:p w:rsidR="00836F96" w:rsidRPr="009A0F03" w:rsidRDefault="00836F96" w:rsidP="00836F96">
            <w:pPr>
              <w:spacing w:after="0" w:line="240" w:lineRule="auto"/>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представление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геометрических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фигурах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(круг,</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квадрат,</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треугольник,</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прямоугольник),</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видеть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находить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окружающей</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обстановке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предметы,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имеющие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форму</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знакомых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геометрических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фигур.</w:t>
            </w:r>
          </w:p>
        </w:tc>
        <w:tc>
          <w:tcPr>
            <w:tcW w:w="4754" w:type="dxa"/>
          </w:tcPr>
          <w:p w:rsidR="00836F96" w:rsidRPr="009A0F03"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Учить составлять числа 4 и 5 из двух меньших чисел и раскладывать его на два меньших числа. Познакомить с образованием чисел второго десятка в пределах 15. Закреплять умение ориентироваться на листе бумаги и отражать в речи пространственное расположение предметов словами: вверху, внизу…</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Pr="009A0F03"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Учить составлять числа 6 и 7 из двух меньших чисел и раскладывать его на два меньших числа.</w:t>
            </w:r>
          </w:p>
          <w:p w:rsidR="00836F96" w:rsidRDefault="00836F96" w:rsidP="00836F96">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w:t>
            </w:r>
          </w:p>
          <w:p w:rsidR="00836F96" w:rsidRDefault="00836F96" w:rsidP="00836F96">
            <w:pPr>
              <w:spacing w:after="0"/>
              <w:rPr>
                <w:rFonts w:ascii="Times New Roman" w:hAnsi="Times New Roman" w:cs="Times New Roman"/>
                <w:color w:val="000000" w:themeColor="text1"/>
                <w:sz w:val="24"/>
                <w:szCs w:val="24"/>
              </w:rPr>
            </w:pPr>
          </w:p>
          <w:p w:rsidR="00836F96" w:rsidRPr="009A0F03" w:rsidRDefault="00836F96" w:rsidP="00836F96">
            <w:pPr>
              <w:spacing w:after="0"/>
              <w:rPr>
                <w:rFonts w:ascii="Times New Roman" w:hAnsi="Times New Roman" w:cs="Times New Roman"/>
                <w:color w:val="000000" w:themeColor="text1"/>
                <w:sz w:val="24"/>
                <w:szCs w:val="24"/>
              </w:rPr>
            </w:pPr>
          </w:p>
        </w:tc>
      </w:tr>
      <w:tr w:rsidR="00836F96" w:rsidRPr="009A0F03" w:rsidTr="00836F96">
        <w:trPr>
          <w:trHeight w:val="3348"/>
        </w:trPr>
        <w:tc>
          <w:tcPr>
            <w:tcW w:w="1384" w:type="dxa"/>
            <w:vMerge/>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Borders>
              <w:bottom w:val="single" w:sz="4" w:space="0" w:color="auto"/>
            </w:tcBorders>
          </w:tcPr>
          <w:p w:rsidR="00836F96" w:rsidRDefault="00836F96"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836F96" w:rsidRDefault="00836F96"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«Животный мир рек, морей и океанов»</w:t>
            </w:r>
          </w:p>
          <w:p w:rsidR="00836F96" w:rsidRDefault="00836F96" w:rsidP="000D2670">
            <w:pPr>
              <w:spacing w:after="0"/>
              <w:jc w:val="center"/>
              <w:rPr>
                <w:rFonts w:ascii="Times New Roman" w:hAnsi="Times New Roman" w:cs="Times New Roman"/>
                <w:b/>
                <w:color w:val="000000" w:themeColor="text1"/>
                <w:sz w:val="24"/>
                <w:szCs w:val="24"/>
              </w:rPr>
            </w:pPr>
          </w:p>
          <w:p w:rsidR="00836F96" w:rsidRDefault="00836F96" w:rsidP="000D2670">
            <w:pPr>
              <w:spacing w:after="0"/>
              <w:jc w:val="center"/>
              <w:rPr>
                <w:rFonts w:ascii="Times New Roman" w:hAnsi="Times New Roman" w:cs="Times New Roman"/>
                <w:b/>
                <w:color w:val="000000" w:themeColor="text1"/>
                <w:sz w:val="24"/>
                <w:szCs w:val="24"/>
              </w:rPr>
            </w:pPr>
          </w:p>
          <w:p w:rsidR="00836F96" w:rsidRDefault="00836F96" w:rsidP="000D2670">
            <w:pPr>
              <w:spacing w:after="0"/>
              <w:jc w:val="center"/>
              <w:rPr>
                <w:rFonts w:ascii="Times New Roman" w:hAnsi="Times New Roman" w:cs="Times New Roman"/>
                <w:b/>
                <w:color w:val="000000" w:themeColor="text1"/>
                <w:sz w:val="24"/>
                <w:szCs w:val="24"/>
              </w:rPr>
            </w:pPr>
          </w:p>
          <w:p w:rsidR="00836F96"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8E3D06">
            <w:pPr>
              <w:spacing w:after="0"/>
              <w:rPr>
                <w:rFonts w:ascii="Times New Roman" w:hAnsi="Times New Roman" w:cs="Times New Roman"/>
                <w:b/>
                <w:color w:val="000000" w:themeColor="text1"/>
                <w:sz w:val="24"/>
                <w:szCs w:val="24"/>
              </w:rPr>
            </w:pPr>
          </w:p>
        </w:tc>
        <w:tc>
          <w:tcPr>
            <w:tcW w:w="4111" w:type="dxa"/>
            <w:tcBorders>
              <w:bottom w:val="single" w:sz="4" w:space="0" w:color="auto"/>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Закреплять умение считать в пределах 4, познакомиться с порядковым значением числа. Упражнять в умении различать и называть знакомые геометрические фигуры: круг, квадрат, треугольник, прямоугольник. Раскрывать на конкретных примерах значение понятий </w:t>
            </w:r>
            <w:r w:rsidRPr="00CA743E">
              <w:rPr>
                <w:rFonts w:ascii="Times New Roman" w:hAnsi="Times New Roman" w:cs="Times New Roman"/>
                <w:i/>
                <w:color w:val="000000" w:themeColor="text1"/>
                <w:sz w:val="24"/>
                <w:szCs w:val="24"/>
              </w:rPr>
              <w:t>быстро, медленно</w:t>
            </w:r>
            <w:r w:rsidRPr="009A0F03">
              <w:rPr>
                <w:rFonts w:ascii="Times New Roman" w:hAnsi="Times New Roman" w:cs="Times New Roman"/>
                <w:color w:val="000000" w:themeColor="text1"/>
                <w:sz w:val="24"/>
                <w:szCs w:val="24"/>
              </w:rPr>
              <w:t>.</w:t>
            </w:r>
          </w:p>
        </w:tc>
        <w:tc>
          <w:tcPr>
            <w:tcW w:w="3969" w:type="dxa"/>
            <w:tcBorders>
              <w:bottom w:val="single" w:sz="4" w:space="0" w:color="auto"/>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порядковым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значением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чисел</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правильно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отвечать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вопросы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«Сколько?»,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котором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 xml:space="preserve">месте?». Упражнять в умении </w:t>
            </w:r>
            <w:r>
              <w:rPr>
                <w:rFonts w:ascii="Times New Roman" w:hAnsi="Times New Roman" w:cs="Times New Roman"/>
                <w:color w:val="000000" w:themeColor="text1"/>
                <w:sz w:val="24"/>
                <w:szCs w:val="24"/>
              </w:rPr>
              <w:t xml:space="preserve">сравнивать предметы </w:t>
            </w:r>
            <w:r w:rsidRPr="009A0F03">
              <w:rPr>
                <w:rFonts w:ascii="Times New Roman" w:hAnsi="Times New Roman" w:cs="Times New Roman"/>
                <w:color w:val="000000" w:themeColor="text1"/>
                <w:sz w:val="24"/>
                <w:szCs w:val="24"/>
              </w:rPr>
              <w:t>по величине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 xml:space="preserve">( до 7 предметов); упражнять в умении находить </w:t>
            </w:r>
            <w:r>
              <w:rPr>
                <w:rFonts w:ascii="Times New Roman" w:hAnsi="Times New Roman" w:cs="Times New Roman"/>
                <w:color w:val="000000" w:themeColor="text1"/>
                <w:sz w:val="24"/>
                <w:szCs w:val="24"/>
              </w:rPr>
              <w:t>отличия в изображениях предметов</w:t>
            </w:r>
            <w:r w:rsidRPr="009A0F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Формировать</w:t>
            </w:r>
            <w:r w:rsidRPr="009A0F03">
              <w:rPr>
                <w:rFonts w:ascii="Times New Roman" w:hAnsi="Times New Roman" w:cs="Times New Roman"/>
                <w:color w:val="000000" w:themeColor="text1"/>
                <w:sz w:val="24"/>
                <w:szCs w:val="24"/>
              </w:rPr>
              <w:t xml:space="preserve"> умение </w:t>
            </w:r>
            <w:r>
              <w:rPr>
                <w:rFonts w:ascii="Times New Roman" w:hAnsi="Times New Roman" w:cs="Times New Roman"/>
                <w:color w:val="000000" w:themeColor="text1"/>
                <w:sz w:val="24"/>
                <w:szCs w:val="24"/>
              </w:rPr>
              <w:t>ориентироваться на листе бумаги.</w:t>
            </w:r>
          </w:p>
        </w:tc>
        <w:tc>
          <w:tcPr>
            <w:tcW w:w="4754" w:type="dxa"/>
            <w:tcBorders>
              <w:bottom w:val="single" w:sz="4" w:space="0" w:color="auto"/>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 составлять числа 8 и 9 из двух меньших чисел и раскладывать их на два меньших числа. Закреплять навыки счета в пределах 20. Упражнять в измерении протяженности предметов с помощью условной мерки. Продолжать развивать умение ориентироваться на листе бумаги в клетку.</w:t>
            </w:r>
          </w:p>
        </w:tc>
      </w:tr>
      <w:tr w:rsidR="00836F96" w:rsidRPr="009A0F03" w:rsidTr="00836F96">
        <w:trPr>
          <w:trHeight w:val="4188"/>
        </w:trPr>
        <w:tc>
          <w:tcPr>
            <w:tcW w:w="1384" w:type="dxa"/>
            <w:vMerge/>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Borders>
              <w:top w:val="single" w:sz="4" w:space="0" w:color="auto"/>
            </w:tcBorders>
          </w:tcPr>
          <w:p w:rsidR="00836F96" w:rsidRPr="00CA743E" w:rsidRDefault="00836F96" w:rsidP="00836F9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836F96" w:rsidRDefault="00836F96" w:rsidP="00836F96">
            <w:pPr>
              <w:spacing w:after="0"/>
              <w:jc w:val="center"/>
              <w:rPr>
                <w:rFonts w:ascii="Times New Roman" w:hAnsi="Times New Roman" w:cs="Times New Roman"/>
                <w:b/>
                <w:color w:val="000000" w:themeColor="text1"/>
                <w:sz w:val="24"/>
                <w:szCs w:val="24"/>
              </w:rPr>
            </w:pPr>
            <w:r w:rsidRPr="00CA743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Поздняя осень</w:t>
            </w:r>
            <w:r w:rsidRPr="00CA743E">
              <w:rPr>
                <w:rFonts w:ascii="Times New Roman" w:hAnsi="Times New Roman" w:cs="Times New Roman"/>
                <w:b/>
                <w:color w:val="000000" w:themeColor="text1"/>
                <w:sz w:val="24"/>
                <w:szCs w:val="24"/>
              </w:rPr>
              <w:t>»</w:t>
            </w:r>
          </w:p>
        </w:tc>
        <w:tc>
          <w:tcPr>
            <w:tcW w:w="4111" w:type="dxa"/>
            <w:vMerge w:val="restart"/>
            <w:tcBorders>
              <w:top w:val="single" w:sz="4" w:space="0" w:color="auto"/>
            </w:tcBorders>
          </w:tcPr>
          <w:p w:rsidR="00836F96" w:rsidRDefault="00836F96" w:rsidP="00836F96">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Познакомить с образованием числа 5; учить считать в пределах 5. Закрепить представления о последовательности частей суток. </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Pr="009A0F03">
              <w:rPr>
                <w:rFonts w:ascii="Times New Roman" w:hAnsi="Times New Roman" w:cs="Times New Roman"/>
                <w:color w:val="000000" w:themeColor="text1"/>
                <w:sz w:val="24"/>
                <w:szCs w:val="24"/>
              </w:rPr>
              <w:t xml:space="preserve"> Продолжать учить считать в пределах 5, познакомить с порядковым значением числа5. Учить сравнивать предметы по двум признакам величины (длина и ширина), обозначать результаты сравнения словами длиннее, шире. Совершенствовать умение определять пространственные направления от себя: вверху, внизу…..</w:t>
            </w:r>
          </w:p>
          <w:p w:rsidR="00836F96" w:rsidRDefault="00836F96" w:rsidP="00836F96">
            <w:pPr>
              <w:spacing w:after="0"/>
              <w:rPr>
                <w:rFonts w:ascii="Times New Roman" w:hAnsi="Times New Roman" w:cs="Times New Roman"/>
                <w:color w:val="000000" w:themeColor="text1"/>
                <w:sz w:val="24"/>
                <w:szCs w:val="24"/>
              </w:rPr>
            </w:pPr>
          </w:p>
          <w:p w:rsidR="00836F96" w:rsidRPr="009A0F03"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Закрепить счет в пределах 5, формировать представления о равенстве и неравенстве двух групп предметов на основе счета. Упражнять в различении и назывании знакомых геометрических фигур. Продолжать учить сравнивать предметы по двум признакам величины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 длине и ширине)</w:t>
            </w:r>
            <w:r>
              <w:rPr>
                <w:rFonts w:ascii="Times New Roman" w:hAnsi="Times New Roman" w:cs="Times New Roman"/>
                <w:color w:val="000000" w:themeColor="text1"/>
                <w:sz w:val="24"/>
                <w:szCs w:val="24"/>
              </w:rPr>
              <w:t>.</w:t>
            </w:r>
          </w:p>
        </w:tc>
        <w:tc>
          <w:tcPr>
            <w:tcW w:w="3969" w:type="dxa"/>
            <w:vMerge w:val="restart"/>
            <w:tcBorders>
              <w:top w:val="single" w:sz="4" w:space="0" w:color="auto"/>
            </w:tcBorders>
          </w:tcPr>
          <w:p w:rsidR="00836F96" w:rsidRDefault="00836F96" w:rsidP="00836F96">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Познакомить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 образованием числа 10 на основе сравнения двух групп предметов, выраженных соседними числами 9 и 10. Закреплять представления о частях суток(утро, день, вечер, ночь) и их последовательности. Совершенствовать представление о треугольнике, его свойствах и видах.</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Pr="009A0F03">
              <w:rPr>
                <w:rFonts w:ascii="Times New Roman" w:hAnsi="Times New Roman" w:cs="Times New Roman"/>
                <w:color w:val="000000" w:themeColor="text1"/>
                <w:sz w:val="24"/>
                <w:szCs w:val="24"/>
              </w:rPr>
              <w:t xml:space="preserve"> Совершенствовать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навыки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счета по образцу</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пределах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Закреплять умение сравнивать 8 предметов по высоте и раскладывать их в убывающей и возрастающей последовательности. Упражнять в умении двигаться в заданном направлении и обозначать его соответствующими словами: вперед, назад….</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Pr="009A0F03"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Закреплять представление о том, что результат счета не зависит от величины предметов и расстояния между ними (счет в пределах 10).</w:t>
            </w:r>
          </w:p>
          <w:p w:rsidR="00836F96" w:rsidRPr="009A0F03" w:rsidRDefault="00836F96" w:rsidP="00836F96">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определять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пространственное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направление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относительно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другого: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слева,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справа,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впереди,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сзади. Дать представление о четырехугольнике на основе квадрата и прямоугольника</w:t>
            </w:r>
            <w:r>
              <w:rPr>
                <w:rFonts w:ascii="Times New Roman" w:hAnsi="Times New Roman" w:cs="Times New Roman"/>
                <w:color w:val="000000" w:themeColor="text1"/>
                <w:sz w:val="24"/>
                <w:szCs w:val="24"/>
              </w:rPr>
              <w:t>.</w:t>
            </w:r>
          </w:p>
        </w:tc>
        <w:tc>
          <w:tcPr>
            <w:tcW w:w="4754" w:type="dxa"/>
            <w:vMerge w:val="restart"/>
            <w:tcBorders>
              <w:top w:val="single" w:sz="4" w:space="0" w:color="auto"/>
            </w:tcBorders>
          </w:tcPr>
          <w:p w:rsidR="00836F96" w:rsidRDefault="00836F96" w:rsidP="00836F96">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Учить составлять число 10 из двух меньших чисел и раскладывать их на два меньших числа. Закреплять умение определять предыдущее, последующее и пропущенное число к названному или обозначенному цифрой в пределах 10. Развивать умение двигаться в пространстве в заданном направлении. Совершенствовать умение моделировать и преобразовывать  геометрические фигуры.</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Pr="009A0F03">
              <w:rPr>
                <w:rFonts w:ascii="Times New Roman" w:hAnsi="Times New Roman" w:cs="Times New Roman"/>
                <w:color w:val="000000" w:themeColor="text1"/>
                <w:sz w:val="24"/>
                <w:szCs w:val="24"/>
              </w:rPr>
              <w:t xml:space="preserve"> 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p>
          <w:p w:rsidR="00836F96" w:rsidRDefault="00836F96" w:rsidP="00836F9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Продолжать знакомить с монетами достоинством 1,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w:t>
            </w:r>
            <w:r>
              <w:rPr>
                <w:rFonts w:ascii="Times New Roman" w:hAnsi="Times New Roman" w:cs="Times New Roman"/>
                <w:color w:val="000000" w:themeColor="text1"/>
                <w:sz w:val="24"/>
                <w:szCs w:val="24"/>
              </w:rPr>
              <w:t xml:space="preserve"> Закреплять геометрические фигуры.</w:t>
            </w:r>
          </w:p>
          <w:p w:rsidR="00836F96" w:rsidRPr="009A0F03" w:rsidRDefault="00836F96" w:rsidP="00836F96">
            <w:pPr>
              <w:spacing w:after="0"/>
              <w:rPr>
                <w:rFonts w:ascii="Times New Roman" w:hAnsi="Times New Roman" w:cs="Times New Roman"/>
                <w:color w:val="000000" w:themeColor="text1"/>
                <w:sz w:val="24"/>
                <w:szCs w:val="24"/>
              </w:rPr>
            </w:pPr>
          </w:p>
        </w:tc>
      </w:tr>
      <w:tr w:rsidR="00836F96" w:rsidRPr="009A0F03" w:rsidTr="00836F96">
        <w:trPr>
          <w:trHeight w:val="7614"/>
        </w:trPr>
        <w:tc>
          <w:tcPr>
            <w:tcW w:w="1384" w:type="dxa"/>
            <w:vMerge/>
            <w:tcBorders>
              <w:bottom w:val="single" w:sz="4" w:space="0" w:color="000000"/>
            </w:tcBorders>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Borders>
              <w:top w:val="single" w:sz="4" w:space="0" w:color="auto"/>
              <w:bottom w:val="single" w:sz="4" w:space="0" w:color="000000"/>
            </w:tcBorders>
          </w:tcPr>
          <w:p w:rsidR="00836F96" w:rsidRPr="00B83B5B" w:rsidRDefault="00836F96" w:rsidP="000D2670">
            <w:pPr>
              <w:spacing w:after="0"/>
              <w:jc w:val="center"/>
              <w:rPr>
                <w:rFonts w:ascii="Times New Roman" w:hAnsi="Times New Roman" w:cs="Times New Roman"/>
                <w:b/>
                <w:color w:val="000000" w:themeColor="text1"/>
                <w:sz w:val="24"/>
                <w:szCs w:val="24"/>
              </w:rPr>
            </w:pPr>
            <w:r w:rsidRPr="00B83B5B">
              <w:rPr>
                <w:rFonts w:ascii="Times New Roman" w:hAnsi="Times New Roman" w:cs="Times New Roman"/>
                <w:b/>
                <w:color w:val="000000" w:themeColor="text1"/>
                <w:sz w:val="24"/>
                <w:szCs w:val="24"/>
              </w:rPr>
              <w:t>1-2</w:t>
            </w:r>
          </w:p>
          <w:p w:rsidR="00836F96" w:rsidRPr="00B83B5B" w:rsidRDefault="00836F96" w:rsidP="000D2670">
            <w:pPr>
              <w:spacing w:after="0"/>
              <w:jc w:val="center"/>
              <w:rPr>
                <w:rFonts w:ascii="Times New Roman" w:hAnsi="Times New Roman" w:cs="Times New Roman"/>
                <w:b/>
                <w:color w:val="000000" w:themeColor="text1"/>
                <w:sz w:val="24"/>
                <w:szCs w:val="24"/>
              </w:rPr>
            </w:pPr>
            <w:r w:rsidRPr="00B83B5B">
              <w:rPr>
                <w:rFonts w:ascii="Times New Roman" w:hAnsi="Times New Roman" w:cs="Times New Roman"/>
                <w:b/>
                <w:color w:val="000000" w:themeColor="text1"/>
                <w:sz w:val="24"/>
                <w:szCs w:val="24"/>
              </w:rPr>
              <w:t>«Здравствуй, гостья зима»</w:t>
            </w:r>
          </w:p>
          <w:p w:rsidR="00836F96" w:rsidRDefault="00836F96" w:rsidP="000D2670">
            <w:pPr>
              <w:spacing w:after="0"/>
              <w:jc w:val="center"/>
              <w:rPr>
                <w:rFonts w:ascii="Times New Roman" w:hAnsi="Times New Roman" w:cs="Times New Roman"/>
                <w:b/>
                <w:color w:val="000000" w:themeColor="text1"/>
                <w:sz w:val="24"/>
                <w:szCs w:val="24"/>
              </w:rPr>
            </w:pPr>
          </w:p>
        </w:tc>
        <w:tc>
          <w:tcPr>
            <w:tcW w:w="4111" w:type="dxa"/>
            <w:vMerge/>
            <w:tcBorders>
              <w:top w:val="single" w:sz="4" w:space="0" w:color="auto"/>
              <w:bottom w:val="single" w:sz="4" w:space="0" w:color="000000"/>
            </w:tcBorders>
          </w:tcPr>
          <w:p w:rsidR="00836F96" w:rsidRPr="009A0F03" w:rsidRDefault="00836F96" w:rsidP="00836F96">
            <w:pPr>
              <w:spacing w:after="0"/>
              <w:rPr>
                <w:rFonts w:ascii="Times New Roman" w:hAnsi="Times New Roman" w:cs="Times New Roman"/>
                <w:color w:val="000000" w:themeColor="text1"/>
                <w:sz w:val="24"/>
                <w:szCs w:val="24"/>
              </w:rPr>
            </w:pPr>
          </w:p>
        </w:tc>
        <w:tc>
          <w:tcPr>
            <w:tcW w:w="3969" w:type="dxa"/>
            <w:vMerge/>
            <w:tcBorders>
              <w:top w:val="single" w:sz="4" w:space="0" w:color="auto"/>
              <w:bottom w:val="single" w:sz="4" w:space="0" w:color="000000"/>
            </w:tcBorders>
          </w:tcPr>
          <w:p w:rsidR="00836F96" w:rsidRPr="009A0F03" w:rsidRDefault="00836F96" w:rsidP="00836F96">
            <w:pPr>
              <w:spacing w:after="0"/>
              <w:rPr>
                <w:rFonts w:ascii="Times New Roman" w:hAnsi="Times New Roman" w:cs="Times New Roman"/>
                <w:color w:val="000000" w:themeColor="text1"/>
                <w:sz w:val="24"/>
                <w:szCs w:val="24"/>
              </w:rPr>
            </w:pPr>
          </w:p>
        </w:tc>
        <w:tc>
          <w:tcPr>
            <w:tcW w:w="4754" w:type="dxa"/>
            <w:vMerge/>
            <w:tcBorders>
              <w:top w:val="single" w:sz="4" w:space="0" w:color="auto"/>
              <w:bottom w:val="single" w:sz="4" w:space="0" w:color="000000"/>
            </w:tcBorders>
          </w:tcPr>
          <w:p w:rsidR="00836F96" w:rsidRPr="009A0F03" w:rsidRDefault="00836F96" w:rsidP="00836F96">
            <w:pPr>
              <w:spacing w:after="0"/>
              <w:rPr>
                <w:rFonts w:ascii="Times New Roman" w:hAnsi="Times New Roman" w:cs="Times New Roman"/>
                <w:color w:val="000000" w:themeColor="text1"/>
                <w:sz w:val="24"/>
                <w:szCs w:val="24"/>
              </w:rPr>
            </w:pPr>
          </w:p>
        </w:tc>
      </w:tr>
      <w:tr w:rsidR="00836F96" w:rsidRPr="009A0F03" w:rsidTr="008E3D06">
        <w:trPr>
          <w:trHeight w:val="2435"/>
        </w:trPr>
        <w:tc>
          <w:tcPr>
            <w:tcW w:w="1384" w:type="dxa"/>
            <w:vMerge w:val="restart"/>
            <w:tcBorders>
              <w:top w:val="nil"/>
            </w:tcBorders>
          </w:tcPr>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p w:rsidR="00836F96" w:rsidRPr="009A0F03" w:rsidRDefault="00836F96" w:rsidP="000D2670">
            <w:pPr>
              <w:spacing w:after="0"/>
              <w:rPr>
                <w:rFonts w:ascii="Times New Roman" w:hAnsi="Times New Roman" w:cs="Times New Roman"/>
                <w:b/>
                <w:color w:val="000000" w:themeColor="text1"/>
                <w:sz w:val="24"/>
                <w:szCs w:val="24"/>
              </w:rPr>
            </w:pPr>
          </w:p>
        </w:tc>
        <w:tc>
          <w:tcPr>
            <w:tcW w:w="1701" w:type="dxa"/>
          </w:tcPr>
          <w:p w:rsidR="00836F96" w:rsidRPr="00B83B5B" w:rsidRDefault="00836F96" w:rsidP="000D2670">
            <w:pPr>
              <w:spacing w:after="0"/>
              <w:jc w:val="center"/>
              <w:rPr>
                <w:rFonts w:ascii="Times New Roman" w:hAnsi="Times New Roman" w:cs="Times New Roman"/>
                <w:b/>
                <w:color w:val="000000" w:themeColor="text1"/>
                <w:sz w:val="24"/>
                <w:szCs w:val="24"/>
              </w:rPr>
            </w:pPr>
            <w:r w:rsidRPr="00B83B5B">
              <w:rPr>
                <w:rFonts w:ascii="Times New Roman" w:hAnsi="Times New Roman" w:cs="Times New Roman"/>
                <w:b/>
                <w:color w:val="000000" w:themeColor="text1"/>
                <w:sz w:val="24"/>
                <w:szCs w:val="24"/>
              </w:rPr>
              <w:lastRenderedPageBreak/>
              <w:t>3</w:t>
            </w:r>
          </w:p>
          <w:p w:rsidR="00836F96" w:rsidRPr="009A0F03" w:rsidRDefault="00836F96" w:rsidP="000D2670">
            <w:pPr>
              <w:spacing w:after="0"/>
              <w:jc w:val="center"/>
              <w:rPr>
                <w:rFonts w:ascii="Times New Roman" w:hAnsi="Times New Roman" w:cs="Times New Roman"/>
                <w:color w:val="000000" w:themeColor="text1"/>
                <w:sz w:val="24"/>
                <w:szCs w:val="24"/>
              </w:rPr>
            </w:pPr>
            <w:r w:rsidRPr="00B83B5B">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Азбука безопасности</w:t>
            </w:r>
            <w:r w:rsidRPr="00B83B5B">
              <w:rPr>
                <w:rFonts w:ascii="Times New Roman" w:hAnsi="Times New Roman" w:cs="Times New Roman"/>
                <w:b/>
                <w:color w:val="000000" w:themeColor="text1"/>
                <w:sz w:val="24"/>
                <w:szCs w:val="24"/>
              </w:rPr>
              <w:t>»</w:t>
            </w:r>
          </w:p>
        </w:tc>
        <w:tc>
          <w:tcPr>
            <w:tcW w:w="4111"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Продолжать формировать представления о порядковом значении числа (в пределах 5). Познакомить с цилиндром, учить различать шар и цилиндр. Развивать умение сравнивать предметы по цвету, форме, величине.</w:t>
            </w:r>
          </w:p>
        </w:tc>
        <w:tc>
          <w:tcPr>
            <w:tcW w:w="3969"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представления</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треугольниках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 четырехугольниках,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свойствах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видах.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Познакомить с названиями дней недели. Совершенствовать навык счета в пределах 10 с помощью различных анализаторов.</w:t>
            </w:r>
          </w:p>
        </w:tc>
        <w:tc>
          <w:tcPr>
            <w:tcW w:w="4754"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 с измерения жидких веществ с помощью условной меры. Продолжать знакомить с часами, учить устанавливать время на макете часов. Продолжать закреплять представления о многоугольнике; рассмотреть частные его случаи</w:t>
            </w:r>
            <w:r>
              <w:rPr>
                <w:rFonts w:ascii="Times New Roman" w:hAnsi="Times New Roman" w:cs="Times New Roman"/>
                <w:color w:val="000000" w:themeColor="text1"/>
                <w:sz w:val="24"/>
                <w:szCs w:val="24"/>
              </w:rPr>
              <w:t>(</w:t>
            </w:r>
            <w:r w:rsidRPr="009A0F03">
              <w:rPr>
                <w:rFonts w:ascii="Times New Roman" w:hAnsi="Times New Roman" w:cs="Times New Roman"/>
                <w:color w:val="000000" w:themeColor="text1"/>
                <w:sz w:val="24"/>
                <w:szCs w:val="24"/>
              </w:rPr>
              <w:t>пятиугольник и шестиугольник).</w:t>
            </w:r>
          </w:p>
        </w:tc>
      </w:tr>
      <w:tr w:rsidR="00836F96" w:rsidRPr="009A0F03" w:rsidTr="008E3D06">
        <w:tc>
          <w:tcPr>
            <w:tcW w:w="1384" w:type="dxa"/>
            <w:vMerge/>
            <w:tcBorders>
              <w:top w:val="nil"/>
              <w:bottom w:val="single" w:sz="4" w:space="0" w:color="auto"/>
            </w:tcBorders>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Pr>
          <w:p w:rsidR="00836F96" w:rsidRPr="00B83B5B" w:rsidRDefault="00836F96" w:rsidP="000D2670">
            <w:pPr>
              <w:spacing w:after="0"/>
              <w:jc w:val="center"/>
              <w:rPr>
                <w:rFonts w:ascii="Times New Roman" w:hAnsi="Times New Roman" w:cs="Times New Roman"/>
                <w:b/>
                <w:color w:val="000000" w:themeColor="text1"/>
                <w:sz w:val="24"/>
                <w:szCs w:val="24"/>
              </w:rPr>
            </w:pPr>
            <w:r w:rsidRPr="00B83B5B">
              <w:rPr>
                <w:rFonts w:ascii="Times New Roman" w:hAnsi="Times New Roman" w:cs="Times New Roman"/>
                <w:b/>
                <w:color w:val="000000" w:themeColor="text1"/>
                <w:sz w:val="24"/>
                <w:szCs w:val="24"/>
              </w:rPr>
              <w:t>4-5</w:t>
            </w:r>
          </w:p>
          <w:p w:rsidR="00836F96" w:rsidRPr="009A0F03" w:rsidRDefault="00836F96" w:rsidP="000D2670">
            <w:pPr>
              <w:spacing w:after="0"/>
              <w:jc w:val="center"/>
              <w:rPr>
                <w:rFonts w:ascii="Times New Roman" w:hAnsi="Times New Roman" w:cs="Times New Roman"/>
                <w:color w:val="000000" w:themeColor="text1"/>
                <w:sz w:val="24"/>
                <w:szCs w:val="24"/>
              </w:rPr>
            </w:pPr>
            <w:r w:rsidRPr="00B83B5B">
              <w:rPr>
                <w:rFonts w:ascii="Times New Roman" w:hAnsi="Times New Roman" w:cs="Times New Roman"/>
                <w:b/>
                <w:color w:val="000000" w:themeColor="text1"/>
                <w:sz w:val="24"/>
                <w:szCs w:val="24"/>
              </w:rPr>
              <w:t>«Новый год спешит к нам в дом»</w:t>
            </w:r>
          </w:p>
        </w:tc>
        <w:tc>
          <w:tcPr>
            <w:tcW w:w="4111" w:type="dxa"/>
          </w:tcPr>
          <w:p w:rsidR="00836F96"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Упражнять в счете и отсчете предметов в пределах 5 по образцу. Развивать представления о последовательности частей суток. Продолжать уточнять представления о цилиндре, закреплять умение различать шар, куб, цилиндр.</w:t>
            </w:r>
          </w:p>
          <w:p w:rsidR="00836F96" w:rsidRDefault="00836F96" w:rsidP="000D2670">
            <w:pPr>
              <w:spacing w:after="0"/>
              <w:rPr>
                <w:rFonts w:ascii="Times New Roman" w:hAnsi="Times New Roman" w:cs="Times New Roman"/>
                <w:color w:val="000000" w:themeColor="text1"/>
                <w:sz w:val="24"/>
                <w:szCs w:val="24"/>
              </w:rPr>
            </w:pPr>
          </w:p>
          <w:p w:rsidR="00836F96" w:rsidRDefault="00836F96" w:rsidP="000D2670">
            <w:pPr>
              <w:spacing w:after="0"/>
              <w:rPr>
                <w:rFonts w:ascii="Times New Roman" w:hAnsi="Times New Roman" w:cs="Times New Roman"/>
                <w:color w:val="000000" w:themeColor="text1"/>
                <w:sz w:val="24"/>
                <w:szCs w:val="24"/>
              </w:rPr>
            </w:pPr>
          </w:p>
          <w:p w:rsidR="00836F96"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Упражнять в счете и отсчете предметов в пределах 5 по образцу и названому числу. Познакомить с пространственными отношениями, выраженными словами далеко – близко.</w:t>
            </w:r>
          </w:p>
          <w:p w:rsidR="00836F96" w:rsidRDefault="00836F96" w:rsidP="000D2670">
            <w:pPr>
              <w:spacing w:after="0"/>
              <w:rPr>
                <w:rFonts w:ascii="Times New Roman" w:hAnsi="Times New Roman" w:cs="Times New Roman"/>
                <w:color w:val="000000" w:themeColor="text1"/>
                <w:sz w:val="24"/>
                <w:szCs w:val="24"/>
              </w:rPr>
            </w:pPr>
          </w:p>
          <w:p w:rsidR="00836F96" w:rsidRPr="009A0F03" w:rsidRDefault="00836F96" w:rsidP="000D2670">
            <w:pPr>
              <w:spacing w:after="0"/>
              <w:rPr>
                <w:rFonts w:ascii="Times New Roman" w:hAnsi="Times New Roman" w:cs="Times New Roman"/>
                <w:color w:val="000000" w:themeColor="text1"/>
                <w:sz w:val="24"/>
                <w:szCs w:val="24"/>
              </w:rPr>
            </w:pPr>
          </w:p>
        </w:tc>
        <w:tc>
          <w:tcPr>
            <w:tcW w:w="3969" w:type="dxa"/>
          </w:tcPr>
          <w:p w:rsidR="00836F96"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сравнивать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рядом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стоящие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числа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пределах</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10 и понимать отношения между ними. Продолжать учить определять направления движения используя знаки – указатели направления движения. Закреплять умение посл</w:t>
            </w:r>
            <w:r>
              <w:rPr>
                <w:rFonts w:ascii="Times New Roman" w:hAnsi="Times New Roman" w:cs="Times New Roman"/>
                <w:color w:val="000000" w:themeColor="text1"/>
                <w:sz w:val="24"/>
                <w:szCs w:val="24"/>
              </w:rPr>
              <w:t>едовательно называть дни недели; закреплять геометрические фигуры.</w:t>
            </w:r>
          </w:p>
          <w:p w:rsidR="00836F96" w:rsidRPr="009A0F03"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глазомер</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находить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предметы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одинаковой длины,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равной</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образцу. Продолжать учить сравнивать рядом стоящие числа в пределах 10 и понимать отношения между ними. Совершенствовать умение различать и называть знакомые объемные и плоские геометрические фигуры.</w:t>
            </w:r>
          </w:p>
        </w:tc>
        <w:tc>
          <w:tcPr>
            <w:tcW w:w="4754" w:type="dxa"/>
          </w:tcPr>
          <w:p w:rsidR="00836F96"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Закреплять умение раскладывать число на два меньших числа и составлять из двух меньших большее число в пределах 10. Закреплять представления о последовательности времен и месяцев года. Развивать умение видоизменять геометрические фигуры.</w:t>
            </w:r>
          </w:p>
          <w:p w:rsidR="00836F96" w:rsidRDefault="00836F96" w:rsidP="000D2670">
            <w:pPr>
              <w:spacing w:after="0"/>
              <w:rPr>
                <w:rFonts w:ascii="Times New Roman" w:hAnsi="Times New Roman" w:cs="Times New Roman"/>
                <w:color w:val="000000" w:themeColor="text1"/>
                <w:sz w:val="24"/>
                <w:szCs w:val="24"/>
              </w:rPr>
            </w:pPr>
          </w:p>
          <w:p w:rsidR="00836F96" w:rsidRDefault="00836F96" w:rsidP="000D2670">
            <w:pPr>
              <w:spacing w:after="0"/>
              <w:rPr>
                <w:rFonts w:ascii="Times New Roman" w:hAnsi="Times New Roman" w:cs="Times New Roman"/>
                <w:color w:val="000000" w:themeColor="text1"/>
                <w:sz w:val="24"/>
                <w:szCs w:val="24"/>
              </w:rPr>
            </w:pPr>
          </w:p>
          <w:p w:rsidR="00836F96"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A0F03">
              <w:rPr>
                <w:rFonts w:ascii="Times New Roman" w:hAnsi="Times New Roman" w:cs="Times New Roman"/>
                <w:color w:val="000000" w:themeColor="text1"/>
                <w:sz w:val="24"/>
                <w:szCs w:val="24"/>
              </w:rPr>
              <w:t>Учить составлять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p w:rsidR="00836F96" w:rsidRDefault="00836F96" w:rsidP="000D2670">
            <w:pPr>
              <w:spacing w:after="0"/>
              <w:rPr>
                <w:rFonts w:ascii="Times New Roman" w:hAnsi="Times New Roman" w:cs="Times New Roman"/>
                <w:color w:val="000000" w:themeColor="text1"/>
                <w:sz w:val="24"/>
                <w:szCs w:val="24"/>
              </w:rPr>
            </w:pPr>
          </w:p>
          <w:p w:rsidR="00836F96" w:rsidRDefault="00836F96" w:rsidP="000D2670">
            <w:pPr>
              <w:spacing w:after="0"/>
              <w:rPr>
                <w:rFonts w:ascii="Times New Roman" w:hAnsi="Times New Roman" w:cs="Times New Roman"/>
                <w:color w:val="000000" w:themeColor="text1"/>
                <w:sz w:val="24"/>
                <w:szCs w:val="24"/>
              </w:rPr>
            </w:pPr>
          </w:p>
          <w:p w:rsidR="00836F96" w:rsidRPr="009A0F03" w:rsidRDefault="00836F96" w:rsidP="000D2670">
            <w:pPr>
              <w:spacing w:after="0"/>
              <w:rPr>
                <w:rFonts w:ascii="Times New Roman" w:hAnsi="Times New Roman" w:cs="Times New Roman"/>
                <w:color w:val="000000" w:themeColor="text1"/>
                <w:sz w:val="24"/>
                <w:szCs w:val="24"/>
              </w:rPr>
            </w:pPr>
          </w:p>
        </w:tc>
      </w:tr>
      <w:tr w:rsidR="00836F96" w:rsidRPr="009A0F03" w:rsidTr="003D099E">
        <w:trPr>
          <w:trHeight w:val="2849"/>
        </w:trPr>
        <w:tc>
          <w:tcPr>
            <w:tcW w:w="1384" w:type="dxa"/>
            <w:vMerge w:val="restart"/>
            <w:tcBorders>
              <w:top w:val="single" w:sz="4" w:space="0" w:color="auto"/>
            </w:tcBorders>
          </w:tcPr>
          <w:p w:rsidR="00836F96" w:rsidRPr="009A0F03" w:rsidRDefault="00836F96" w:rsidP="000D2670">
            <w:pPr>
              <w:spacing w:after="0"/>
              <w:jc w:val="center"/>
              <w:rPr>
                <w:rFonts w:ascii="Times New Roman" w:hAnsi="Times New Roman" w:cs="Times New Roman"/>
                <w:b/>
                <w:color w:val="000000" w:themeColor="text1"/>
                <w:sz w:val="24"/>
                <w:szCs w:val="24"/>
              </w:rPr>
            </w:pPr>
            <w:r w:rsidRPr="009A0F03">
              <w:rPr>
                <w:rFonts w:ascii="Times New Roman" w:hAnsi="Times New Roman" w:cs="Times New Roman"/>
                <w:b/>
                <w:color w:val="000000" w:themeColor="text1"/>
                <w:sz w:val="24"/>
                <w:szCs w:val="24"/>
              </w:rPr>
              <w:lastRenderedPageBreak/>
              <w:t>Январь</w:t>
            </w:r>
          </w:p>
          <w:p w:rsidR="00836F96" w:rsidRDefault="00836F96" w:rsidP="000D2670">
            <w:pPr>
              <w:spacing w:after="0"/>
              <w:jc w:val="center"/>
              <w:rPr>
                <w:rFonts w:ascii="Times New Roman" w:hAnsi="Times New Roman" w:cs="Times New Roman"/>
                <w:b/>
                <w:color w:val="000000" w:themeColor="text1"/>
                <w:sz w:val="24"/>
                <w:szCs w:val="24"/>
              </w:rPr>
            </w:pPr>
          </w:p>
          <w:p w:rsidR="00836F96" w:rsidRDefault="00836F96" w:rsidP="000D2670">
            <w:pPr>
              <w:spacing w:after="0"/>
              <w:jc w:val="center"/>
              <w:rPr>
                <w:rFonts w:ascii="Times New Roman" w:hAnsi="Times New Roman" w:cs="Times New Roman"/>
                <w:b/>
                <w:color w:val="000000" w:themeColor="text1"/>
                <w:sz w:val="24"/>
                <w:szCs w:val="24"/>
              </w:rPr>
            </w:pPr>
          </w:p>
          <w:p w:rsidR="00836F96" w:rsidRDefault="00836F96" w:rsidP="000D2670">
            <w:pPr>
              <w:spacing w:after="0"/>
              <w:jc w:val="center"/>
              <w:rPr>
                <w:rFonts w:ascii="Times New Roman" w:hAnsi="Times New Roman" w:cs="Times New Roman"/>
                <w:b/>
                <w:color w:val="000000" w:themeColor="text1"/>
                <w:sz w:val="24"/>
                <w:szCs w:val="24"/>
              </w:rPr>
            </w:pPr>
          </w:p>
          <w:p w:rsidR="00836F96" w:rsidRDefault="00836F96" w:rsidP="000D2670">
            <w:pPr>
              <w:spacing w:after="0"/>
              <w:rPr>
                <w:rFonts w:ascii="Times New Roman" w:hAnsi="Times New Roman" w:cs="Times New Roman"/>
                <w:b/>
                <w:color w:val="000000" w:themeColor="text1"/>
                <w:sz w:val="24"/>
                <w:szCs w:val="24"/>
              </w:rPr>
            </w:pPr>
          </w:p>
          <w:p w:rsidR="00836F96" w:rsidRDefault="00836F96" w:rsidP="000D2670">
            <w:pPr>
              <w:spacing w:after="0"/>
              <w:rPr>
                <w:rFonts w:ascii="Times New Roman" w:hAnsi="Times New Roman" w:cs="Times New Roman"/>
                <w:b/>
                <w:color w:val="000000" w:themeColor="text1"/>
                <w:sz w:val="24"/>
                <w:szCs w:val="24"/>
              </w:rPr>
            </w:pPr>
          </w:p>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Pr>
          <w:p w:rsidR="00836F96" w:rsidRPr="007B7861" w:rsidRDefault="00836F96"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7B7861">
              <w:rPr>
                <w:rFonts w:ascii="Times New Roman" w:hAnsi="Times New Roman" w:cs="Times New Roman"/>
                <w:b/>
                <w:color w:val="000000" w:themeColor="text1"/>
                <w:sz w:val="24"/>
                <w:szCs w:val="24"/>
              </w:rPr>
              <w:t>.</w:t>
            </w:r>
          </w:p>
          <w:p w:rsidR="00836F96" w:rsidRPr="009A0F03" w:rsidRDefault="00836F96" w:rsidP="000D2670">
            <w:pPr>
              <w:spacing w:after="0"/>
              <w:jc w:val="center"/>
              <w:rPr>
                <w:rFonts w:ascii="Times New Roman" w:hAnsi="Times New Roman" w:cs="Times New Roman"/>
                <w:color w:val="000000" w:themeColor="text1"/>
                <w:sz w:val="24"/>
                <w:szCs w:val="24"/>
              </w:rPr>
            </w:pPr>
            <w:r w:rsidRPr="007B7861">
              <w:rPr>
                <w:rFonts w:ascii="Times New Roman" w:hAnsi="Times New Roman" w:cs="Times New Roman"/>
                <w:b/>
                <w:color w:val="000000" w:themeColor="text1"/>
                <w:sz w:val="24"/>
                <w:szCs w:val="24"/>
              </w:rPr>
              <w:t>«Святки»</w:t>
            </w:r>
          </w:p>
        </w:tc>
        <w:tc>
          <w:tcPr>
            <w:tcW w:w="4111" w:type="dxa"/>
          </w:tcPr>
          <w:p w:rsidR="00836F96"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Упражнять в счете звуков на слух в пределах 5. Учить сравнивать три предмета по величине, раскладывать их в убывающей и возрастающей последовательности.</w:t>
            </w:r>
          </w:p>
          <w:p w:rsidR="00836F96" w:rsidRDefault="00836F96" w:rsidP="000D2670">
            <w:pPr>
              <w:spacing w:after="0"/>
              <w:rPr>
                <w:rFonts w:ascii="Times New Roman" w:hAnsi="Times New Roman" w:cs="Times New Roman"/>
                <w:color w:val="000000" w:themeColor="text1"/>
                <w:sz w:val="24"/>
                <w:szCs w:val="24"/>
              </w:rPr>
            </w:pPr>
          </w:p>
          <w:p w:rsidR="00836F96" w:rsidRPr="009A0F03" w:rsidRDefault="00836F96" w:rsidP="000D2670">
            <w:pPr>
              <w:spacing w:after="0"/>
              <w:rPr>
                <w:rFonts w:ascii="Times New Roman" w:hAnsi="Times New Roman" w:cs="Times New Roman"/>
                <w:color w:val="000000" w:themeColor="text1"/>
                <w:sz w:val="24"/>
                <w:szCs w:val="24"/>
              </w:rPr>
            </w:pPr>
          </w:p>
        </w:tc>
        <w:tc>
          <w:tcPr>
            <w:tcW w:w="3969"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пространственные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представления</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использовать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слова: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слева,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справа,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внизу...;</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последовательном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названии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дней</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недели.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Продолжать развивать глазомер и умение находить предметы одинаковой ширины, равной образцу.</w:t>
            </w:r>
          </w:p>
        </w:tc>
        <w:tc>
          <w:tcPr>
            <w:tcW w:w="4754"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Продолжать учить составлять и решать арифметические задачи на сложение и вычитание. </w:t>
            </w:r>
          </w:p>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Совершенствовать представления о</w:t>
            </w:r>
          </w:p>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монетах 1, 2, 5, 10 рублей, их наборе и размене. Закреплять умение измерять жидкие вещества с помощью условной меры.</w:t>
            </w:r>
          </w:p>
        </w:tc>
      </w:tr>
      <w:tr w:rsidR="00836F96" w:rsidRPr="009A0F03" w:rsidTr="002F0EB0">
        <w:tc>
          <w:tcPr>
            <w:tcW w:w="1384" w:type="dxa"/>
            <w:vMerge/>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Pr>
          <w:p w:rsidR="00836F96" w:rsidRPr="00074012" w:rsidRDefault="00836F96"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Pr="00074012">
              <w:rPr>
                <w:rFonts w:ascii="Times New Roman" w:hAnsi="Times New Roman" w:cs="Times New Roman"/>
                <w:b/>
                <w:color w:val="000000" w:themeColor="text1"/>
                <w:sz w:val="24"/>
                <w:szCs w:val="24"/>
              </w:rPr>
              <w:t>.</w:t>
            </w:r>
          </w:p>
          <w:p w:rsidR="00836F96" w:rsidRPr="009A0F03" w:rsidRDefault="00836F96" w:rsidP="000D2670">
            <w:pPr>
              <w:spacing w:after="0"/>
              <w:jc w:val="center"/>
              <w:rPr>
                <w:rFonts w:ascii="Times New Roman" w:hAnsi="Times New Roman" w:cs="Times New Roman"/>
                <w:color w:val="000000" w:themeColor="text1"/>
                <w:sz w:val="24"/>
                <w:szCs w:val="24"/>
              </w:rPr>
            </w:pPr>
            <w:r w:rsidRPr="00074012">
              <w:rPr>
                <w:rFonts w:ascii="Times New Roman" w:hAnsi="Times New Roman" w:cs="Times New Roman"/>
                <w:b/>
                <w:color w:val="000000" w:themeColor="text1"/>
                <w:sz w:val="24"/>
                <w:szCs w:val="24"/>
              </w:rPr>
              <w:t xml:space="preserve">«Зимние </w:t>
            </w:r>
            <w:r w:rsidRPr="00074012">
              <w:rPr>
                <w:rFonts w:ascii="Times New Roman" w:hAnsi="Times New Roman" w:cs="Times New Roman"/>
                <w:b/>
                <w:color w:val="000000" w:themeColor="text1"/>
                <w:sz w:val="24"/>
                <w:szCs w:val="24"/>
              </w:rPr>
              <w:lastRenderedPageBreak/>
              <w:t>заботы»</w:t>
            </w:r>
          </w:p>
        </w:tc>
        <w:tc>
          <w:tcPr>
            <w:tcW w:w="4111"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 xml:space="preserve">Упражнять в счете звуков в пределах 5. Продолжать учить сравнивать три </w:t>
            </w:r>
            <w:r w:rsidRPr="009A0F03">
              <w:rPr>
                <w:rFonts w:ascii="Times New Roman" w:hAnsi="Times New Roman" w:cs="Times New Roman"/>
                <w:color w:val="000000" w:themeColor="text1"/>
                <w:sz w:val="24"/>
                <w:szCs w:val="24"/>
              </w:rPr>
              <w:lastRenderedPageBreak/>
              <w:t>предмета по длине, раскладывать их в убывающей и возрастающей последовательности, обозначать результаты сравнения словами самый длинный, самый короткий. Упражнять в умении различать и называть знакомые геометрические фигуры.</w:t>
            </w:r>
          </w:p>
        </w:tc>
        <w:tc>
          <w:tcPr>
            <w:tcW w:w="3969" w:type="dxa"/>
          </w:tcPr>
          <w:p w:rsidR="00836F96"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 xml:space="preserve">Продолжать формировать представления о равенстве групп </w:t>
            </w:r>
            <w:r w:rsidRPr="009A0F03">
              <w:rPr>
                <w:rFonts w:ascii="Times New Roman" w:hAnsi="Times New Roman" w:cs="Times New Roman"/>
                <w:color w:val="000000" w:themeColor="text1"/>
                <w:sz w:val="24"/>
                <w:szCs w:val="24"/>
              </w:rPr>
              <w:lastRenderedPageBreak/>
              <w:t>предметов, учить составлять группы предметов по заданному числу. Продолжать развивать глазомер и умение находить предметы одинаковой высоты, равной образцу. Учить ориентироваться на листе бумаги.</w:t>
            </w:r>
          </w:p>
          <w:p w:rsidR="00836F96" w:rsidRPr="009A0F03" w:rsidRDefault="00836F96" w:rsidP="000D2670">
            <w:pPr>
              <w:spacing w:after="0"/>
              <w:rPr>
                <w:rFonts w:ascii="Times New Roman" w:hAnsi="Times New Roman" w:cs="Times New Roman"/>
                <w:color w:val="000000" w:themeColor="text1"/>
                <w:sz w:val="24"/>
                <w:szCs w:val="24"/>
              </w:rPr>
            </w:pPr>
          </w:p>
        </w:tc>
        <w:tc>
          <w:tcPr>
            <w:tcW w:w="4754"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 xml:space="preserve">Продолжать учить составлять и решать арифметические задачи на сложение и </w:t>
            </w:r>
            <w:r w:rsidRPr="009A0F03">
              <w:rPr>
                <w:rFonts w:ascii="Times New Roman" w:hAnsi="Times New Roman" w:cs="Times New Roman"/>
                <w:color w:val="000000" w:themeColor="text1"/>
                <w:sz w:val="24"/>
                <w:szCs w:val="24"/>
              </w:rPr>
              <w:lastRenderedPageBreak/>
              <w:t xml:space="preserve">вычитание. Совершенствовать представления о последовательности чисел в пределах 20. Развивать умение делить целое на 2,4 и 8 равных частей и сравнивать целое и его части. Уточнять представление о многоугольниках, способах классификации многоугольников по видам и размерам. </w:t>
            </w:r>
          </w:p>
        </w:tc>
      </w:tr>
      <w:tr w:rsidR="00836F96" w:rsidRPr="009A0F03" w:rsidTr="002F0EB0">
        <w:tc>
          <w:tcPr>
            <w:tcW w:w="1384" w:type="dxa"/>
            <w:vMerge/>
            <w:tcBorders>
              <w:bottom w:val="single" w:sz="4" w:space="0" w:color="auto"/>
            </w:tcBorders>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Pr>
          <w:p w:rsidR="00836F96" w:rsidRPr="00074012" w:rsidRDefault="00836F96"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074012">
              <w:rPr>
                <w:rFonts w:ascii="Times New Roman" w:hAnsi="Times New Roman" w:cs="Times New Roman"/>
                <w:b/>
                <w:color w:val="000000" w:themeColor="text1"/>
                <w:sz w:val="24"/>
                <w:szCs w:val="24"/>
              </w:rPr>
              <w:t>.</w:t>
            </w:r>
          </w:p>
          <w:p w:rsidR="00836F96" w:rsidRPr="009A0F03" w:rsidRDefault="00836F96" w:rsidP="000D2670">
            <w:pPr>
              <w:spacing w:after="0"/>
              <w:jc w:val="center"/>
              <w:rPr>
                <w:rFonts w:ascii="Times New Roman" w:hAnsi="Times New Roman" w:cs="Times New Roman"/>
                <w:color w:val="000000" w:themeColor="text1"/>
                <w:sz w:val="24"/>
                <w:szCs w:val="24"/>
              </w:rPr>
            </w:pPr>
            <w:r w:rsidRPr="00074012">
              <w:rPr>
                <w:rFonts w:ascii="Times New Roman" w:hAnsi="Times New Roman" w:cs="Times New Roman"/>
                <w:b/>
                <w:color w:val="000000" w:themeColor="text1"/>
                <w:sz w:val="24"/>
                <w:szCs w:val="24"/>
              </w:rPr>
              <w:t>«Зимующие птицы»</w:t>
            </w:r>
          </w:p>
        </w:tc>
        <w:tc>
          <w:tcPr>
            <w:tcW w:w="4111" w:type="dxa"/>
          </w:tcPr>
          <w:p w:rsidR="00836F96" w:rsidRPr="009A0F03"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Упражнять в счете  на ощупь в пределах 5. Объяснить значения слов вчера, сегодня, завтра. Учить сравнивать три предмета по ширине, раскладывая их в убывающей и возрастающей последовательности.</w:t>
            </w:r>
          </w:p>
        </w:tc>
        <w:tc>
          <w:tcPr>
            <w:tcW w:w="3969" w:type="dxa"/>
          </w:tcPr>
          <w:p w:rsidR="00836F96" w:rsidRPr="009A0F03"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Познакомить с количественным составом чисел 3и 4 из единиц.</w:t>
            </w:r>
          </w:p>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ориентироваться</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листе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бумаги,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определять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называть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стороны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углы</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листа. Закреплять умение последовательно называть дни недели.</w:t>
            </w:r>
          </w:p>
        </w:tc>
        <w:tc>
          <w:tcPr>
            <w:tcW w:w="4754" w:type="dxa"/>
          </w:tcPr>
          <w:p w:rsidR="00836F96"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A0F03">
              <w:rPr>
                <w:rFonts w:ascii="Times New Roman" w:hAnsi="Times New Roman" w:cs="Times New Roman"/>
                <w:color w:val="000000" w:themeColor="text1"/>
                <w:sz w:val="24"/>
                <w:szCs w:val="24"/>
              </w:rPr>
              <w:t xml:space="preserve">Продолжать учить самостоятельно составлять и решать задачи на сложение и вычитание. Закреплять название месяцев зимы. Закреплять умение составлять число из единиц. </w:t>
            </w:r>
          </w:p>
          <w:p w:rsidR="00836F96" w:rsidRPr="009A0F03" w:rsidRDefault="00836F96" w:rsidP="000D2670">
            <w:pPr>
              <w:spacing w:after="0"/>
              <w:rPr>
                <w:rFonts w:ascii="Times New Roman" w:hAnsi="Times New Roman" w:cs="Times New Roman"/>
                <w:color w:val="000000" w:themeColor="text1"/>
                <w:sz w:val="24"/>
                <w:szCs w:val="24"/>
              </w:rPr>
            </w:pPr>
          </w:p>
        </w:tc>
      </w:tr>
      <w:tr w:rsidR="00836F96" w:rsidRPr="009A0F03" w:rsidTr="002F0EB0">
        <w:tc>
          <w:tcPr>
            <w:tcW w:w="1384" w:type="dxa"/>
            <w:vMerge w:val="restart"/>
            <w:tcBorders>
              <w:top w:val="single" w:sz="4" w:space="0" w:color="auto"/>
            </w:tcBorders>
          </w:tcPr>
          <w:p w:rsidR="00836F96" w:rsidRPr="009A0F03" w:rsidRDefault="00836F96" w:rsidP="000D267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Февраль</w:t>
            </w:r>
          </w:p>
        </w:tc>
        <w:tc>
          <w:tcPr>
            <w:tcW w:w="1701" w:type="dxa"/>
          </w:tcPr>
          <w:p w:rsidR="00836F96" w:rsidRPr="00612CBC" w:rsidRDefault="00836F96" w:rsidP="000D2670">
            <w:pPr>
              <w:spacing w:after="0"/>
              <w:jc w:val="center"/>
              <w:rPr>
                <w:rFonts w:ascii="Times New Roman" w:hAnsi="Times New Roman" w:cs="Times New Roman"/>
                <w:b/>
                <w:color w:val="000000" w:themeColor="text1"/>
                <w:sz w:val="24"/>
                <w:szCs w:val="24"/>
              </w:rPr>
            </w:pPr>
            <w:r w:rsidRPr="00612CBC">
              <w:rPr>
                <w:rFonts w:ascii="Times New Roman" w:hAnsi="Times New Roman" w:cs="Times New Roman"/>
                <w:b/>
                <w:color w:val="000000" w:themeColor="text1"/>
                <w:sz w:val="24"/>
                <w:szCs w:val="24"/>
              </w:rPr>
              <w:t>1.«Проказы матушки зимы»</w:t>
            </w:r>
          </w:p>
        </w:tc>
        <w:tc>
          <w:tcPr>
            <w:tcW w:w="4111"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Продолжать упражнять в счете на ощупь в пределах 5. Закрепить представления значений слов вчера, сегодня, завтра. Развивать умение сравнивать предметы по цвету, форме, величине и пространственному расположению</w:t>
            </w:r>
            <w:r>
              <w:rPr>
                <w:rFonts w:ascii="Times New Roman" w:hAnsi="Times New Roman" w:cs="Times New Roman"/>
                <w:color w:val="000000" w:themeColor="text1"/>
                <w:sz w:val="24"/>
                <w:szCs w:val="24"/>
              </w:rPr>
              <w:t>.</w:t>
            </w:r>
          </w:p>
        </w:tc>
        <w:tc>
          <w:tcPr>
            <w:tcW w:w="3969"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Познакомить с количественным составом числа пять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w:t>
            </w:r>
          </w:p>
        </w:tc>
        <w:tc>
          <w:tcPr>
            <w:tcW w:w="4754" w:type="dxa"/>
          </w:tcPr>
          <w:p w:rsidR="00836F96" w:rsidRPr="009A0F03" w:rsidRDefault="00836F96" w:rsidP="000D2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A0F03">
              <w:rPr>
                <w:rFonts w:ascii="Times New Roman" w:hAnsi="Times New Roman" w:cs="Times New Roman"/>
                <w:color w:val="000000" w:themeColor="text1"/>
                <w:sz w:val="24"/>
                <w:szCs w:val="24"/>
              </w:rPr>
              <w:t>родолжать учить составлять и решать арифметические задачи на сложение и вычитание. Учить измерять длину отрезков прямых линий по клеткам. Упражнять в составлении композиций из геометрических фигур.</w:t>
            </w:r>
          </w:p>
        </w:tc>
      </w:tr>
      <w:tr w:rsidR="00836F96" w:rsidRPr="009A0F03" w:rsidTr="002F0EB0">
        <w:tc>
          <w:tcPr>
            <w:tcW w:w="1384" w:type="dxa"/>
            <w:vMerge/>
            <w:tcBorders>
              <w:bottom w:val="single" w:sz="4" w:space="0" w:color="auto"/>
            </w:tcBorders>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Pr>
          <w:p w:rsidR="00836F96" w:rsidRPr="00612CBC" w:rsidRDefault="00836F96" w:rsidP="000D2670">
            <w:pPr>
              <w:spacing w:after="0"/>
              <w:jc w:val="center"/>
              <w:rPr>
                <w:rFonts w:ascii="Times New Roman" w:hAnsi="Times New Roman" w:cs="Times New Roman"/>
                <w:b/>
                <w:color w:val="000000" w:themeColor="text1"/>
                <w:sz w:val="24"/>
                <w:szCs w:val="24"/>
              </w:rPr>
            </w:pPr>
            <w:r w:rsidRPr="00612CBC">
              <w:rPr>
                <w:rFonts w:ascii="Times New Roman" w:hAnsi="Times New Roman" w:cs="Times New Roman"/>
                <w:b/>
                <w:color w:val="000000" w:themeColor="text1"/>
                <w:sz w:val="24"/>
                <w:szCs w:val="24"/>
              </w:rPr>
              <w:t>2.</w:t>
            </w:r>
          </w:p>
          <w:p w:rsidR="00836F96" w:rsidRPr="009A0F03" w:rsidRDefault="00836F96" w:rsidP="000D2670">
            <w:pPr>
              <w:spacing w:after="0"/>
              <w:jc w:val="center"/>
              <w:rPr>
                <w:rFonts w:ascii="Times New Roman" w:hAnsi="Times New Roman" w:cs="Times New Roman"/>
                <w:color w:val="000000" w:themeColor="text1"/>
                <w:sz w:val="24"/>
                <w:szCs w:val="24"/>
              </w:rPr>
            </w:pPr>
            <w:r w:rsidRPr="00612CBC">
              <w:rPr>
                <w:rFonts w:ascii="Times New Roman" w:hAnsi="Times New Roman" w:cs="Times New Roman"/>
                <w:b/>
                <w:color w:val="000000" w:themeColor="text1"/>
                <w:sz w:val="24"/>
                <w:szCs w:val="24"/>
              </w:rPr>
              <w:t>«Книжкина неделя»</w:t>
            </w:r>
          </w:p>
        </w:tc>
        <w:tc>
          <w:tcPr>
            <w:tcW w:w="4111"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Закрепить умение двигаться в заданном направлении. Учить сравнивать предметы по размеру (в пределах 5). Объяснить, что результат счета не з</w:t>
            </w:r>
            <w:r>
              <w:rPr>
                <w:rFonts w:ascii="Times New Roman" w:hAnsi="Times New Roman" w:cs="Times New Roman"/>
                <w:color w:val="000000" w:themeColor="text1"/>
                <w:sz w:val="24"/>
                <w:szCs w:val="24"/>
              </w:rPr>
              <w:t>ависит  от величины предметов (</w:t>
            </w:r>
            <w:r w:rsidRPr="009A0F03">
              <w:rPr>
                <w:rFonts w:ascii="Times New Roman" w:hAnsi="Times New Roman" w:cs="Times New Roman"/>
                <w:color w:val="000000" w:themeColor="text1"/>
                <w:sz w:val="24"/>
                <w:szCs w:val="24"/>
              </w:rPr>
              <w:t>в пределах 5).</w:t>
            </w:r>
          </w:p>
        </w:tc>
        <w:tc>
          <w:tcPr>
            <w:tcW w:w="3969"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Закреплять представление о порядковом значении чисел первого 10 и составе числа в пределах 5. Совершенствовать умение сравнивать </w:t>
            </w:r>
            <w:r>
              <w:rPr>
                <w:rFonts w:ascii="Times New Roman" w:hAnsi="Times New Roman" w:cs="Times New Roman"/>
                <w:color w:val="000000" w:themeColor="text1"/>
                <w:sz w:val="24"/>
                <w:szCs w:val="24"/>
              </w:rPr>
              <w:t>10 предметов по длине, распола</w:t>
            </w:r>
            <w:r w:rsidRPr="009A0F03">
              <w:rPr>
                <w:rFonts w:ascii="Times New Roman" w:hAnsi="Times New Roman" w:cs="Times New Roman"/>
                <w:color w:val="000000" w:themeColor="text1"/>
                <w:sz w:val="24"/>
                <w:szCs w:val="24"/>
              </w:rPr>
              <w:t>гать их в возрастающей последовательности.</w:t>
            </w:r>
          </w:p>
        </w:tc>
        <w:tc>
          <w:tcPr>
            <w:tcW w:w="4754"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Продолжать учить самостоятельно составлять и решать арифметические задачи на сложение и вычитание в пределах 10. Упражнять в умении определять время по часам с точностью до 1 часа. Упражнять в понимании отношений рядом стоящих чисел в пределах 10. </w:t>
            </w:r>
          </w:p>
        </w:tc>
      </w:tr>
      <w:tr w:rsidR="00836F96" w:rsidRPr="009A0F03" w:rsidTr="002F0EB0">
        <w:trPr>
          <w:trHeight w:val="418"/>
        </w:trPr>
        <w:tc>
          <w:tcPr>
            <w:tcW w:w="1384" w:type="dxa"/>
            <w:vMerge w:val="restart"/>
            <w:tcBorders>
              <w:top w:val="nil"/>
            </w:tcBorders>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Pr>
          <w:p w:rsidR="00836F96" w:rsidRPr="00612CBC" w:rsidRDefault="00836F96" w:rsidP="000D2670">
            <w:pPr>
              <w:spacing w:after="0"/>
              <w:jc w:val="center"/>
              <w:rPr>
                <w:rFonts w:ascii="Times New Roman" w:hAnsi="Times New Roman" w:cs="Times New Roman"/>
                <w:b/>
                <w:color w:val="000000" w:themeColor="text1"/>
                <w:sz w:val="24"/>
                <w:szCs w:val="24"/>
              </w:rPr>
            </w:pPr>
            <w:r w:rsidRPr="00612CBC">
              <w:rPr>
                <w:rFonts w:ascii="Times New Roman" w:hAnsi="Times New Roman" w:cs="Times New Roman"/>
                <w:b/>
                <w:color w:val="000000" w:themeColor="text1"/>
                <w:sz w:val="24"/>
                <w:szCs w:val="24"/>
              </w:rPr>
              <w:t>3.</w:t>
            </w:r>
          </w:p>
          <w:p w:rsidR="00836F96" w:rsidRPr="009A0F03" w:rsidRDefault="00836F96" w:rsidP="000D2670">
            <w:pPr>
              <w:spacing w:after="0"/>
              <w:jc w:val="center"/>
              <w:rPr>
                <w:rFonts w:ascii="Times New Roman" w:hAnsi="Times New Roman" w:cs="Times New Roman"/>
                <w:color w:val="000000" w:themeColor="text1"/>
                <w:sz w:val="24"/>
                <w:szCs w:val="24"/>
              </w:rPr>
            </w:pPr>
            <w:r w:rsidRPr="00DA13BA">
              <w:rPr>
                <w:rFonts w:ascii="Times New Roman" w:hAnsi="Times New Roman" w:cs="Times New Roman"/>
                <w:b/>
                <w:color w:val="000000" w:themeColor="text1"/>
                <w:sz w:val="24"/>
                <w:szCs w:val="24"/>
              </w:rPr>
              <w:lastRenderedPageBreak/>
              <w:t>«День защитника Отечества»</w:t>
            </w:r>
          </w:p>
        </w:tc>
        <w:tc>
          <w:tcPr>
            <w:tcW w:w="4111"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 xml:space="preserve">Учить воспроизводить указанное </w:t>
            </w:r>
            <w:r w:rsidRPr="009A0F03">
              <w:rPr>
                <w:rFonts w:ascii="Times New Roman" w:hAnsi="Times New Roman" w:cs="Times New Roman"/>
                <w:color w:val="000000" w:themeColor="text1"/>
                <w:sz w:val="24"/>
                <w:szCs w:val="24"/>
              </w:rPr>
              <w:lastRenderedPageBreak/>
              <w:t>количество движений  (в пределах 5). Совершенствовать представления о частях суток и их последовательности. Упражнять в умении называть и различать знакомые геометрические фигуры.</w:t>
            </w:r>
          </w:p>
        </w:tc>
        <w:tc>
          <w:tcPr>
            <w:tcW w:w="3969"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 xml:space="preserve">Продолжать формировать </w:t>
            </w:r>
            <w:r w:rsidRPr="009A0F03">
              <w:rPr>
                <w:rFonts w:ascii="Times New Roman" w:hAnsi="Times New Roman" w:cs="Times New Roman"/>
                <w:color w:val="000000" w:themeColor="text1"/>
                <w:sz w:val="24"/>
                <w:szCs w:val="24"/>
              </w:rPr>
              <w:lastRenderedPageBreak/>
              <w:t>представление о том</w:t>
            </w:r>
            <w:r>
              <w:rPr>
                <w:rFonts w:ascii="Times New Roman" w:hAnsi="Times New Roman" w:cs="Times New Roman"/>
                <w:color w:val="000000" w:themeColor="text1"/>
                <w:sz w:val="24"/>
                <w:szCs w:val="24"/>
              </w:rPr>
              <w:t>,</w:t>
            </w:r>
            <w:r w:rsidRPr="009A0F03">
              <w:rPr>
                <w:rFonts w:ascii="Times New Roman" w:hAnsi="Times New Roman" w:cs="Times New Roman"/>
                <w:color w:val="000000" w:themeColor="text1"/>
                <w:sz w:val="24"/>
                <w:szCs w:val="24"/>
              </w:rPr>
              <w:t xml:space="preserve"> что предмет можно разделить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две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равные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части,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называть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части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сравнивать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целое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часть.</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Совершенствовать умение видеть в окружающих предметах формы знакомых геометрических фигур.</w:t>
            </w:r>
          </w:p>
        </w:tc>
        <w:tc>
          <w:tcPr>
            <w:tcW w:w="4754" w:type="dxa"/>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lastRenderedPageBreak/>
              <w:t xml:space="preserve">Продолжать учить составлять и решать </w:t>
            </w:r>
            <w:r w:rsidRPr="009A0F03">
              <w:rPr>
                <w:rFonts w:ascii="Times New Roman" w:hAnsi="Times New Roman" w:cs="Times New Roman"/>
                <w:color w:val="000000" w:themeColor="text1"/>
                <w:sz w:val="24"/>
                <w:szCs w:val="24"/>
              </w:rPr>
              <w:lastRenderedPageBreak/>
              <w:t>арифметические задачи на сложение и вычитание. Продолжать развивать представления о геометрических фигурах и умение зарисовывать их в тетради в клетку. Развивать логическое мышление.</w:t>
            </w:r>
          </w:p>
        </w:tc>
      </w:tr>
      <w:tr w:rsidR="00836F96" w:rsidRPr="009A0F03" w:rsidTr="008E3D06">
        <w:trPr>
          <w:trHeight w:val="2557"/>
        </w:trPr>
        <w:tc>
          <w:tcPr>
            <w:tcW w:w="1384" w:type="dxa"/>
            <w:vMerge/>
            <w:tcBorders>
              <w:top w:val="nil"/>
              <w:bottom w:val="single" w:sz="4" w:space="0" w:color="auto"/>
            </w:tcBorders>
          </w:tcPr>
          <w:p w:rsidR="00836F96" w:rsidRPr="009A0F03" w:rsidRDefault="00836F96" w:rsidP="000D2670">
            <w:pPr>
              <w:spacing w:after="0"/>
              <w:jc w:val="center"/>
              <w:rPr>
                <w:rFonts w:ascii="Times New Roman" w:hAnsi="Times New Roman" w:cs="Times New Roman"/>
                <w:b/>
                <w:color w:val="000000" w:themeColor="text1"/>
                <w:sz w:val="24"/>
                <w:szCs w:val="24"/>
              </w:rPr>
            </w:pPr>
          </w:p>
        </w:tc>
        <w:tc>
          <w:tcPr>
            <w:tcW w:w="1701" w:type="dxa"/>
            <w:tcBorders>
              <w:bottom w:val="single" w:sz="4" w:space="0" w:color="auto"/>
            </w:tcBorders>
          </w:tcPr>
          <w:p w:rsidR="00836F96" w:rsidRPr="00DA13BA" w:rsidRDefault="00836F96" w:rsidP="000D2670">
            <w:pPr>
              <w:spacing w:after="0"/>
              <w:jc w:val="center"/>
              <w:rPr>
                <w:rFonts w:ascii="Times New Roman" w:hAnsi="Times New Roman" w:cs="Times New Roman"/>
                <w:b/>
                <w:color w:val="000000" w:themeColor="text1"/>
                <w:sz w:val="24"/>
                <w:szCs w:val="24"/>
              </w:rPr>
            </w:pPr>
            <w:r w:rsidRPr="00DA13BA">
              <w:rPr>
                <w:rFonts w:ascii="Times New Roman" w:hAnsi="Times New Roman" w:cs="Times New Roman"/>
                <w:b/>
                <w:color w:val="000000" w:themeColor="text1"/>
                <w:sz w:val="24"/>
                <w:szCs w:val="24"/>
              </w:rPr>
              <w:t>4.</w:t>
            </w:r>
          </w:p>
          <w:p w:rsidR="00836F96" w:rsidRPr="009A0F03" w:rsidRDefault="00836F96" w:rsidP="000D2670">
            <w:pPr>
              <w:spacing w:after="0"/>
              <w:jc w:val="center"/>
              <w:rPr>
                <w:rFonts w:ascii="Times New Roman" w:hAnsi="Times New Roman" w:cs="Times New Roman"/>
                <w:color w:val="000000" w:themeColor="text1"/>
                <w:sz w:val="24"/>
                <w:szCs w:val="24"/>
              </w:rPr>
            </w:pPr>
            <w:r w:rsidRPr="00612CBC">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Масленица</w:t>
            </w:r>
            <w:r w:rsidRPr="00612CBC">
              <w:rPr>
                <w:rFonts w:ascii="Times New Roman" w:hAnsi="Times New Roman" w:cs="Times New Roman"/>
                <w:b/>
                <w:color w:val="000000" w:themeColor="text1"/>
                <w:sz w:val="24"/>
                <w:szCs w:val="24"/>
              </w:rPr>
              <w:t>»</w:t>
            </w:r>
          </w:p>
        </w:tc>
        <w:tc>
          <w:tcPr>
            <w:tcW w:w="4111" w:type="dxa"/>
            <w:tcBorders>
              <w:bottom w:val="single" w:sz="4" w:space="0" w:color="auto"/>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Закреплять представления о том, что результат счета </w:t>
            </w:r>
            <w:r>
              <w:rPr>
                <w:rFonts w:ascii="Times New Roman" w:hAnsi="Times New Roman" w:cs="Times New Roman"/>
                <w:color w:val="000000" w:themeColor="text1"/>
                <w:sz w:val="24"/>
                <w:szCs w:val="24"/>
              </w:rPr>
              <w:t>не зависит от размера предметов</w:t>
            </w:r>
            <w:r w:rsidRPr="009A0F03">
              <w:rPr>
                <w:rFonts w:ascii="Times New Roman" w:hAnsi="Times New Roman" w:cs="Times New Roman"/>
                <w:color w:val="000000" w:themeColor="text1"/>
                <w:sz w:val="24"/>
                <w:szCs w:val="24"/>
              </w:rPr>
              <w:t>. Учить сравнивать три предмета по высоте, раскладывать их в убывании и возрастающей последовательности.</w:t>
            </w:r>
          </w:p>
        </w:tc>
        <w:tc>
          <w:tcPr>
            <w:tcW w:w="3969" w:type="dxa"/>
            <w:tcBorders>
              <w:bottom w:val="single" w:sz="4" w:space="0" w:color="auto"/>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 xml:space="preserve">Продолжать учить делить круг на две равные части, называть части и сравнивать целое и часть. Продолжать учит сравнивать два предмета по </w:t>
            </w:r>
            <w:r>
              <w:rPr>
                <w:rFonts w:ascii="Times New Roman" w:hAnsi="Times New Roman" w:cs="Times New Roman"/>
                <w:color w:val="000000" w:themeColor="text1"/>
                <w:sz w:val="24"/>
                <w:szCs w:val="24"/>
              </w:rPr>
              <w:t xml:space="preserve">высоте </w:t>
            </w:r>
            <w:r w:rsidRPr="009A0F03">
              <w:rPr>
                <w:rFonts w:ascii="Times New Roman" w:hAnsi="Times New Roman" w:cs="Times New Roman"/>
                <w:color w:val="000000" w:themeColor="text1"/>
                <w:sz w:val="24"/>
                <w:szCs w:val="24"/>
              </w:rPr>
              <w:t>с помощью условной меры, равной одному из сравниваемых предмето</w:t>
            </w:r>
            <w:r>
              <w:rPr>
                <w:rFonts w:ascii="Times New Roman" w:hAnsi="Times New Roman" w:cs="Times New Roman"/>
                <w:color w:val="000000" w:themeColor="text1"/>
                <w:sz w:val="24"/>
                <w:szCs w:val="24"/>
              </w:rPr>
              <w:t>в.  Закреплять умение последо</w:t>
            </w:r>
            <w:r w:rsidRPr="009A0F03">
              <w:rPr>
                <w:rFonts w:ascii="Times New Roman" w:hAnsi="Times New Roman" w:cs="Times New Roman"/>
                <w:color w:val="000000" w:themeColor="text1"/>
                <w:sz w:val="24"/>
                <w:szCs w:val="24"/>
              </w:rPr>
              <w:t>вательно называть дни недели.</w:t>
            </w:r>
          </w:p>
        </w:tc>
        <w:tc>
          <w:tcPr>
            <w:tcW w:w="4754" w:type="dxa"/>
            <w:tcBorders>
              <w:bottom w:val="single" w:sz="4" w:space="0" w:color="auto"/>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Продолжать учить самостоятельно составлять и решать арифметические задачи на сложение и вычитание в пределах 10. Совершенствовать умение видеть в окружающих предметах формы знакомых геометрических фигур. Закреплять умение последовательно называть дни недели.</w:t>
            </w:r>
          </w:p>
        </w:tc>
      </w:tr>
      <w:tr w:rsidR="00836F96" w:rsidRPr="009A0F03" w:rsidTr="005F69AD">
        <w:trPr>
          <w:trHeight w:val="2424"/>
        </w:trPr>
        <w:tc>
          <w:tcPr>
            <w:tcW w:w="1384" w:type="dxa"/>
            <w:vMerge w:val="restart"/>
            <w:tcBorders>
              <w:top w:val="single" w:sz="4" w:space="0" w:color="auto"/>
            </w:tcBorders>
          </w:tcPr>
          <w:p w:rsidR="00836F96" w:rsidRPr="006E73F6" w:rsidRDefault="00836F96" w:rsidP="000D2670">
            <w:pPr>
              <w:spacing w:after="0"/>
              <w:jc w:val="center"/>
              <w:rPr>
                <w:rFonts w:ascii="Times New Roman" w:hAnsi="Times New Roman" w:cs="Times New Roman"/>
                <w:b/>
                <w:color w:val="000000" w:themeColor="text1"/>
              </w:rPr>
            </w:pPr>
            <w:r w:rsidRPr="006E73F6">
              <w:rPr>
                <w:rFonts w:ascii="Times New Roman" w:hAnsi="Times New Roman" w:cs="Times New Roman"/>
                <w:b/>
                <w:color w:val="000000" w:themeColor="text1"/>
              </w:rPr>
              <w:t>Март</w:t>
            </w: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tabs>
                <w:tab w:val="left" w:pos="1056"/>
              </w:tabs>
              <w:spacing w:after="0"/>
              <w:rPr>
                <w:rFonts w:ascii="Times New Roman" w:hAnsi="Times New Roman" w:cs="Times New Roman"/>
                <w:b/>
                <w:color w:val="000000" w:themeColor="text1"/>
              </w:rPr>
            </w:pPr>
            <w:r w:rsidRPr="006E73F6">
              <w:rPr>
                <w:rFonts w:ascii="Times New Roman" w:hAnsi="Times New Roman" w:cs="Times New Roman"/>
                <w:b/>
                <w:color w:val="000000" w:themeColor="text1"/>
              </w:rPr>
              <w:tab/>
            </w: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rPr>
                <w:rFonts w:ascii="Times New Roman" w:hAnsi="Times New Roman" w:cs="Times New Roman"/>
                <w:b/>
                <w:color w:val="000000" w:themeColor="text1"/>
              </w:rPr>
            </w:pPr>
            <w:r w:rsidRPr="006E73F6">
              <w:rPr>
                <w:rFonts w:ascii="Times New Roman" w:hAnsi="Times New Roman" w:cs="Times New Roman"/>
                <w:b/>
                <w:color w:val="000000" w:themeColor="text1"/>
              </w:rPr>
              <w:t>Апрель</w:t>
            </w:r>
          </w:p>
          <w:p w:rsidR="00836F96" w:rsidRPr="006E73F6" w:rsidRDefault="00836F96" w:rsidP="000D2670">
            <w:pPr>
              <w:spacing w:after="0"/>
              <w:jc w:val="center"/>
              <w:rPr>
                <w:rFonts w:ascii="Times New Roman" w:hAnsi="Times New Roman" w:cs="Times New Roman"/>
                <w:b/>
                <w:color w:val="000000" w:themeColor="text1"/>
              </w:rPr>
            </w:pPr>
          </w:p>
          <w:p w:rsidR="00836F96" w:rsidRPr="006E73F6" w:rsidRDefault="00836F96" w:rsidP="000D2670">
            <w:pPr>
              <w:spacing w:after="0"/>
              <w:rPr>
                <w:rFonts w:ascii="Times New Roman" w:hAnsi="Times New Roman" w:cs="Times New Roman"/>
                <w:b/>
                <w:color w:val="000000" w:themeColor="text1"/>
              </w:rPr>
            </w:pPr>
          </w:p>
        </w:tc>
        <w:tc>
          <w:tcPr>
            <w:tcW w:w="1701" w:type="dxa"/>
            <w:tcBorders>
              <w:top w:val="single" w:sz="4" w:space="0" w:color="auto"/>
              <w:bottom w:val="single" w:sz="4" w:space="0" w:color="000000" w:themeColor="text1"/>
            </w:tcBorders>
          </w:tcPr>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lastRenderedPageBreak/>
              <w:t>1</w:t>
            </w:r>
          </w:p>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«Международный женский день»</w:t>
            </w:r>
          </w:p>
        </w:tc>
        <w:tc>
          <w:tcPr>
            <w:tcW w:w="4111" w:type="dxa"/>
            <w:tcBorders>
              <w:top w:val="single" w:sz="4" w:space="0" w:color="auto"/>
              <w:bottom w:val="single" w:sz="4" w:space="0" w:color="000000" w:themeColor="text1"/>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w:t>
            </w:r>
          </w:p>
        </w:tc>
        <w:tc>
          <w:tcPr>
            <w:tcW w:w="3969" w:type="dxa"/>
            <w:tcBorders>
              <w:top w:val="single" w:sz="4" w:space="0" w:color="auto"/>
              <w:bottom w:val="single" w:sz="4" w:space="0" w:color="000000" w:themeColor="text1"/>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Закрепить представления о</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количественном</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составе</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числа</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единиц.</w:t>
            </w:r>
            <w:r>
              <w:rPr>
                <w:rFonts w:ascii="Times New Roman" w:hAnsi="Times New Roman" w:cs="Times New Roman"/>
                <w:color w:val="000000" w:themeColor="text1"/>
                <w:sz w:val="24"/>
                <w:szCs w:val="24"/>
              </w:rPr>
              <w:t xml:space="preserve"> </w:t>
            </w:r>
            <w:r w:rsidRPr="009A0F03">
              <w:rPr>
                <w:rFonts w:ascii="Times New Roman" w:hAnsi="Times New Roman" w:cs="Times New Roman"/>
                <w:color w:val="000000" w:themeColor="text1"/>
                <w:sz w:val="24"/>
                <w:szCs w:val="24"/>
              </w:rPr>
              <w:t>Формировать представление о том</w:t>
            </w:r>
            <w:r>
              <w:rPr>
                <w:rFonts w:ascii="Times New Roman" w:hAnsi="Times New Roman" w:cs="Times New Roman"/>
                <w:color w:val="000000" w:themeColor="text1"/>
                <w:sz w:val="24"/>
                <w:szCs w:val="24"/>
              </w:rPr>
              <w:t>,</w:t>
            </w:r>
            <w:r w:rsidRPr="009A0F03">
              <w:rPr>
                <w:rFonts w:ascii="Times New Roman" w:hAnsi="Times New Roman" w:cs="Times New Roman"/>
                <w:color w:val="000000" w:themeColor="text1"/>
                <w:sz w:val="24"/>
                <w:szCs w:val="24"/>
              </w:rPr>
              <w:t xml:space="preserve"> что предмет можно разделить на две равные части.</w:t>
            </w:r>
          </w:p>
        </w:tc>
        <w:tc>
          <w:tcPr>
            <w:tcW w:w="4754" w:type="dxa"/>
            <w:tcBorders>
              <w:top w:val="single" w:sz="4" w:space="0" w:color="auto"/>
              <w:bottom w:val="single" w:sz="4" w:space="0" w:color="000000" w:themeColor="text1"/>
            </w:tcBorders>
          </w:tcPr>
          <w:p w:rsidR="00836F96" w:rsidRPr="009A0F03" w:rsidRDefault="00836F96" w:rsidP="000D2670">
            <w:pPr>
              <w:spacing w:after="0"/>
              <w:rPr>
                <w:rFonts w:ascii="Times New Roman" w:hAnsi="Times New Roman" w:cs="Times New Roman"/>
                <w:color w:val="000000" w:themeColor="text1"/>
                <w:sz w:val="24"/>
                <w:szCs w:val="24"/>
              </w:rPr>
            </w:pPr>
            <w:r w:rsidRPr="009A0F03">
              <w:rPr>
                <w:rFonts w:ascii="Times New Roman" w:hAnsi="Times New Roman" w:cs="Times New Roman"/>
                <w:color w:val="000000" w:themeColor="text1"/>
                <w:sz w:val="24"/>
                <w:szCs w:val="24"/>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Расширять представление о весе предметов.</w:t>
            </w:r>
          </w:p>
        </w:tc>
      </w:tr>
      <w:tr w:rsidR="00836F96" w:rsidRPr="009A0F03" w:rsidTr="005F69AD">
        <w:trPr>
          <w:trHeight w:val="2543"/>
        </w:trPr>
        <w:tc>
          <w:tcPr>
            <w:tcW w:w="1384" w:type="dxa"/>
            <w:vMerge/>
            <w:tcBorders>
              <w:top w:val="single" w:sz="4" w:space="0" w:color="auto"/>
            </w:tcBorders>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Borders>
              <w:top w:val="single" w:sz="4" w:space="0" w:color="000000" w:themeColor="text1"/>
            </w:tcBorders>
          </w:tcPr>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2</w:t>
            </w:r>
          </w:p>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«Транспорт»</w:t>
            </w:r>
          </w:p>
        </w:tc>
        <w:tc>
          <w:tcPr>
            <w:tcW w:w="4111" w:type="dxa"/>
            <w:tcBorders>
              <w:top w:val="single" w:sz="4" w:space="0" w:color="000000" w:themeColor="text1"/>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Показать независимость результата счета от расстояния между предметами (в пределах 5). Упражнять в умении различать и называть геометрические фигуры куб, шар. Упражнять в умении сравнивать 4, 5 предметов по высоте.</w:t>
            </w:r>
          </w:p>
        </w:tc>
        <w:tc>
          <w:tcPr>
            <w:tcW w:w="3969" w:type="dxa"/>
            <w:tcBorders>
              <w:top w:val="single" w:sz="4" w:space="0" w:color="000000" w:themeColor="text1"/>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Учить делить квадрат на две равные части.</w:t>
            </w:r>
          </w:p>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Закрепить последовательность чисел в пределах 10. Развивать представление о том, что результат счета не зависит от его направления, закреплять геометрические фигуры.</w:t>
            </w:r>
          </w:p>
        </w:tc>
        <w:tc>
          <w:tcPr>
            <w:tcW w:w="4754" w:type="dxa"/>
            <w:tcBorders>
              <w:top w:val="single" w:sz="4" w:space="0" w:color="000000" w:themeColor="text1"/>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Продолжать учить самостоятельно составлять и решать арифметические задачи на сложение и вычитание в пределах 10. Развивать умение ориентироваться на листе бумаги в клетку. Развивать внимание, память, логическое мышление.</w:t>
            </w:r>
          </w:p>
          <w:p w:rsidR="00836F96" w:rsidRPr="006E73F6" w:rsidRDefault="00836F96" w:rsidP="000D2670">
            <w:pPr>
              <w:spacing w:after="0"/>
              <w:rPr>
                <w:rFonts w:ascii="Times New Roman" w:hAnsi="Times New Roman" w:cs="Times New Roman"/>
                <w:color w:val="000000" w:themeColor="text1"/>
                <w:sz w:val="24"/>
                <w:szCs w:val="24"/>
              </w:rPr>
            </w:pPr>
          </w:p>
        </w:tc>
      </w:tr>
      <w:tr w:rsidR="00836F96" w:rsidRPr="009A0F03" w:rsidTr="002F0EB0">
        <w:trPr>
          <w:trHeight w:val="2050"/>
        </w:trPr>
        <w:tc>
          <w:tcPr>
            <w:tcW w:w="1384" w:type="dxa"/>
            <w:vMerge/>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Borders>
              <w:top w:val="single" w:sz="4" w:space="0" w:color="auto"/>
            </w:tcBorders>
          </w:tcPr>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3</w:t>
            </w:r>
          </w:p>
          <w:p w:rsidR="00836F96" w:rsidRPr="005F69AD" w:rsidRDefault="00836F96" w:rsidP="000D2670">
            <w:pPr>
              <w:spacing w:after="0"/>
              <w:jc w:val="center"/>
              <w:rPr>
                <w:rFonts w:ascii="Times New Roman" w:hAnsi="Times New Roman" w:cs="Times New Roman"/>
                <w:color w:val="000000" w:themeColor="text1"/>
                <w:sz w:val="24"/>
                <w:szCs w:val="24"/>
              </w:rPr>
            </w:pPr>
            <w:r w:rsidRPr="005F69AD">
              <w:rPr>
                <w:rFonts w:ascii="Times New Roman" w:hAnsi="Times New Roman" w:cs="Times New Roman"/>
                <w:b/>
                <w:color w:val="000000" w:themeColor="text1"/>
                <w:sz w:val="24"/>
                <w:szCs w:val="24"/>
              </w:rPr>
              <w:t>«Встреча пернатых друзей»</w:t>
            </w:r>
          </w:p>
        </w:tc>
        <w:tc>
          <w:tcPr>
            <w:tcW w:w="4111" w:type="dxa"/>
            <w:tcBorders>
              <w:top w:val="single" w:sz="4" w:space="0" w:color="auto"/>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Познакомить с цилиндром на основе сравнения его с шаром. Упражнять в умении двигаться в заданном направлении. Закреплять представление о том, что результат счета не зависит от расстояния между предметами (в пределах 5).</w:t>
            </w:r>
          </w:p>
        </w:tc>
        <w:tc>
          <w:tcPr>
            <w:tcW w:w="3969" w:type="dxa"/>
            <w:tcBorders>
              <w:top w:val="single" w:sz="4" w:space="0" w:color="auto"/>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Познакомить с делением квадрата на 4 равные части, учить называть части и сравнивать целое и часть. Совершенствовать умение ориентироваться на листе бумаги, определять стороны, углы и середину листа.</w:t>
            </w:r>
          </w:p>
        </w:tc>
        <w:tc>
          <w:tcPr>
            <w:tcW w:w="4754" w:type="dxa"/>
            <w:tcBorders>
              <w:top w:val="single" w:sz="4" w:space="0" w:color="auto"/>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в пространстве.</w:t>
            </w:r>
          </w:p>
        </w:tc>
      </w:tr>
      <w:tr w:rsidR="00836F96" w:rsidRPr="009A0F03" w:rsidTr="002F0EB0">
        <w:trPr>
          <w:trHeight w:val="2050"/>
        </w:trPr>
        <w:tc>
          <w:tcPr>
            <w:tcW w:w="1384" w:type="dxa"/>
            <w:vMerge/>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Borders>
              <w:top w:val="single" w:sz="4" w:space="0" w:color="auto"/>
            </w:tcBorders>
          </w:tcPr>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4</w:t>
            </w:r>
          </w:p>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«Домашние и дикие животные»</w:t>
            </w:r>
          </w:p>
        </w:tc>
        <w:tc>
          <w:tcPr>
            <w:tcW w:w="4111" w:type="dxa"/>
            <w:tcBorders>
              <w:top w:val="single" w:sz="4" w:space="0" w:color="auto"/>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Упражнять в умении видеть равные группы предметов при разном их расположении. Продолжать знакомить с цилиндром  на основе сравнения его  с шаром и кубом.</w:t>
            </w:r>
          </w:p>
        </w:tc>
        <w:tc>
          <w:tcPr>
            <w:tcW w:w="3969" w:type="dxa"/>
            <w:tcBorders>
              <w:top w:val="single" w:sz="4" w:space="0" w:color="auto"/>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Закрепить умение делить круг на две равные части, учить называть часть и сравнивать целое и части. Совершенствовать умение двигаться в заданном направлении, меняя его по сигналу.</w:t>
            </w:r>
          </w:p>
        </w:tc>
        <w:tc>
          <w:tcPr>
            <w:tcW w:w="4754" w:type="dxa"/>
            <w:tcBorders>
              <w:top w:val="single" w:sz="4" w:space="0" w:color="auto"/>
            </w:tcBorders>
          </w:tcPr>
          <w:p w:rsidR="00836F96" w:rsidRPr="006E73F6" w:rsidRDefault="00836F96" w:rsidP="000D2670">
            <w:pPr>
              <w:spacing w:after="0"/>
              <w:rPr>
                <w:rFonts w:ascii="Times New Roman" w:hAnsi="Times New Roman" w:cs="Times New Roman"/>
                <w:color w:val="000000" w:themeColor="text1"/>
                <w:sz w:val="24"/>
                <w:szCs w:val="24"/>
              </w:rPr>
            </w:pPr>
            <w:r w:rsidRPr="006E73F6">
              <w:rPr>
                <w:rFonts w:ascii="Times New Roman" w:hAnsi="Times New Roman" w:cs="Times New Roman"/>
                <w:color w:val="000000" w:themeColor="text1"/>
                <w:sz w:val="24"/>
                <w:szCs w:val="24"/>
              </w:rPr>
              <w:t xml:space="preserve">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w:t>
            </w:r>
          </w:p>
        </w:tc>
      </w:tr>
      <w:tr w:rsidR="00836F96" w:rsidRPr="009A0F03" w:rsidTr="002F0EB0">
        <w:trPr>
          <w:trHeight w:val="2050"/>
        </w:trPr>
        <w:tc>
          <w:tcPr>
            <w:tcW w:w="1384" w:type="dxa"/>
            <w:vMerge/>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Borders>
              <w:top w:val="single" w:sz="4" w:space="0" w:color="auto"/>
            </w:tcBorders>
          </w:tcPr>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1</w:t>
            </w:r>
          </w:p>
          <w:p w:rsidR="00836F96" w:rsidRPr="005F69AD" w:rsidRDefault="00836F96" w:rsidP="000D2670">
            <w:pPr>
              <w:spacing w:after="0" w:line="240" w:lineRule="auto"/>
              <w:jc w:val="center"/>
              <w:rPr>
                <w:rFonts w:ascii="Times New Roman" w:hAnsi="Times New Roman" w:cs="Times New Roman"/>
                <w:color w:val="000000" w:themeColor="text1"/>
                <w:sz w:val="24"/>
                <w:szCs w:val="24"/>
              </w:rPr>
            </w:pPr>
            <w:r w:rsidRPr="005F69AD">
              <w:rPr>
                <w:rFonts w:ascii="Times New Roman" w:hAnsi="Times New Roman" w:cs="Times New Roman"/>
                <w:b/>
                <w:color w:val="000000" w:themeColor="text1"/>
                <w:sz w:val="24"/>
                <w:szCs w:val="24"/>
              </w:rPr>
              <w:t>«В мире профессий»</w:t>
            </w:r>
          </w:p>
        </w:tc>
        <w:tc>
          <w:tcPr>
            <w:tcW w:w="4111"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Закрепить навык количественного и порядкового счета в пределах 5. Упражнять в умении устанавливать последовательность частей суток. Совершенствовать умение сравнивать предметы по размеру.</w:t>
            </w:r>
          </w:p>
          <w:p w:rsidR="00836F96" w:rsidRPr="005F69AD" w:rsidRDefault="00836F96" w:rsidP="000D2670">
            <w:pPr>
              <w:spacing w:after="0"/>
              <w:rPr>
                <w:rFonts w:ascii="Times New Roman" w:hAnsi="Times New Roman" w:cs="Times New Roman"/>
                <w:color w:val="000000" w:themeColor="text1"/>
                <w:sz w:val="24"/>
                <w:szCs w:val="24"/>
              </w:rPr>
            </w:pPr>
          </w:p>
        </w:tc>
        <w:tc>
          <w:tcPr>
            <w:tcW w:w="3969"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Совершенствовать навыки счета в пределах 10, учить понимать отношения между рядом стоящими числами:6 и 7, 7и 8…Закрепить части суток.</w:t>
            </w:r>
          </w:p>
          <w:p w:rsidR="00836F96" w:rsidRPr="005F69AD" w:rsidRDefault="00836F96" w:rsidP="000D2670">
            <w:pPr>
              <w:spacing w:after="0"/>
              <w:rPr>
                <w:rFonts w:ascii="Times New Roman" w:hAnsi="Times New Roman" w:cs="Times New Roman"/>
                <w:color w:val="000000" w:themeColor="text1"/>
                <w:sz w:val="24"/>
                <w:szCs w:val="24"/>
              </w:rPr>
            </w:pPr>
          </w:p>
        </w:tc>
        <w:tc>
          <w:tcPr>
            <w:tcW w:w="4754"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Учить сопоставлять плоские геометрические фигуры с объемными геометрическими фигурами</w:t>
            </w:r>
          </w:p>
        </w:tc>
      </w:tr>
      <w:tr w:rsidR="00836F96" w:rsidRPr="009A0F03" w:rsidTr="008E3D06">
        <w:trPr>
          <w:trHeight w:val="2244"/>
        </w:trPr>
        <w:tc>
          <w:tcPr>
            <w:tcW w:w="1384" w:type="dxa"/>
            <w:vMerge/>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Borders>
              <w:bottom w:val="single" w:sz="4" w:space="0" w:color="auto"/>
            </w:tcBorders>
          </w:tcPr>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2</w:t>
            </w:r>
          </w:p>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«День космонавтики»</w:t>
            </w:r>
          </w:p>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p>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p>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p>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p>
          <w:p w:rsidR="00836F96" w:rsidRDefault="00836F96" w:rsidP="000D2670">
            <w:pPr>
              <w:spacing w:after="0" w:line="240" w:lineRule="auto"/>
              <w:jc w:val="center"/>
              <w:rPr>
                <w:rFonts w:ascii="Times New Roman" w:hAnsi="Times New Roman" w:cs="Times New Roman"/>
                <w:b/>
                <w:color w:val="000000" w:themeColor="text1"/>
                <w:sz w:val="24"/>
                <w:szCs w:val="24"/>
              </w:rPr>
            </w:pPr>
          </w:p>
          <w:p w:rsidR="00836F96" w:rsidRDefault="00836F96" w:rsidP="000D2670">
            <w:pPr>
              <w:spacing w:after="0" w:line="240" w:lineRule="auto"/>
              <w:jc w:val="center"/>
              <w:rPr>
                <w:rFonts w:ascii="Times New Roman" w:hAnsi="Times New Roman" w:cs="Times New Roman"/>
                <w:b/>
                <w:color w:val="000000" w:themeColor="text1"/>
                <w:sz w:val="24"/>
                <w:szCs w:val="24"/>
              </w:rPr>
            </w:pPr>
          </w:p>
          <w:p w:rsidR="00836F96" w:rsidRDefault="00836F96" w:rsidP="000D2670">
            <w:pPr>
              <w:spacing w:after="0" w:line="240" w:lineRule="auto"/>
              <w:jc w:val="center"/>
              <w:rPr>
                <w:rFonts w:ascii="Times New Roman" w:hAnsi="Times New Roman" w:cs="Times New Roman"/>
                <w:b/>
                <w:color w:val="000000" w:themeColor="text1"/>
                <w:sz w:val="24"/>
                <w:szCs w:val="24"/>
              </w:rPr>
            </w:pPr>
          </w:p>
          <w:p w:rsidR="00836F96" w:rsidRDefault="00836F96" w:rsidP="000D2670">
            <w:pPr>
              <w:spacing w:after="0" w:line="240" w:lineRule="auto"/>
              <w:jc w:val="center"/>
              <w:rPr>
                <w:rFonts w:ascii="Times New Roman" w:hAnsi="Times New Roman" w:cs="Times New Roman"/>
                <w:b/>
                <w:color w:val="000000" w:themeColor="text1"/>
                <w:sz w:val="24"/>
                <w:szCs w:val="24"/>
              </w:rPr>
            </w:pPr>
          </w:p>
          <w:p w:rsidR="00836F96" w:rsidRPr="005F69AD" w:rsidRDefault="00836F96" w:rsidP="000D2670">
            <w:pPr>
              <w:spacing w:after="0" w:line="240" w:lineRule="auto"/>
              <w:jc w:val="center"/>
              <w:rPr>
                <w:rFonts w:ascii="Times New Roman" w:hAnsi="Times New Roman" w:cs="Times New Roman"/>
                <w:color w:val="000000" w:themeColor="text1"/>
                <w:sz w:val="24"/>
                <w:szCs w:val="24"/>
              </w:rPr>
            </w:pPr>
          </w:p>
        </w:tc>
        <w:tc>
          <w:tcPr>
            <w:tcW w:w="4111" w:type="dxa"/>
            <w:tcBorders>
              <w:bottom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Упражнять в счете и отсчете предметов (в пределах 5). Развивать умение сравнивать предметы по цвету, форме, величине. Учить соотносить форму предметов с геометрическими фигурами: шаром и кубом.</w:t>
            </w:r>
          </w:p>
        </w:tc>
        <w:tc>
          <w:tcPr>
            <w:tcW w:w="3969" w:type="dxa"/>
            <w:tcBorders>
              <w:bottom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Совершенствовать навыки счета в пределах 10. Продолжать формировать умение видеть в окружающих предметах форму знакомых геометрических фигур.</w:t>
            </w:r>
          </w:p>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Продолжать учить детей делить предметы на две и четыре равные части, показать, что если целые предметы неравны, то неравны и их части. Упражнять в измерении расстояния шагами.</w:t>
            </w:r>
          </w:p>
        </w:tc>
        <w:tc>
          <w:tcPr>
            <w:tcW w:w="4754" w:type="dxa"/>
            <w:tcBorders>
              <w:bottom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Закреплять представление об объёмных и плоских геометрических фигурах. Развивать внимание, память, логическое мышление.</w:t>
            </w:r>
          </w:p>
        </w:tc>
      </w:tr>
      <w:tr w:rsidR="00836F96" w:rsidRPr="009A0F03" w:rsidTr="008E3D06">
        <w:trPr>
          <w:trHeight w:val="1560"/>
        </w:trPr>
        <w:tc>
          <w:tcPr>
            <w:tcW w:w="1384" w:type="dxa"/>
            <w:vMerge/>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Borders>
              <w:top w:val="single" w:sz="4" w:space="0" w:color="auto"/>
            </w:tcBorders>
          </w:tcPr>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p>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3.</w:t>
            </w:r>
          </w:p>
          <w:p w:rsidR="00836F96" w:rsidRPr="006E73F6" w:rsidRDefault="00836F96" w:rsidP="000D2670">
            <w:pPr>
              <w:spacing w:after="0" w:line="240" w:lineRule="auto"/>
              <w:jc w:val="center"/>
              <w:rPr>
                <w:rFonts w:ascii="Times New Roman" w:hAnsi="Times New Roman" w:cs="Times New Roman"/>
                <w:b/>
                <w:color w:val="000000" w:themeColor="text1"/>
              </w:rPr>
            </w:pPr>
            <w:r w:rsidRPr="005F69AD">
              <w:rPr>
                <w:rFonts w:ascii="Times New Roman" w:hAnsi="Times New Roman" w:cs="Times New Roman"/>
                <w:b/>
                <w:color w:val="000000" w:themeColor="text1"/>
                <w:sz w:val="24"/>
                <w:szCs w:val="24"/>
              </w:rPr>
              <w:t>«Пасха»</w:t>
            </w:r>
          </w:p>
        </w:tc>
        <w:tc>
          <w:tcPr>
            <w:tcW w:w="4111"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Закреплять представления о том, что результат счета не зависит от качественных признаков предмета. Совершенствовать умение ориентироваться в пространстве.</w:t>
            </w:r>
          </w:p>
          <w:p w:rsidR="00836F96" w:rsidRPr="005F69AD" w:rsidRDefault="00836F96" w:rsidP="000D2670">
            <w:pPr>
              <w:spacing w:after="0"/>
              <w:rPr>
                <w:rFonts w:ascii="Times New Roman" w:hAnsi="Times New Roman" w:cs="Times New Roman"/>
                <w:color w:val="000000" w:themeColor="text1"/>
                <w:sz w:val="24"/>
                <w:szCs w:val="24"/>
              </w:rPr>
            </w:pPr>
          </w:p>
        </w:tc>
        <w:tc>
          <w:tcPr>
            <w:tcW w:w="3969"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Упражнять в умении двигаться в заданном направлении. Закреплять умение последовательно называть дни недели.</w:t>
            </w:r>
          </w:p>
          <w:p w:rsidR="00836F96" w:rsidRPr="005F69AD" w:rsidRDefault="00836F96" w:rsidP="000D2670">
            <w:pPr>
              <w:spacing w:after="0"/>
              <w:rPr>
                <w:rFonts w:ascii="Times New Roman" w:hAnsi="Times New Roman" w:cs="Times New Roman"/>
                <w:color w:val="000000" w:themeColor="text1"/>
                <w:sz w:val="24"/>
                <w:szCs w:val="24"/>
              </w:rPr>
            </w:pPr>
          </w:p>
          <w:p w:rsidR="00836F96" w:rsidRPr="005F69AD" w:rsidRDefault="00836F96" w:rsidP="000D2670">
            <w:pPr>
              <w:spacing w:after="0"/>
              <w:rPr>
                <w:rFonts w:ascii="Times New Roman" w:hAnsi="Times New Roman" w:cs="Times New Roman"/>
                <w:color w:val="000000" w:themeColor="text1"/>
                <w:sz w:val="24"/>
                <w:szCs w:val="24"/>
              </w:rPr>
            </w:pPr>
          </w:p>
        </w:tc>
        <w:tc>
          <w:tcPr>
            <w:tcW w:w="4754" w:type="dxa"/>
            <w:tcBorders>
              <w:top w:val="single" w:sz="4" w:space="0" w:color="auto"/>
            </w:tcBorders>
          </w:tcPr>
          <w:p w:rsidR="00836F96" w:rsidRPr="005F69AD" w:rsidRDefault="00836F96" w:rsidP="000D2670">
            <w:pPr>
              <w:spacing w:after="0"/>
              <w:rPr>
                <w:rFonts w:ascii="Times New Roman" w:hAnsi="Times New Roman" w:cs="Times New Roman"/>
                <w:sz w:val="24"/>
                <w:szCs w:val="24"/>
              </w:rPr>
            </w:pPr>
            <w:r w:rsidRPr="005F69AD">
              <w:rPr>
                <w:rFonts w:ascii="Times New Roman" w:hAnsi="Times New Roman" w:cs="Times New Roman"/>
                <w:color w:val="000000" w:themeColor="text1"/>
                <w:sz w:val="24"/>
                <w:szCs w:val="24"/>
              </w:rPr>
              <w:t>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r>
      <w:tr w:rsidR="00836F96" w:rsidRPr="009A0F03" w:rsidTr="005F69AD">
        <w:trPr>
          <w:trHeight w:val="1560"/>
        </w:trPr>
        <w:tc>
          <w:tcPr>
            <w:tcW w:w="1384" w:type="dxa"/>
            <w:vMerge/>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Pr>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4.</w:t>
            </w:r>
          </w:p>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«Весна идет»</w:t>
            </w:r>
          </w:p>
        </w:tc>
        <w:tc>
          <w:tcPr>
            <w:tcW w:w="4111"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Закреплять навыки порядкового счета в пределах 5. Развивать мышления, внимание, память. Совершенствовать умение ориентироваться в пространстве, обозначать пространственные отношения относительно себя соответствующими словами.</w:t>
            </w:r>
          </w:p>
        </w:tc>
        <w:tc>
          <w:tcPr>
            <w:tcW w:w="3969"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w:t>
            </w:r>
          </w:p>
          <w:p w:rsidR="00836F96" w:rsidRPr="005F69AD" w:rsidRDefault="00836F96" w:rsidP="000D2670">
            <w:pPr>
              <w:spacing w:after="0"/>
              <w:rPr>
                <w:rFonts w:ascii="Times New Roman" w:hAnsi="Times New Roman" w:cs="Times New Roman"/>
                <w:color w:val="000000" w:themeColor="text1"/>
                <w:sz w:val="24"/>
                <w:szCs w:val="24"/>
              </w:rPr>
            </w:pPr>
          </w:p>
        </w:tc>
        <w:tc>
          <w:tcPr>
            <w:tcW w:w="4754" w:type="dxa"/>
            <w:tcBorders>
              <w:top w:val="single" w:sz="4" w:space="0" w:color="auto"/>
            </w:tcBorders>
          </w:tcPr>
          <w:p w:rsidR="00836F96" w:rsidRPr="005F69AD" w:rsidRDefault="00836F96" w:rsidP="000D2670">
            <w:pPr>
              <w:tabs>
                <w:tab w:val="left" w:pos="175"/>
              </w:tabs>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 xml:space="preserve">Продолжать учить самостоятельно </w:t>
            </w:r>
          </w:p>
          <w:p w:rsidR="00836F96" w:rsidRPr="005F69AD" w:rsidRDefault="00836F96" w:rsidP="000D2670">
            <w:pPr>
              <w:tabs>
                <w:tab w:val="left" w:pos="175"/>
              </w:tabs>
              <w:spacing w:after="0"/>
              <w:ind w:left="-2395" w:firstLine="2395"/>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 xml:space="preserve">составлять и решать  арифметические </w:t>
            </w:r>
          </w:p>
          <w:p w:rsidR="00836F96" w:rsidRPr="005F69AD" w:rsidRDefault="00836F96" w:rsidP="000D2670">
            <w:pPr>
              <w:tabs>
                <w:tab w:val="left" w:pos="175"/>
              </w:tabs>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 xml:space="preserve">задачи  на сложение и вычитание в пределах 10.                                      Упражнять в умении ориентироваться на листе бумаги в клетку. </w:t>
            </w:r>
          </w:p>
          <w:p w:rsidR="00836F96" w:rsidRPr="005F69AD" w:rsidRDefault="00836F96" w:rsidP="000D2670">
            <w:pPr>
              <w:spacing w:after="0"/>
              <w:rPr>
                <w:rFonts w:ascii="Times New Roman" w:hAnsi="Times New Roman" w:cs="Times New Roman"/>
                <w:sz w:val="24"/>
                <w:szCs w:val="24"/>
              </w:rPr>
            </w:pPr>
            <w:r w:rsidRPr="005F69AD">
              <w:rPr>
                <w:rFonts w:ascii="Times New Roman" w:hAnsi="Times New Roman" w:cs="Times New Roman"/>
                <w:sz w:val="24"/>
                <w:szCs w:val="24"/>
              </w:rPr>
              <w:t xml:space="preserve">Развивать умение последовательно </w:t>
            </w:r>
          </w:p>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sz w:val="24"/>
                <w:szCs w:val="24"/>
              </w:rPr>
              <w:t>называть дни недели, месяцы и времена года.</w:t>
            </w:r>
          </w:p>
        </w:tc>
      </w:tr>
      <w:tr w:rsidR="00836F96" w:rsidRPr="009A0F03" w:rsidTr="005F69AD">
        <w:trPr>
          <w:trHeight w:val="2293"/>
        </w:trPr>
        <w:tc>
          <w:tcPr>
            <w:tcW w:w="1384" w:type="dxa"/>
            <w:vMerge/>
          </w:tcPr>
          <w:p w:rsidR="00836F96" w:rsidRPr="006E73F6" w:rsidRDefault="00836F96" w:rsidP="000D2670">
            <w:pPr>
              <w:spacing w:after="0"/>
              <w:jc w:val="center"/>
              <w:rPr>
                <w:rFonts w:ascii="Times New Roman" w:hAnsi="Times New Roman" w:cs="Times New Roman"/>
                <w:color w:val="000000" w:themeColor="text1"/>
              </w:rPr>
            </w:pPr>
          </w:p>
        </w:tc>
        <w:tc>
          <w:tcPr>
            <w:tcW w:w="1701" w:type="dxa"/>
            <w:tcBorders>
              <w:top w:val="single" w:sz="4" w:space="0" w:color="auto"/>
            </w:tcBorders>
          </w:tcPr>
          <w:p w:rsidR="00836F96" w:rsidRPr="005F69AD" w:rsidRDefault="00836F96" w:rsidP="000D2670">
            <w:pPr>
              <w:spacing w:after="0" w:line="240" w:lineRule="auto"/>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5</w:t>
            </w:r>
          </w:p>
          <w:p w:rsidR="00836F96" w:rsidRPr="005F69AD" w:rsidRDefault="00836F96" w:rsidP="000D2670">
            <w:pPr>
              <w:spacing w:after="0" w:line="240" w:lineRule="auto"/>
              <w:ind w:right="-639"/>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«Радость и</w:t>
            </w:r>
          </w:p>
          <w:p w:rsidR="00836F96" w:rsidRPr="005F69AD" w:rsidRDefault="00836F96" w:rsidP="000D2670">
            <w:pPr>
              <w:spacing w:after="0" w:line="240" w:lineRule="auto"/>
              <w:ind w:left="126" w:right="-639"/>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труд</w:t>
            </w:r>
          </w:p>
          <w:p w:rsidR="00836F96" w:rsidRPr="005F69AD" w:rsidRDefault="00836F96" w:rsidP="000D2670">
            <w:pPr>
              <w:spacing w:after="0" w:line="240" w:lineRule="auto"/>
              <w:ind w:right="-639"/>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рядом живут»</w:t>
            </w:r>
          </w:p>
        </w:tc>
        <w:tc>
          <w:tcPr>
            <w:tcW w:w="4111"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 xml:space="preserve">Закреплять умение сравнивать предметы по величине (в пределах 5), раскладывать их в убывании и возрастающем порядке, обозначать результаты сравнения соответствующими словами. </w:t>
            </w:r>
          </w:p>
        </w:tc>
        <w:tc>
          <w:tcPr>
            <w:tcW w:w="3969"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Совершенствовать навыки счета в пределах 10; учить понимать отношения между рядом стоящими числами 6 и 7, 7 и 8, 8 и 9 , 9 и 10. Развивать умение ориентироваться на листе бумаги, определять стороны, углы и середину листа.</w:t>
            </w:r>
          </w:p>
          <w:p w:rsidR="00836F96" w:rsidRPr="005F69AD" w:rsidRDefault="00836F96" w:rsidP="000D2670">
            <w:pPr>
              <w:spacing w:after="0"/>
              <w:rPr>
                <w:rFonts w:ascii="Times New Roman" w:hAnsi="Times New Roman" w:cs="Times New Roman"/>
                <w:color w:val="000000" w:themeColor="text1"/>
                <w:sz w:val="24"/>
                <w:szCs w:val="24"/>
              </w:rPr>
            </w:pPr>
          </w:p>
        </w:tc>
        <w:tc>
          <w:tcPr>
            <w:tcW w:w="4754" w:type="dxa"/>
            <w:tcBorders>
              <w:top w:val="single" w:sz="4" w:space="0" w:color="auto"/>
            </w:tcBorders>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r>
      <w:tr w:rsidR="00836F96" w:rsidRPr="009A0F03" w:rsidTr="002F0EB0">
        <w:tc>
          <w:tcPr>
            <w:tcW w:w="1384" w:type="dxa"/>
            <w:vMerge w:val="restart"/>
          </w:tcPr>
          <w:p w:rsidR="00836F96" w:rsidRPr="006E73F6" w:rsidRDefault="00836F96" w:rsidP="000D2670">
            <w:pPr>
              <w:spacing w:after="0"/>
              <w:jc w:val="center"/>
              <w:rPr>
                <w:rFonts w:ascii="Times New Roman" w:hAnsi="Times New Roman" w:cs="Times New Roman"/>
                <w:b/>
                <w:color w:val="000000" w:themeColor="text1"/>
              </w:rPr>
            </w:pPr>
            <w:r w:rsidRPr="006E73F6">
              <w:rPr>
                <w:rFonts w:ascii="Times New Roman" w:hAnsi="Times New Roman" w:cs="Times New Roman"/>
                <w:b/>
                <w:color w:val="000000" w:themeColor="text1"/>
              </w:rPr>
              <w:t>Май</w:t>
            </w:r>
          </w:p>
        </w:tc>
        <w:tc>
          <w:tcPr>
            <w:tcW w:w="1701" w:type="dxa"/>
          </w:tcPr>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2</w:t>
            </w:r>
          </w:p>
          <w:p w:rsidR="00836F96" w:rsidRPr="005F69AD" w:rsidRDefault="00836F96" w:rsidP="000D2670">
            <w:pPr>
              <w:spacing w:after="0"/>
              <w:jc w:val="center"/>
              <w:rPr>
                <w:rFonts w:ascii="Times New Roman" w:hAnsi="Times New Roman" w:cs="Times New Roman"/>
                <w:color w:val="000000" w:themeColor="text1"/>
                <w:sz w:val="24"/>
                <w:szCs w:val="24"/>
              </w:rPr>
            </w:pPr>
            <w:r w:rsidRPr="005F69AD">
              <w:rPr>
                <w:rFonts w:ascii="Times New Roman" w:hAnsi="Times New Roman" w:cs="Times New Roman"/>
                <w:b/>
                <w:color w:val="000000" w:themeColor="text1"/>
                <w:sz w:val="24"/>
                <w:szCs w:val="24"/>
              </w:rPr>
              <w:t>«День Победы»</w:t>
            </w:r>
          </w:p>
        </w:tc>
        <w:tc>
          <w:tcPr>
            <w:tcW w:w="4111" w:type="dxa"/>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Закреплять навыки количественного и порядкового счёта в пределах 5; совершенствовать умение устанавливать последовательность частей суток.</w:t>
            </w:r>
          </w:p>
        </w:tc>
        <w:tc>
          <w:tcPr>
            <w:tcW w:w="3969" w:type="dxa"/>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Совершенствовать навыки счёта в пределах 10; учить понимать отношения рядом стоящих чисел:6 и 7; 7и 8.и т.д. Развивать умение ориентироваться на листе бумаги, вспомнить части суток.</w:t>
            </w:r>
          </w:p>
        </w:tc>
        <w:tc>
          <w:tcPr>
            <w:tcW w:w="4754" w:type="dxa"/>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Продолжать учить самостоятельно составлять и решать задачи на сложение в пределах 10. Совершенствовать умение ориентироваться на листе бумаги, закрепить части суток, умение последовательно называть дни недели, месяцы и времена года.</w:t>
            </w:r>
          </w:p>
        </w:tc>
      </w:tr>
      <w:tr w:rsidR="00836F96" w:rsidRPr="009A0F03" w:rsidTr="002F0EB0">
        <w:tc>
          <w:tcPr>
            <w:tcW w:w="1384" w:type="dxa"/>
            <w:vMerge/>
            <w:tcBorders>
              <w:bottom w:val="single" w:sz="4" w:space="0" w:color="auto"/>
            </w:tcBorders>
          </w:tcPr>
          <w:p w:rsidR="00836F96" w:rsidRPr="006E73F6" w:rsidRDefault="00836F96" w:rsidP="000D2670">
            <w:pPr>
              <w:spacing w:after="0"/>
              <w:jc w:val="center"/>
              <w:rPr>
                <w:rFonts w:ascii="Times New Roman" w:hAnsi="Times New Roman" w:cs="Times New Roman"/>
                <w:b/>
                <w:color w:val="000000" w:themeColor="text1"/>
              </w:rPr>
            </w:pPr>
          </w:p>
        </w:tc>
        <w:tc>
          <w:tcPr>
            <w:tcW w:w="1701" w:type="dxa"/>
          </w:tcPr>
          <w:p w:rsidR="00836F96" w:rsidRPr="005F69AD" w:rsidRDefault="00836F96" w:rsidP="000D2670">
            <w:pPr>
              <w:spacing w:after="0"/>
              <w:jc w:val="center"/>
              <w:rPr>
                <w:rFonts w:ascii="Times New Roman" w:hAnsi="Times New Roman" w:cs="Times New Roman"/>
                <w:b/>
                <w:color w:val="000000" w:themeColor="text1"/>
                <w:sz w:val="24"/>
                <w:szCs w:val="24"/>
              </w:rPr>
            </w:pPr>
            <w:r w:rsidRPr="005F69AD">
              <w:rPr>
                <w:rFonts w:ascii="Times New Roman" w:hAnsi="Times New Roman" w:cs="Times New Roman"/>
                <w:b/>
                <w:color w:val="000000" w:themeColor="text1"/>
                <w:sz w:val="24"/>
                <w:szCs w:val="24"/>
              </w:rPr>
              <w:t>3</w:t>
            </w:r>
          </w:p>
          <w:p w:rsidR="00836F96" w:rsidRPr="005F69AD" w:rsidRDefault="00836F96" w:rsidP="000D2670">
            <w:pPr>
              <w:spacing w:after="0"/>
              <w:jc w:val="center"/>
              <w:rPr>
                <w:rFonts w:ascii="Times New Roman" w:hAnsi="Times New Roman" w:cs="Times New Roman"/>
                <w:color w:val="000000" w:themeColor="text1"/>
                <w:sz w:val="24"/>
                <w:szCs w:val="24"/>
              </w:rPr>
            </w:pPr>
            <w:r w:rsidRPr="005F69AD">
              <w:rPr>
                <w:rFonts w:ascii="Times New Roman" w:hAnsi="Times New Roman" w:cs="Times New Roman"/>
                <w:b/>
                <w:color w:val="000000" w:themeColor="text1"/>
                <w:sz w:val="24"/>
                <w:szCs w:val="24"/>
              </w:rPr>
              <w:t>«Насекомые»</w:t>
            </w:r>
          </w:p>
        </w:tc>
        <w:tc>
          <w:tcPr>
            <w:tcW w:w="4111" w:type="dxa"/>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Работа по закреплению пройденного материала.</w:t>
            </w:r>
          </w:p>
        </w:tc>
        <w:tc>
          <w:tcPr>
            <w:tcW w:w="3969" w:type="dxa"/>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Работа по закреплению пройденного материала.</w:t>
            </w:r>
          </w:p>
        </w:tc>
        <w:tc>
          <w:tcPr>
            <w:tcW w:w="4754" w:type="dxa"/>
          </w:tcPr>
          <w:p w:rsidR="00836F96" w:rsidRPr="005F69AD" w:rsidRDefault="00836F96" w:rsidP="000D2670">
            <w:pPr>
              <w:spacing w:after="0"/>
              <w:rPr>
                <w:rFonts w:ascii="Times New Roman" w:hAnsi="Times New Roman" w:cs="Times New Roman"/>
                <w:color w:val="000000" w:themeColor="text1"/>
                <w:sz w:val="24"/>
                <w:szCs w:val="24"/>
              </w:rPr>
            </w:pPr>
            <w:r w:rsidRPr="005F69AD">
              <w:rPr>
                <w:rFonts w:ascii="Times New Roman" w:hAnsi="Times New Roman" w:cs="Times New Roman"/>
                <w:color w:val="000000" w:themeColor="text1"/>
                <w:sz w:val="24"/>
                <w:szCs w:val="24"/>
              </w:rPr>
              <w:t>Работа по закреплению пройденного материала.</w:t>
            </w:r>
          </w:p>
        </w:tc>
      </w:tr>
    </w:tbl>
    <w:p w:rsidR="00836F96" w:rsidRDefault="00836F96" w:rsidP="000D2670">
      <w:pPr>
        <w:spacing w:after="0"/>
        <w:rPr>
          <w:rFonts w:ascii="Times New Roman" w:hAnsi="Times New Roman" w:cs="Times New Roman"/>
          <w:sz w:val="24"/>
          <w:szCs w:val="24"/>
        </w:rPr>
      </w:pPr>
    </w:p>
    <w:p w:rsidR="00696877" w:rsidRPr="00836F96" w:rsidRDefault="00696877" w:rsidP="000D2670">
      <w:pPr>
        <w:spacing w:after="0"/>
        <w:rPr>
          <w:rFonts w:ascii="Times New Roman" w:hAnsi="Times New Roman" w:cs="Times New Roman"/>
          <w:sz w:val="24"/>
          <w:szCs w:val="24"/>
        </w:rPr>
      </w:pPr>
      <w:r w:rsidRPr="00836F96">
        <w:rPr>
          <w:rFonts w:ascii="Times New Roman" w:hAnsi="Times New Roman" w:cs="Times New Roman"/>
          <w:sz w:val="24"/>
          <w:szCs w:val="24"/>
        </w:rPr>
        <w:t>Литература</w:t>
      </w:r>
      <w:r w:rsidR="00845927" w:rsidRPr="00836F96">
        <w:rPr>
          <w:rFonts w:ascii="Times New Roman" w:hAnsi="Times New Roman" w:cs="Times New Roman"/>
          <w:sz w:val="24"/>
          <w:szCs w:val="24"/>
        </w:rPr>
        <w:t>:</w:t>
      </w:r>
    </w:p>
    <w:p w:rsidR="00696877" w:rsidRPr="00836F96" w:rsidRDefault="00696877" w:rsidP="00696877">
      <w:pPr>
        <w:widowControl w:val="0"/>
        <w:numPr>
          <w:ilvl w:val="0"/>
          <w:numId w:val="8"/>
        </w:numPr>
        <w:suppressAutoHyphens/>
        <w:spacing w:after="0" w:line="240" w:lineRule="auto"/>
        <w:rPr>
          <w:rFonts w:ascii="Times New Roman" w:hAnsi="Times New Roman" w:cs="Times New Roman"/>
          <w:sz w:val="24"/>
          <w:szCs w:val="24"/>
        </w:rPr>
      </w:pPr>
      <w:r w:rsidRPr="00836F96">
        <w:rPr>
          <w:rFonts w:ascii="Times New Roman" w:hAnsi="Times New Roman" w:cs="Times New Roman"/>
          <w:sz w:val="24"/>
          <w:szCs w:val="24"/>
        </w:rPr>
        <w:t>И.</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Помораева,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В.А.Позина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«Занятия</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по</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ФЭМП</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в</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средней</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группе</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детского</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сада»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Мозаика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Синтез-Москва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2012</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г</w:t>
      </w:r>
      <w:r w:rsidR="00E06254" w:rsidRPr="00836F96">
        <w:rPr>
          <w:rFonts w:ascii="Times New Roman" w:hAnsi="Times New Roman" w:cs="Times New Roman"/>
          <w:sz w:val="24"/>
          <w:szCs w:val="24"/>
        </w:rPr>
        <w:t>.</w:t>
      </w:r>
    </w:p>
    <w:p w:rsidR="00696877" w:rsidRPr="00836F96" w:rsidRDefault="00696877" w:rsidP="00696877">
      <w:pPr>
        <w:widowControl w:val="0"/>
        <w:numPr>
          <w:ilvl w:val="0"/>
          <w:numId w:val="8"/>
        </w:numPr>
        <w:suppressAutoHyphens/>
        <w:spacing w:after="0" w:line="240" w:lineRule="auto"/>
        <w:rPr>
          <w:rFonts w:ascii="Times New Roman" w:hAnsi="Times New Roman" w:cs="Times New Roman"/>
          <w:sz w:val="24"/>
          <w:szCs w:val="24"/>
        </w:rPr>
      </w:pPr>
      <w:r w:rsidRPr="00836F96">
        <w:rPr>
          <w:rFonts w:ascii="Times New Roman" w:hAnsi="Times New Roman" w:cs="Times New Roman"/>
          <w:sz w:val="24"/>
          <w:szCs w:val="24"/>
        </w:rPr>
        <w:t>И.</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Помораева,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В.А.Позина«Занятия</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по</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ФЭМП</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в</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старшей</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группе</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детского</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сада»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Мозаика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Синтез-Москва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2010</w:t>
      </w:r>
      <w:r w:rsidR="00E06254" w:rsidRPr="00836F96">
        <w:rPr>
          <w:rFonts w:ascii="Times New Roman" w:hAnsi="Times New Roman" w:cs="Times New Roman"/>
          <w:sz w:val="24"/>
          <w:szCs w:val="24"/>
        </w:rPr>
        <w:t>.</w:t>
      </w:r>
    </w:p>
    <w:p w:rsidR="00696877" w:rsidRPr="00836F96" w:rsidRDefault="00696877" w:rsidP="00696877">
      <w:pPr>
        <w:widowControl w:val="0"/>
        <w:numPr>
          <w:ilvl w:val="0"/>
          <w:numId w:val="8"/>
        </w:numPr>
        <w:suppressAutoHyphens/>
        <w:spacing w:after="0" w:line="240" w:lineRule="auto"/>
        <w:rPr>
          <w:rFonts w:ascii="Times New Roman" w:hAnsi="Times New Roman" w:cs="Times New Roman"/>
          <w:sz w:val="24"/>
          <w:szCs w:val="24"/>
        </w:rPr>
      </w:pPr>
      <w:r w:rsidRPr="00836F96">
        <w:rPr>
          <w:rFonts w:ascii="Times New Roman" w:hAnsi="Times New Roman" w:cs="Times New Roman"/>
          <w:sz w:val="24"/>
          <w:szCs w:val="24"/>
        </w:rPr>
        <w:t>С.В.Колесникова«Я</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решаю</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логические</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задачи»</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Москва</w:t>
      </w:r>
      <w:r w:rsidR="001004B3" w:rsidRPr="00836F96">
        <w:rPr>
          <w:rFonts w:ascii="Times New Roman" w:hAnsi="Times New Roman" w:cs="Times New Roman"/>
          <w:sz w:val="24"/>
          <w:szCs w:val="24"/>
        </w:rPr>
        <w:t xml:space="preserve"> </w:t>
      </w:r>
      <w:r w:rsidRPr="00836F96">
        <w:rPr>
          <w:rFonts w:ascii="Times New Roman" w:hAnsi="Times New Roman" w:cs="Times New Roman"/>
          <w:sz w:val="24"/>
          <w:szCs w:val="24"/>
        </w:rPr>
        <w:t>2011</w:t>
      </w:r>
      <w:r w:rsidR="001004B3" w:rsidRPr="00836F96">
        <w:rPr>
          <w:rFonts w:ascii="Times New Roman" w:hAnsi="Times New Roman" w:cs="Times New Roman"/>
          <w:sz w:val="24"/>
          <w:szCs w:val="24"/>
        </w:rPr>
        <w:t>.</w:t>
      </w:r>
    </w:p>
    <w:p w:rsidR="00845927" w:rsidRPr="00836F96" w:rsidRDefault="00696877" w:rsidP="008E0A9B">
      <w:pPr>
        <w:widowControl w:val="0"/>
        <w:numPr>
          <w:ilvl w:val="0"/>
          <w:numId w:val="8"/>
        </w:numPr>
        <w:suppressAutoHyphens/>
        <w:spacing w:after="0" w:line="240" w:lineRule="auto"/>
        <w:rPr>
          <w:rFonts w:ascii="Times New Roman" w:hAnsi="Times New Roman" w:cs="Times New Roman"/>
          <w:sz w:val="24"/>
          <w:szCs w:val="24"/>
        </w:rPr>
      </w:pPr>
      <w:r w:rsidRPr="00836F96">
        <w:rPr>
          <w:rFonts w:ascii="Times New Roman" w:hAnsi="Times New Roman" w:cs="Times New Roman"/>
          <w:sz w:val="24"/>
          <w:szCs w:val="24"/>
        </w:rPr>
        <w:t>И. А. Помораева, В. А. Позина «Формирование элементарных математических представлений». Подготовительная к школе группа. Мозаика-Синте</w:t>
      </w:r>
      <w:r w:rsidR="006E73F6" w:rsidRPr="00836F96">
        <w:rPr>
          <w:rFonts w:ascii="Times New Roman" w:hAnsi="Times New Roman" w:cs="Times New Roman"/>
          <w:sz w:val="24"/>
          <w:szCs w:val="24"/>
        </w:rPr>
        <w:t>з.</w:t>
      </w:r>
    </w:p>
    <w:p w:rsidR="00836F96" w:rsidRDefault="00836F96" w:rsidP="000F6A97">
      <w:pPr>
        <w:jc w:val="center"/>
        <w:rPr>
          <w:rFonts w:ascii="Times New Roman" w:hAnsi="Times New Roman" w:cs="Times New Roman"/>
          <w:b/>
          <w:sz w:val="32"/>
          <w:szCs w:val="32"/>
        </w:rPr>
      </w:pPr>
    </w:p>
    <w:p w:rsidR="00836F96" w:rsidRDefault="00836F96" w:rsidP="000F6A97">
      <w:pPr>
        <w:jc w:val="center"/>
        <w:rPr>
          <w:rFonts w:ascii="Times New Roman" w:hAnsi="Times New Roman" w:cs="Times New Roman"/>
          <w:b/>
          <w:sz w:val="32"/>
          <w:szCs w:val="32"/>
        </w:rPr>
      </w:pPr>
    </w:p>
    <w:p w:rsidR="00836F96" w:rsidRDefault="00836F96" w:rsidP="000F6A97">
      <w:pPr>
        <w:jc w:val="center"/>
        <w:rPr>
          <w:rFonts w:ascii="Times New Roman" w:hAnsi="Times New Roman" w:cs="Times New Roman"/>
          <w:b/>
          <w:sz w:val="32"/>
          <w:szCs w:val="32"/>
        </w:rPr>
      </w:pPr>
    </w:p>
    <w:p w:rsidR="00AD3B10" w:rsidRDefault="00AD3B10" w:rsidP="000F6A97">
      <w:pPr>
        <w:jc w:val="center"/>
        <w:rPr>
          <w:rFonts w:ascii="Times New Roman" w:hAnsi="Times New Roman" w:cs="Times New Roman"/>
          <w:b/>
          <w:sz w:val="32"/>
          <w:szCs w:val="32"/>
        </w:rPr>
      </w:pPr>
    </w:p>
    <w:p w:rsidR="000F6A97" w:rsidRPr="000F6A97" w:rsidRDefault="000F6A97" w:rsidP="000F6A97">
      <w:pPr>
        <w:jc w:val="center"/>
        <w:rPr>
          <w:rFonts w:ascii="Times New Roman" w:hAnsi="Times New Roman" w:cs="Times New Roman"/>
          <w:b/>
          <w:sz w:val="32"/>
          <w:szCs w:val="32"/>
        </w:rPr>
      </w:pPr>
      <w:r>
        <w:rPr>
          <w:rFonts w:ascii="Times New Roman" w:hAnsi="Times New Roman" w:cs="Times New Roman"/>
          <w:b/>
          <w:sz w:val="32"/>
          <w:szCs w:val="32"/>
        </w:rPr>
        <w:lastRenderedPageBreak/>
        <w:t>Р</w:t>
      </w:r>
      <w:r w:rsidRPr="000F6A97">
        <w:rPr>
          <w:rFonts w:ascii="Times New Roman" w:hAnsi="Times New Roman" w:cs="Times New Roman"/>
          <w:b/>
          <w:sz w:val="32"/>
          <w:szCs w:val="32"/>
        </w:rPr>
        <w:t>исование</w:t>
      </w:r>
    </w:p>
    <w:tbl>
      <w:tblPr>
        <w:tblW w:w="16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1984"/>
        <w:gridCol w:w="3402"/>
        <w:gridCol w:w="4678"/>
        <w:gridCol w:w="4612"/>
      </w:tblGrid>
      <w:tr w:rsidR="000F6A97" w:rsidRPr="000F6A97" w:rsidTr="003842C4">
        <w:tc>
          <w:tcPr>
            <w:tcW w:w="1526" w:type="dxa"/>
            <w:tcBorders>
              <w:bottom w:val="single" w:sz="4" w:space="0" w:color="auto"/>
            </w:tcBorders>
          </w:tcPr>
          <w:p w:rsidR="000F6A97" w:rsidRPr="000F6A97" w:rsidRDefault="000F6A97"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Месяц</w:t>
            </w:r>
          </w:p>
        </w:tc>
        <w:tc>
          <w:tcPr>
            <w:tcW w:w="1984" w:type="dxa"/>
          </w:tcPr>
          <w:p w:rsidR="000F6A97" w:rsidRPr="000F6A97" w:rsidRDefault="000F6A97"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Тема</w:t>
            </w:r>
          </w:p>
        </w:tc>
        <w:tc>
          <w:tcPr>
            <w:tcW w:w="3402" w:type="dxa"/>
          </w:tcPr>
          <w:p w:rsidR="000F6A97" w:rsidRPr="000F6A97" w:rsidRDefault="000F6A97"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Средняя группа (4-5 лет)</w:t>
            </w:r>
          </w:p>
        </w:tc>
        <w:tc>
          <w:tcPr>
            <w:tcW w:w="4678" w:type="dxa"/>
          </w:tcPr>
          <w:p w:rsidR="000F6A97" w:rsidRPr="000F6A97" w:rsidRDefault="000F6A97"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Старшая группа (5-6 лет)</w:t>
            </w:r>
          </w:p>
        </w:tc>
        <w:tc>
          <w:tcPr>
            <w:tcW w:w="4612" w:type="dxa"/>
          </w:tcPr>
          <w:p w:rsidR="000F6A97" w:rsidRPr="000F6A97" w:rsidRDefault="000F6A97"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Подготовительная группа (6-7 лет)</w:t>
            </w:r>
          </w:p>
        </w:tc>
      </w:tr>
      <w:tr w:rsidR="00BB6B04" w:rsidRPr="000F6A97" w:rsidTr="003842C4">
        <w:trPr>
          <w:trHeight w:val="2263"/>
        </w:trPr>
        <w:tc>
          <w:tcPr>
            <w:tcW w:w="1526" w:type="dxa"/>
            <w:vMerge w:val="restart"/>
            <w:tcBorders>
              <w:top w:val="single" w:sz="4" w:space="0" w:color="auto"/>
            </w:tcBorders>
          </w:tcPr>
          <w:p w:rsidR="00BB6B04" w:rsidRPr="000F6A97" w:rsidRDefault="00BB6B04" w:rsidP="000F6A97">
            <w:pPr>
              <w:spacing w:after="0"/>
              <w:jc w:val="center"/>
              <w:rPr>
                <w:rFonts w:ascii="Times New Roman" w:hAnsi="Times New Roman" w:cs="Times New Roman"/>
                <w:b/>
                <w:sz w:val="24"/>
                <w:szCs w:val="24"/>
                <w:lang w:val="en-US"/>
              </w:rPr>
            </w:pPr>
            <w:r w:rsidRPr="000F6A97">
              <w:rPr>
                <w:rFonts w:ascii="Times New Roman" w:hAnsi="Times New Roman" w:cs="Times New Roman"/>
                <w:b/>
                <w:sz w:val="24"/>
                <w:szCs w:val="24"/>
              </w:rPr>
              <w:t>Сентябрь</w:t>
            </w: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jc w:val="center"/>
              <w:rPr>
                <w:rFonts w:ascii="Times New Roman" w:hAnsi="Times New Roman" w:cs="Times New Roman"/>
                <w:b/>
                <w:sz w:val="24"/>
                <w:szCs w:val="24"/>
                <w:lang w:val="en-US"/>
              </w:rPr>
            </w:pPr>
          </w:p>
          <w:p w:rsidR="00BB6B04" w:rsidRPr="000F6A97" w:rsidRDefault="00BB6B04" w:rsidP="000F6A97">
            <w:pPr>
              <w:spacing w:after="0"/>
              <w:rPr>
                <w:rFonts w:ascii="Times New Roman" w:hAnsi="Times New Roman" w:cs="Times New Roman"/>
                <w:b/>
                <w:sz w:val="24"/>
                <w:szCs w:val="24"/>
                <w:lang w:val="en-US"/>
              </w:rPr>
            </w:pPr>
          </w:p>
        </w:tc>
        <w:tc>
          <w:tcPr>
            <w:tcW w:w="1984" w:type="dxa"/>
          </w:tcPr>
          <w:p w:rsidR="00BB6B04" w:rsidRPr="000F6A97" w:rsidRDefault="00BB6B04" w:rsidP="000F6A97">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8E0A9B" w:rsidRPr="000F6A97" w:rsidRDefault="008E0A9B" w:rsidP="008E0A9B">
            <w:pPr>
              <w:spacing w:after="0"/>
              <w:jc w:val="center"/>
              <w:rPr>
                <w:rFonts w:ascii="Times New Roman" w:hAnsi="Times New Roman" w:cs="Times New Roman"/>
                <w:sz w:val="24"/>
                <w:szCs w:val="24"/>
              </w:rPr>
            </w:pPr>
            <w:r w:rsidRPr="000F6A97">
              <w:rPr>
                <w:rFonts w:ascii="Times New Roman" w:hAnsi="Times New Roman" w:cs="Times New Roman"/>
                <w:b/>
                <w:sz w:val="24"/>
                <w:szCs w:val="24"/>
              </w:rPr>
              <w:t>«Уборка урожая»</w:t>
            </w:r>
          </w:p>
          <w:p w:rsidR="00BB6B04" w:rsidRPr="000F6A97" w:rsidRDefault="00BB6B04" w:rsidP="00BB6B04">
            <w:pPr>
              <w:spacing w:after="0"/>
              <w:jc w:val="center"/>
              <w:rPr>
                <w:rFonts w:ascii="Times New Roman" w:hAnsi="Times New Roman" w:cs="Times New Roman"/>
                <w:sz w:val="24"/>
                <w:szCs w:val="24"/>
              </w:rPr>
            </w:pPr>
          </w:p>
        </w:tc>
        <w:tc>
          <w:tcPr>
            <w:tcW w:w="3402" w:type="dxa"/>
          </w:tcPr>
          <w:p w:rsidR="008E0A9B" w:rsidRPr="00254DFE" w:rsidRDefault="008E0A9B" w:rsidP="008E0A9B">
            <w:pPr>
              <w:spacing w:after="0"/>
              <w:rPr>
                <w:rFonts w:ascii="Times New Roman" w:hAnsi="Times New Roman" w:cs="Times New Roman"/>
                <w:b/>
                <w:color w:val="111111"/>
                <w:sz w:val="24"/>
                <w:szCs w:val="24"/>
                <w:shd w:val="clear" w:color="auto" w:fill="FFFFFF"/>
              </w:rPr>
            </w:pPr>
            <w:r w:rsidRPr="000F6A97">
              <w:rPr>
                <w:rFonts w:ascii="Times New Roman" w:hAnsi="Times New Roman" w:cs="Times New Roman"/>
                <w:sz w:val="24"/>
                <w:szCs w:val="24"/>
              </w:rPr>
              <w:t>Учить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 xml:space="preserve">рисовать </w:t>
            </w:r>
            <w:r>
              <w:rPr>
                <w:rFonts w:ascii="Times New Roman" w:hAnsi="Times New Roman" w:cs="Times New Roman"/>
                <w:sz w:val="24"/>
                <w:szCs w:val="24"/>
              </w:rPr>
              <w:t xml:space="preserve">дары осени </w:t>
            </w:r>
            <w:r w:rsidRPr="000F6A97">
              <w:rPr>
                <w:rFonts w:ascii="Times New Roman" w:hAnsi="Times New Roman" w:cs="Times New Roman"/>
                <w:sz w:val="24"/>
                <w:szCs w:val="24"/>
              </w:rPr>
              <w:t>доступными средствами.</w:t>
            </w:r>
          </w:p>
          <w:p w:rsidR="00BB6B04" w:rsidRPr="000F6A97" w:rsidRDefault="00BB6B04" w:rsidP="00C7296F">
            <w:pPr>
              <w:spacing w:after="0"/>
              <w:rPr>
                <w:rFonts w:ascii="Times New Roman" w:hAnsi="Times New Roman" w:cs="Times New Roman"/>
                <w:sz w:val="24"/>
                <w:szCs w:val="24"/>
              </w:rPr>
            </w:pPr>
          </w:p>
        </w:tc>
        <w:tc>
          <w:tcPr>
            <w:tcW w:w="4678" w:type="dxa"/>
          </w:tcPr>
          <w:p w:rsidR="00BB6B04" w:rsidRPr="000F6A97" w:rsidRDefault="008E0A9B" w:rsidP="008E0A9B">
            <w:pPr>
              <w:spacing w:after="0"/>
              <w:rPr>
                <w:rFonts w:ascii="Times New Roman" w:hAnsi="Times New Roman" w:cs="Times New Roman"/>
                <w:sz w:val="24"/>
                <w:szCs w:val="24"/>
              </w:rPr>
            </w:pPr>
            <w:r w:rsidRPr="00254DFE">
              <w:rPr>
                <w:rFonts w:ascii="Times New Roman" w:hAnsi="Times New Roman" w:cs="Times New Roman"/>
                <w:color w:val="000000"/>
                <w:sz w:val="24"/>
                <w:szCs w:val="24"/>
                <w:shd w:val="clear" w:color="auto" w:fill="FFFFFF"/>
              </w:rPr>
              <w:t>Вызвать у детей интерес к рисованию красками; учить правильно держать кисть, обмакивать ее в краску, снимать лишнюю краску о край баночки, промывать кисть в воде и осушать; дать представление о необходимости беречь изобразительные материалы. Учить рисовать</w:t>
            </w:r>
            <w:r>
              <w:rPr>
                <w:rFonts w:ascii="Times New Roman" w:hAnsi="Times New Roman" w:cs="Times New Roman"/>
                <w:color w:val="000000"/>
                <w:sz w:val="24"/>
                <w:szCs w:val="24"/>
                <w:shd w:val="clear" w:color="auto" w:fill="FFFFFF"/>
              </w:rPr>
              <w:t xml:space="preserve"> дары осени</w:t>
            </w:r>
            <w:r w:rsidRPr="00254DFE">
              <w:rPr>
                <w:rFonts w:ascii="Times New Roman" w:hAnsi="Times New Roman" w:cs="Times New Roman"/>
                <w:color w:val="000000"/>
                <w:sz w:val="24"/>
                <w:szCs w:val="24"/>
                <w:shd w:val="clear" w:color="auto" w:fill="FFFFFF"/>
              </w:rPr>
              <w:t>, подбирать краску по назначению, окрашивать</w:t>
            </w:r>
            <w:r>
              <w:rPr>
                <w:rFonts w:ascii="Times New Roman" w:hAnsi="Times New Roman" w:cs="Times New Roman"/>
                <w:color w:val="000000"/>
                <w:sz w:val="24"/>
                <w:szCs w:val="24"/>
                <w:shd w:val="clear" w:color="auto" w:fill="FFFFFF"/>
              </w:rPr>
              <w:t>,</w:t>
            </w:r>
            <w:r w:rsidRPr="00254DFE">
              <w:rPr>
                <w:rFonts w:ascii="Times New Roman" w:hAnsi="Times New Roman" w:cs="Times New Roman"/>
                <w:color w:val="000000"/>
                <w:sz w:val="24"/>
                <w:szCs w:val="24"/>
                <w:shd w:val="clear" w:color="auto" w:fill="FFFFFF"/>
              </w:rPr>
              <w:t xml:space="preserve"> не выходя за контур, располагать сюжет по центру листа.</w:t>
            </w:r>
            <w:r>
              <w:rPr>
                <w:rFonts w:ascii="Arial" w:hAnsi="Arial" w:cs="Arial"/>
                <w:color w:val="000000"/>
                <w:sz w:val="21"/>
                <w:szCs w:val="21"/>
                <w:shd w:val="clear" w:color="auto" w:fill="FFFFFF"/>
              </w:rPr>
              <w:t> </w:t>
            </w:r>
          </w:p>
        </w:tc>
        <w:tc>
          <w:tcPr>
            <w:tcW w:w="4612" w:type="dxa"/>
          </w:tcPr>
          <w:p w:rsidR="00BB6B04" w:rsidRPr="000F6A97" w:rsidRDefault="008E0A9B" w:rsidP="00D1045B">
            <w:pPr>
              <w:spacing w:after="0"/>
              <w:rPr>
                <w:rFonts w:ascii="Times New Roman" w:hAnsi="Times New Roman" w:cs="Times New Roman"/>
                <w:sz w:val="24"/>
                <w:szCs w:val="24"/>
              </w:rPr>
            </w:pPr>
            <w:r w:rsidRPr="00254DFE">
              <w:rPr>
                <w:rFonts w:ascii="Times New Roman" w:hAnsi="Times New Roman" w:cs="Times New Roman"/>
                <w:color w:val="111111"/>
                <w:sz w:val="24"/>
                <w:szCs w:val="24"/>
                <w:shd w:val="clear" w:color="auto" w:fill="FFFFFF"/>
              </w:rPr>
              <w:t xml:space="preserve">Учить передавать в рисунке форму, цвет, </w:t>
            </w:r>
            <w:r>
              <w:rPr>
                <w:rFonts w:ascii="Times New Roman" w:hAnsi="Times New Roman" w:cs="Times New Roman"/>
                <w:color w:val="111111"/>
                <w:sz w:val="24"/>
                <w:szCs w:val="24"/>
                <w:shd w:val="clear" w:color="auto" w:fill="FFFFFF"/>
              </w:rPr>
              <w:t>и характерные особенности осенних даров</w:t>
            </w:r>
            <w:r w:rsidRPr="00254DFE">
              <w:rPr>
                <w:rFonts w:ascii="Times New Roman" w:hAnsi="Times New Roman" w:cs="Times New Roman"/>
                <w:color w:val="111111"/>
                <w:sz w:val="24"/>
                <w:szCs w:val="24"/>
                <w:shd w:val="clear" w:color="auto" w:fill="FFFFFF"/>
              </w:rPr>
              <w:t>; равномерно располагать</w:t>
            </w:r>
            <w:r w:rsidR="00D1045B">
              <w:rPr>
                <w:rFonts w:ascii="Times New Roman" w:hAnsi="Times New Roman" w:cs="Times New Roman"/>
                <w:color w:val="111111"/>
                <w:sz w:val="24"/>
                <w:szCs w:val="24"/>
                <w:shd w:val="clear" w:color="auto" w:fill="FFFFFF"/>
              </w:rPr>
              <w:t xml:space="preserve"> рисунок </w:t>
            </w:r>
            <w:r w:rsidRPr="00254DFE">
              <w:rPr>
                <w:rFonts w:ascii="Times New Roman" w:hAnsi="Times New Roman" w:cs="Times New Roman"/>
                <w:color w:val="111111"/>
                <w:sz w:val="24"/>
                <w:szCs w:val="24"/>
                <w:shd w:val="clear" w:color="auto" w:fill="FFFFFF"/>
              </w:rPr>
              <w:t xml:space="preserve"> по всему листу бумаги, закрашивать по форме широкими зак</w:t>
            </w:r>
            <w:r>
              <w:rPr>
                <w:rFonts w:ascii="Times New Roman" w:hAnsi="Times New Roman" w:cs="Times New Roman"/>
                <w:color w:val="111111"/>
                <w:sz w:val="24"/>
                <w:szCs w:val="24"/>
                <w:shd w:val="clear" w:color="auto" w:fill="FFFFFF"/>
              </w:rPr>
              <w:t xml:space="preserve">ругленными линиями, держа кисть </w:t>
            </w:r>
            <w:r w:rsidRPr="00254DFE">
              <w:rPr>
                <w:rFonts w:ascii="Times New Roman" w:hAnsi="Times New Roman" w:cs="Times New Roman"/>
                <w:color w:val="111111"/>
                <w:sz w:val="24"/>
                <w:szCs w:val="24"/>
                <w:shd w:val="clear" w:color="auto" w:fill="FFFFFF"/>
              </w:rPr>
              <w:t>плашмя;  самостоятельно смешивать краски для получения нужного оттенка; создавать выразительные образы; уточнять представление о хорошо знакомых природных объектах.</w:t>
            </w:r>
          </w:p>
        </w:tc>
      </w:tr>
      <w:tr w:rsidR="00BB6B04" w:rsidRPr="000F6A97" w:rsidTr="003842C4">
        <w:trPr>
          <w:trHeight w:val="1966"/>
        </w:trPr>
        <w:tc>
          <w:tcPr>
            <w:tcW w:w="1526" w:type="dxa"/>
            <w:vMerge/>
            <w:tcBorders>
              <w:top w:val="single" w:sz="4" w:space="0" w:color="auto"/>
              <w:bottom w:val="single" w:sz="4" w:space="0" w:color="auto"/>
            </w:tcBorders>
          </w:tcPr>
          <w:p w:rsidR="00BB6B04" w:rsidRPr="000F6A97" w:rsidRDefault="00BB6B04" w:rsidP="000F6A97">
            <w:pPr>
              <w:spacing w:after="0"/>
              <w:jc w:val="center"/>
              <w:rPr>
                <w:rFonts w:ascii="Times New Roman" w:hAnsi="Times New Roman" w:cs="Times New Roman"/>
                <w:b/>
                <w:sz w:val="24"/>
                <w:szCs w:val="24"/>
              </w:rPr>
            </w:pPr>
          </w:p>
        </w:tc>
        <w:tc>
          <w:tcPr>
            <w:tcW w:w="1984" w:type="dxa"/>
          </w:tcPr>
          <w:p w:rsidR="008E0A9B" w:rsidRPr="008E0A9B" w:rsidRDefault="008E0A9B" w:rsidP="00BB6B04">
            <w:pPr>
              <w:spacing w:after="0"/>
              <w:jc w:val="center"/>
              <w:rPr>
                <w:rFonts w:ascii="Times New Roman" w:hAnsi="Times New Roman" w:cs="Times New Roman"/>
                <w:b/>
                <w:sz w:val="24"/>
                <w:szCs w:val="24"/>
              </w:rPr>
            </w:pPr>
            <w:r>
              <w:rPr>
                <w:rFonts w:ascii="Times New Roman" w:hAnsi="Times New Roman" w:cs="Times New Roman"/>
                <w:b/>
                <w:sz w:val="24"/>
                <w:szCs w:val="24"/>
                <w:lang w:val="en-US"/>
              </w:rPr>
              <w:t>4</w:t>
            </w:r>
          </w:p>
          <w:p w:rsidR="00BB6B04" w:rsidRDefault="008E0A9B" w:rsidP="000F6A97">
            <w:pPr>
              <w:spacing w:after="0"/>
              <w:jc w:val="center"/>
              <w:rPr>
                <w:rFonts w:ascii="Times New Roman" w:hAnsi="Times New Roman" w:cs="Times New Roman"/>
                <w:b/>
                <w:sz w:val="24"/>
                <w:szCs w:val="24"/>
              </w:rPr>
            </w:pPr>
            <w:r w:rsidRPr="00C56A37">
              <w:rPr>
                <w:rFonts w:ascii="Times New Roman" w:hAnsi="Times New Roman" w:cs="Times New Roman"/>
                <w:b/>
                <w:sz w:val="24"/>
                <w:szCs w:val="24"/>
              </w:rPr>
              <w:t xml:space="preserve"> «Уважаемые земляки»</w:t>
            </w:r>
          </w:p>
        </w:tc>
        <w:tc>
          <w:tcPr>
            <w:tcW w:w="3402" w:type="dxa"/>
          </w:tcPr>
          <w:p w:rsidR="00BB6B04" w:rsidRDefault="008E0A9B" w:rsidP="008E0A9B">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самостоятельно выбирать тему своего рисунка, доводить задуманное до конца, правильно держать карандаши. Развивать творческие способности, воображения.</w:t>
            </w:r>
          </w:p>
        </w:tc>
        <w:tc>
          <w:tcPr>
            <w:tcW w:w="4678" w:type="dxa"/>
          </w:tcPr>
          <w:p w:rsidR="00BB6B04" w:rsidRDefault="008E0A9B" w:rsidP="008E0A9B">
            <w:pPr>
              <w:spacing w:after="0"/>
              <w:rPr>
                <w:rFonts w:ascii="Times New Roman" w:hAnsi="Times New Roman" w:cs="Times New Roman"/>
                <w:sz w:val="24"/>
                <w:szCs w:val="24"/>
              </w:rPr>
            </w:pPr>
            <w:r w:rsidRPr="000F6A97">
              <w:rPr>
                <w:rFonts w:ascii="Times New Roman" w:hAnsi="Times New Roman" w:cs="Times New Roman"/>
                <w:sz w:val="24"/>
                <w:szCs w:val="24"/>
              </w:rPr>
              <w:t>Учить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задумывать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содержание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своего</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рисунка,</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передавая</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свои</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впечатления;</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вспомнить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необходимые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способы</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изображения.</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Развивать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глазомер,</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зрительные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координации.</w:t>
            </w:r>
          </w:p>
        </w:tc>
        <w:tc>
          <w:tcPr>
            <w:tcW w:w="4612" w:type="dxa"/>
          </w:tcPr>
          <w:p w:rsidR="00BB6B04" w:rsidRDefault="00A06D9F" w:rsidP="008E0A9B">
            <w:pPr>
              <w:spacing w:after="0"/>
              <w:rPr>
                <w:rFonts w:ascii="Times New Roman" w:hAnsi="Times New Roman" w:cs="Times New Roman"/>
                <w:sz w:val="24"/>
                <w:szCs w:val="24"/>
              </w:rPr>
            </w:pPr>
            <w:r w:rsidRPr="000F6A97">
              <w:rPr>
                <w:rFonts w:ascii="Times New Roman" w:hAnsi="Times New Roman" w:cs="Times New Roman"/>
                <w:sz w:val="24"/>
                <w:szCs w:val="24"/>
              </w:rPr>
              <w:t>Учить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задумывать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содержание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своего</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рисунка,</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передавая</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свои</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впечатления;</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вспомнить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необходимые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способы</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изображения.</w:t>
            </w:r>
            <w:r w:rsidR="006E73F6">
              <w:rPr>
                <w:rFonts w:ascii="Times New Roman" w:hAnsi="Times New Roman" w:cs="Times New Roman"/>
                <w:sz w:val="24"/>
                <w:szCs w:val="24"/>
              </w:rPr>
              <w:t xml:space="preserve"> </w:t>
            </w:r>
            <w:r w:rsidR="008E0A9B" w:rsidRPr="000F6A97">
              <w:rPr>
                <w:rFonts w:ascii="Times New Roman" w:hAnsi="Times New Roman" w:cs="Times New Roman"/>
                <w:sz w:val="24"/>
                <w:szCs w:val="24"/>
              </w:rPr>
              <w:t>Учить оценивать выразительное решение темы.</w:t>
            </w:r>
          </w:p>
        </w:tc>
      </w:tr>
      <w:tr w:rsidR="00A06D9F" w:rsidRPr="000F6A97" w:rsidTr="003842C4">
        <w:tc>
          <w:tcPr>
            <w:tcW w:w="1526" w:type="dxa"/>
            <w:vMerge w:val="restart"/>
            <w:tcBorders>
              <w:top w:val="single" w:sz="4" w:space="0" w:color="auto"/>
            </w:tcBorders>
          </w:tcPr>
          <w:p w:rsidR="00A06D9F" w:rsidRPr="00445B66" w:rsidRDefault="00A06D9F" w:rsidP="000F6A97">
            <w:pPr>
              <w:spacing w:after="0"/>
              <w:jc w:val="center"/>
              <w:rPr>
                <w:rFonts w:ascii="Times New Roman" w:hAnsi="Times New Roman" w:cs="Times New Roman"/>
                <w:b/>
                <w:sz w:val="24"/>
                <w:szCs w:val="24"/>
              </w:rPr>
            </w:pPr>
          </w:p>
          <w:p w:rsidR="00A06D9F" w:rsidRPr="000F6A97" w:rsidRDefault="00A06D9F" w:rsidP="000F6A97">
            <w:pPr>
              <w:spacing w:after="0"/>
              <w:jc w:val="center"/>
              <w:rPr>
                <w:rFonts w:ascii="Times New Roman" w:hAnsi="Times New Roman" w:cs="Times New Roman"/>
                <w:b/>
                <w:sz w:val="24"/>
                <w:szCs w:val="24"/>
                <w:lang w:val="en-US"/>
              </w:rPr>
            </w:pPr>
            <w:r w:rsidRPr="000F6A97">
              <w:rPr>
                <w:rFonts w:ascii="Times New Roman" w:hAnsi="Times New Roman" w:cs="Times New Roman"/>
                <w:b/>
                <w:sz w:val="24"/>
                <w:szCs w:val="24"/>
              </w:rPr>
              <w:t>Октябрь</w:t>
            </w: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jc w:val="center"/>
              <w:rPr>
                <w:rFonts w:ascii="Times New Roman" w:hAnsi="Times New Roman" w:cs="Times New Roman"/>
                <w:b/>
                <w:sz w:val="24"/>
                <w:szCs w:val="24"/>
                <w:lang w:val="en-US"/>
              </w:rPr>
            </w:pPr>
          </w:p>
          <w:p w:rsidR="00A06D9F" w:rsidRPr="000F6A97" w:rsidRDefault="00A06D9F" w:rsidP="000F6A97">
            <w:pPr>
              <w:spacing w:after="0"/>
              <w:rPr>
                <w:rFonts w:ascii="Times New Roman" w:hAnsi="Times New Roman" w:cs="Times New Roman"/>
                <w:b/>
                <w:sz w:val="24"/>
                <w:szCs w:val="24"/>
              </w:rPr>
            </w:pPr>
          </w:p>
        </w:tc>
        <w:tc>
          <w:tcPr>
            <w:tcW w:w="1984" w:type="dxa"/>
          </w:tcPr>
          <w:p w:rsidR="00A06D9F" w:rsidRDefault="00A06D9F" w:rsidP="00A06D9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w:t>
            </w:r>
          </w:p>
          <w:p w:rsidR="00A06D9F" w:rsidRPr="000F6A97" w:rsidRDefault="00A06D9F" w:rsidP="00A06D9F">
            <w:pPr>
              <w:spacing w:after="0"/>
              <w:jc w:val="center"/>
              <w:rPr>
                <w:rFonts w:ascii="Times New Roman" w:hAnsi="Times New Roman" w:cs="Times New Roman"/>
                <w:sz w:val="24"/>
                <w:szCs w:val="24"/>
              </w:rPr>
            </w:pPr>
            <w:r w:rsidRPr="00C56A37">
              <w:rPr>
                <w:rFonts w:ascii="Times New Roman" w:hAnsi="Times New Roman" w:cs="Times New Roman"/>
                <w:b/>
                <w:sz w:val="24"/>
                <w:szCs w:val="24"/>
              </w:rPr>
              <w:t xml:space="preserve"> «Осенняя пора-очей очарованье»</w:t>
            </w:r>
          </w:p>
        </w:tc>
        <w:tc>
          <w:tcPr>
            <w:tcW w:w="3402" w:type="dxa"/>
          </w:tcPr>
          <w:p w:rsidR="00A06D9F" w:rsidRPr="000F6A97" w:rsidRDefault="00A06D9F" w:rsidP="00C7296F">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доступными средствами отражать полученные впечатления. Закреплять приемы рисования кистью, умение правильно держать кисть.</w:t>
            </w:r>
          </w:p>
        </w:tc>
        <w:tc>
          <w:tcPr>
            <w:tcW w:w="4678" w:type="dxa"/>
          </w:tcPr>
          <w:p w:rsidR="00A06D9F" w:rsidRPr="000F6A97" w:rsidRDefault="00A06D9F" w:rsidP="006E73F6">
            <w:pPr>
              <w:spacing w:after="0"/>
              <w:rPr>
                <w:rFonts w:ascii="Times New Roman" w:hAnsi="Times New Roman" w:cs="Times New Roman"/>
                <w:sz w:val="24"/>
                <w:szCs w:val="24"/>
              </w:rPr>
            </w:pPr>
            <w:r w:rsidRPr="000F6A97">
              <w:rPr>
                <w:rFonts w:ascii="Times New Roman" w:hAnsi="Times New Roman" w:cs="Times New Roman"/>
                <w:sz w:val="24"/>
                <w:szCs w:val="24"/>
              </w:rPr>
              <w:t>Учить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отражать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рисунке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впечатления, полученные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осенью.</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Рисовать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различные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деревья</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(толстые,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тонкие,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высокие,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тройные),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кусты,</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дождь.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Учить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оценивать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свои</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рисунки</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и</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рисунки</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своих</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товарищей.</w:t>
            </w:r>
          </w:p>
        </w:tc>
        <w:tc>
          <w:tcPr>
            <w:tcW w:w="4612" w:type="dxa"/>
          </w:tcPr>
          <w:p w:rsidR="00A06D9F" w:rsidRPr="000F6A97" w:rsidRDefault="00A06D9F" w:rsidP="00C7296F">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w:t>
            </w:r>
          </w:p>
        </w:tc>
      </w:tr>
      <w:tr w:rsidR="00A06D9F" w:rsidRPr="000F6A97" w:rsidTr="003842C4">
        <w:tc>
          <w:tcPr>
            <w:tcW w:w="1526" w:type="dxa"/>
            <w:vMerge/>
          </w:tcPr>
          <w:p w:rsidR="00A06D9F" w:rsidRPr="000F6A97" w:rsidRDefault="00A06D9F" w:rsidP="000F6A97">
            <w:pPr>
              <w:spacing w:after="0"/>
              <w:rPr>
                <w:rFonts w:ascii="Times New Roman" w:hAnsi="Times New Roman" w:cs="Times New Roman"/>
                <w:b/>
                <w:sz w:val="24"/>
                <w:szCs w:val="24"/>
              </w:rPr>
            </w:pPr>
          </w:p>
        </w:tc>
        <w:tc>
          <w:tcPr>
            <w:tcW w:w="1984" w:type="dxa"/>
          </w:tcPr>
          <w:p w:rsidR="00A06D9F" w:rsidRPr="00C56A37" w:rsidRDefault="00A06D9F" w:rsidP="000F6A97">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A06D9F" w:rsidRPr="000F6A97" w:rsidRDefault="00A06D9F" w:rsidP="000F6A97">
            <w:pPr>
              <w:spacing w:after="0"/>
              <w:jc w:val="center"/>
              <w:rPr>
                <w:rFonts w:ascii="Times New Roman" w:hAnsi="Times New Roman" w:cs="Times New Roman"/>
                <w:sz w:val="24"/>
                <w:szCs w:val="24"/>
              </w:rPr>
            </w:pPr>
            <w:r w:rsidRPr="00C56A37">
              <w:rPr>
                <w:rFonts w:ascii="Times New Roman" w:hAnsi="Times New Roman" w:cs="Times New Roman"/>
                <w:b/>
                <w:sz w:val="24"/>
                <w:szCs w:val="24"/>
              </w:rPr>
              <w:t>«Познай себя и помоги себе сам»</w:t>
            </w:r>
          </w:p>
        </w:tc>
        <w:tc>
          <w:tcPr>
            <w:tcW w:w="3402" w:type="dxa"/>
          </w:tcPr>
          <w:p w:rsidR="00A06D9F" w:rsidRPr="00637809" w:rsidRDefault="00A06D9F" w:rsidP="00C7296F">
            <w:pPr>
              <w:pStyle w:val="a7"/>
              <w:shd w:val="clear" w:color="auto" w:fill="FFFFFF"/>
              <w:spacing w:before="0" w:beforeAutospacing="0" w:after="0" w:afterAutospacing="0" w:line="276" w:lineRule="auto"/>
              <w:rPr>
                <w:color w:val="111111"/>
              </w:rPr>
            </w:pPr>
            <w:r w:rsidRPr="00637809">
              <w:rPr>
                <w:color w:val="111111"/>
              </w:rPr>
              <w:t>Учить </w:t>
            </w:r>
            <w:r>
              <w:rPr>
                <w:rStyle w:val="a6"/>
                <w:b w:val="0"/>
                <w:bdr w:val="none" w:sz="0" w:space="0" w:color="auto" w:frame="1"/>
              </w:rPr>
              <w:t>рисовать</w:t>
            </w:r>
            <w:r w:rsidRPr="00637809">
              <w:rPr>
                <w:color w:val="111111"/>
              </w:rPr>
              <w:t> короткие линии</w:t>
            </w:r>
            <w:r>
              <w:rPr>
                <w:color w:val="111111"/>
              </w:rPr>
              <w:t>,</w:t>
            </w:r>
            <w:r w:rsidRPr="00637809">
              <w:rPr>
                <w:color w:val="111111"/>
              </w:rPr>
              <w:t>изображая </w:t>
            </w:r>
            <w:r w:rsidRPr="00637809">
              <w:rPr>
                <w:rStyle w:val="a6"/>
                <w:b w:val="0"/>
                <w:color w:val="111111"/>
                <w:bdr w:val="none" w:sz="0" w:space="0" w:color="auto" w:frame="1"/>
              </w:rPr>
              <w:t>дождик</w:t>
            </w:r>
            <w:r>
              <w:rPr>
                <w:rStyle w:val="a6"/>
                <w:b w:val="0"/>
                <w:color w:val="111111"/>
                <w:bdr w:val="none" w:sz="0" w:space="0" w:color="auto" w:frame="1"/>
              </w:rPr>
              <w:t>;</w:t>
            </w:r>
            <w:r w:rsidRPr="00637809">
              <w:rPr>
                <w:color w:val="111111"/>
              </w:rPr>
              <w:t xml:space="preserve">передавать в рисунке впечатления от окружающей </w:t>
            </w:r>
            <w:r w:rsidRPr="00637809">
              <w:rPr>
                <w:color w:val="111111"/>
              </w:rPr>
              <w:lastRenderedPageBreak/>
              <w:t>жизни, </w:t>
            </w:r>
            <w:r w:rsidRPr="00637809">
              <w:rPr>
                <w:rStyle w:val="a6"/>
                <w:b w:val="0"/>
                <w:color w:val="111111"/>
                <w:bdr w:val="none" w:sz="0" w:space="0" w:color="auto" w:frame="1"/>
              </w:rPr>
              <w:t>видеть</w:t>
            </w:r>
            <w:r w:rsidRPr="00637809">
              <w:rPr>
                <w:b/>
                <w:color w:val="111111"/>
              </w:rPr>
              <w:t> </w:t>
            </w:r>
            <w:r w:rsidRPr="00637809">
              <w:rPr>
                <w:color w:val="111111"/>
              </w:rPr>
              <w:t>в рисунке образ явления.</w:t>
            </w:r>
          </w:p>
          <w:p w:rsidR="00A06D9F" w:rsidRPr="00637809" w:rsidRDefault="00A06D9F" w:rsidP="00C7296F">
            <w:pPr>
              <w:pStyle w:val="a7"/>
              <w:shd w:val="clear" w:color="auto" w:fill="FFFFFF"/>
              <w:spacing w:before="0" w:beforeAutospacing="0" w:after="0" w:afterAutospacing="0" w:line="276" w:lineRule="auto"/>
              <w:rPr>
                <w:color w:val="111111"/>
              </w:rPr>
            </w:pPr>
            <w:r w:rsidRPr="00637809">
              <w:rPr>
                <w:color w:val="111111"/>
              </w:rPr>
              <w:t xml:space="preserve"> Учить различать цвет краски, правильно называть его </w:t>
            </w:r>
            <w:r w:rsidRPr="00637809">
              <w:rPr>
                <w:i/>
                <w:iCs/>
                <w:color w:val="111111"/>
                <w:bdr w:val="none" w:sz="0" w:space="0" w:color="auto" w:frame="1"/>
              </w:rPr>
              <w:t>(синий)</w:t>
            </w:r>
            <w:r w:rsidRPr="00637809">
              <w:rPr>
                <w:color w:val="111111"/>
              </w:rPr>
              <w:t>.</w:t>
            </w:r>
          </w:p>
          <w:p w:rsidR="00A06D9F" w:rsidRPr="00637809" w:rsidRDefault="00A06D9F" w:rsidP="00C7296F">
            <w:pPr>
              <w:pStyle w:val="a7"/>
              <w:shd w:val="clear" w:color="auto" w:fill="FFFFFF"/>
              <w:spacing w:before="0" w:beforeAutospacing="0" w:after="0" w:afterAutospacing="0" w:line="276" w:lineRule="auto"/>
              <w:rPr>
                <w:color w:val="111111"/>
              </w:rPr>
            </w:pPr>
            <w:r w:rsidRPr="00637809">
              <w:rPr>
                <w:color w:val="111111"/>
              </w:rPr>
              <w:t>Учить </w:t>
            </w:r>
            <w:r w:rsidRPr="00637809">
              <w:rPr>
                <w:rStyle w:val="a6"/>
                <w:b w:val="0"/>
                <w:color w:val="111111"/>
                <w:bdr w:val="none" w:sz="0" w:space="0" w:color="auto" w:frame="1"/>
              </w:rPr>
              <w:t>рисовать</w:t>
            </w:r>
            <w:r w:rsidRPr="00637809">
              <w:rPr>
                <w:color w:val="111111"/>
              </w:rPr>
              <w:t> короткие линии сверху вниз.</w:t>
            </w:r>
          </w:p>
        </w:tc>
        <w:tc>
          <w:tcPr>
            <w:tcW w:w="4678" w:type="dxa"/>
          </w:tcPr>
          <w:p w:rsidR="00A06D9F" w:rsidRPr="00254DFE" w:rsidRDefault="00A06D9F" w:rsidP="00C7296F">
            <w:pPr>
              <w:pStyle w:val="a7"/>
              <w:shd w:val="clear" w:color="auto" w:fill="FFFFFF"/>
              <w:spacing w:before="0" w:beforeAutospacing="0" w:after="0" w:afterAutospacing="0" w:line="276" w:lineRule="auto"/>
              <w:rPr>
                <w:color w:val="111111"/>
              </w:rPr>
            </w:pPr>
            <w:r w:rsidRPr="00254DFE">
              <w:rPr>
                <w:color w:val="111111"/>
              </w:rPr>
              <w:lastRenderedPageBreak/>
              <w:t>Учить </w:t>
            </w:r>
            <w:r w:rsidRPr="00254DFE">
              <w:rPr>
                <w:rStyle w:val="a6"/>
                <w:b w:val="0"/>
                <w:color w:val="111111"/>
                <w:bdr w:val="none" w:sz="0" w:space="0" w:color="auto" w:frame="1"/>
              </w:rPr>
              <w:t>изображать дождливую</w:t>
            </w:r>
            <w:r w:rsidRPr="00254DFE">
              <w:rPr>
                <w:color w:val="111111"/>
              </w:rPr>
              <w:t> погоду с помощью различных</w:t>
            </w:r>
          </w:p>
          <w:p w:rsidR="00A06D9F" w:rsidRPr="00254DFE" w:rsidRDefault="00A06D9F" w:rsidP="00C7296F">
            <w:pPr>
              <w:pStyle w:val="a7"/>
              <w:shd w:val="clear" w:color="auto" w:fill="FFFFFF"/>
              <w:spacing w:before="0" w:beforeAutospacing="0" w:after="0" w:afterAutospacing="0" w:line="276" w:lineRule="auto"/>
              <w:rPr>
                <w:color w:val="111111"/>
              </w:rPr>
            </w:pPr>
            <w:r w:rsidRPr="00254DFE">
              <w:rPr>
                <w:color w:val="111111"/>
                <w:bdr w:val="none" w:sz="0" w:space="0" w:color="auto" w:frame="1"/>
              </w:rPr>
              <w:t>выразительных средств</w:t>
            </w:r>
            <w:r w:rsidRPr="00254DFE">
              <w:rPr>
                <w:color w:val="111111"/>
              </w:rPr>
              <w:t xml:space="preserve">: техника по - мокрому, не закрашиваемые линии, </w:t>
            </w:r>
            <w:r w:rsidRPr="00254DFE">
              <w:rPr>
                <w:color w:val="111111"/>
              </w:rPr>
              <w:lastRenderedPageBreak/>
              <w:t>проведенные парафином или восковым мелком;</w:t>
            </w:r>
          </w:p>
          <w:p w:rsidR="00A06D9F" w:rsidRPr="00254DFE" w:rsidRDefault="00A06D9F" w:rsidP="00C7296F">
            <w:pPr>
              <w:pStyle w:val="a7"/>
              <w:shd w:val="clear" w:color="auto" w:fill="FFFFFF"/>
              <w:spacing w:before="0" w:beforeAutospacing="0" w:after="0" w:afterAutospacing="0" w:line="276" w:lineRule="auto"/>
              <w:rPr>
                <w:color w:val="111111"/>
              </w:rPr>
            </w:pPr>
            <w:r w:rsidRPr="00254DFE">
              <w:rPr>
                <w:color w:val="111111"/>
              </w:rPr>
              <w:t>Совершенствовать технику штриховки </w:t>
            </w:r>
            <w:r w:rsidRPr="00254DFE">
              <w:rPr>
                <w:i/>
                <w:iCs/>
                <w:color w:val="111111"/>
                <w:bdr w:val="none" w:sz="0" w:space="0" w:color="auto" w:frame="1"/>
              </w:rPr>
              <w:t>(парафин)</w:t>
            </w:r>
            <w:r w:rsidRPr="00254DFE">
              <w:rPr>
                <w:color w:val="111111"/>
              </w:rPr>
              <w:t>;</w:t>
            </w:r>
          </w:p>
          <w:p w:rsidR="00A06D9F" w:rsidRPr="00254DFE" w:rsidRDefault="00A06D9F" w:rsidP="00C7296F">
            <w:pPr>
              <w:pStyle w:val="a7"/>
              <w:shd w:val="clear" w:color="auto" w:fill="FFFFFF"/>
              <w:spacing w:before="0" w:beforeAutospacing="0" w:after="0" w:afterAutospacing="0" w:line="276" w:lineRule="auto"/>
              <w:rPr>
                <w:b/>
                <w:color w:val="111111"/>
              </w:rPr>
            </w:pPr>
            <w:r w:rsidRPr="00254DFE">
              <w:rPr>
                <w:color w:val="111111"/>
              </w:rPr>
              <w:t>Закреплять навык </w:t>
            </w:r>
            <w:r w:rsidRPr="00254DFE">
              <w:rPr>
                <w:rStyle w:val="a6"/>
                <w:b w:val="0"/>
                <w:color w:val="111111"/>
                <w:bdr w:val="none" w:sz="0" w:space="0" w:color="auto" w:frame="1"/>
              </w:rPr>
              <w:t>изображения деревьев</w:t>
            </w:r>
            <w:r w:rsidRPr="00254DFE">
              <w:rPr>
                <w:b/>
                <w:color w:val="111111"/>
              </w:rPr>
              <w:t>.</w:t>
            </w:r>
          </w:p>
          <w:p w:rsidR="00A06D9F" w:rsidRPr="00254DFE" w:rsidRDefault="00A06D9F" w:rsidP="00C7296F">
            <w:pPr>
              <w:pStyle w:val="a7"/>
              <w:shd w:val="clear" w:color="auto" w:fill="FFFFFF"/>
              <w:spacing w:before="0" w:beforeAutospacing="0" w:after="0" w:afterAutospacing="0" w:line="276" w:lineRule="auto"/>
              <w:rPr>
                <w:color w:val="111111"/>
              </w:rPr>
            </w:pPr>
            <w:r w:rsidRPr="00254DFE">
              <w:rPr>
                <w:color w:val="111111"/>
              </w:rPr>
              <w:t>Воспитывать интерес детей к </w:t>
            </w:r>
            <w:r w:rsidRPr="00254DFE">
              <w:rPr>
                <w:rStyle w:val="a6"/>
                <w:b w:val="0"/>
                <w:color w:val="111111"/>
                <w:bdr w:val="none" w:sz="0" w:space="0" w:color="auto" w:frame="1"/>
              </w:rPr>
              <w:t>изобразительному искусству</w:t>
            </w:r>
            <w:r>
              <w:rPr>
                <w:rStyle w:val="a6"/>
                <w:b w:val="0"/>
                <w:color w:val="111111"/>
                <w:bdr w:val="none" w:sz="0" w:space="0" w:color="auto" w:frame="1"/>
              </w:rPr>
              <w:t>.</w:t>
            </w:r>
          </w:p>
        </w:tc>
        <w:tc>
          <w:tcPr>
            <w:tcW w:w="4612" w:type="dxa"/>
          </w:tcPr>
          <w:p w:rsidR="00A06D9F" w:rsidRPr="00254DFE" w:rsidRDefault="00A06D9F" w:rsidP="00C7296F">
            <w:pPr>
              <w:shd w:val="clear" w:color="auto" w:fill="FFFFFF"/>
              <w:spacing w:after="0"/>
              <w:rPr>
                <w:rFonts w:ascii="Calibri" w:eastAsia="Times New Roman" w:hAnsi="Calibri" w:cs="Calibri"/>
                <w:color w:val="000000"/>
                <w:sz w:val="24"/>
                <w:szCs w:val="24"/>
              </w:rPr>
            </w:pPr>
            <w:r w:rsidRPr="00254DFE">
              <w:rPr>
                <w:rFonts w:ascii="Times New Roman" w:eastAsia="Times New Roman" w:hAnsi="Times New Roman" w:cs="Times New Roman"/>
                <w:color w:val="000000"/>
                <w:sz w:val="24"/>
                <w:szCs w:val="24"/>
              </w:rPr>
              <w:lastRenderedPageBreak/>
              <w:t>Учить изображать ветреную и дождливую погоду.</w:t>
            </w:r>
          </w:p>
          <w:p w:rsidR="00A06D9F" w:rsidRPr="00254DFE" w:rsidRDefault="00A06D9F" w:rsidP="00C7296F">
            <w:pPr>
              <w:shd w:val="clear" w:color="auto" w:fill="FFFFFF"/>
              <w:spacing w:after="0"/>
              <w:rPr>
                <w:rFonts w:ascii="Calibri" w:eastAsia="Times New Roman" w:hAnsi="Calibri" w:cs="Calibri"/>
                <w:color w:val="000000"/>
                <w:sz w:val="24"/>
                <w:szCs w:val="24"/>
              </w:rPr>
            </w:pPr>
            <w:r w:rsidRPr="00254DFE">
              <w:rPr>
                <w:rFonts w:ascii="Times New Roman" w:eastAsia="Times New Roman" w:hAnsi="Times New Roman" w:cs="Times New Roman"/>
                <w:color w:val="000000"/>
                <w:sz w:val="24"/>
                <w:szCs w:val="24"/>
              </w:rPr>
              <w:t>Продолжать формировать навыки рисования тонких линий концом кисти.</w:t>
            </w:r>
          </w:p>
          <w:p w:rsidR="00A06D9F" w:rsidRPr="00254DFE" w:rsidRDefault="00A06D9F" w:rsidP="00C7296F">
            <w:pPr>
              <w:shd w:val="clear" w:color="auto" w:fill="FFFFFF"/>
              <w:spacing w:after="0"/>
              <w:rPr>
                <w:rFonts w:ascii="Calibri" w:eastAsia="Times New Roman" w:hAnsi="Calibri" w:cs="Calibri"/>
                <w:color w:val="000000"/>
                <w:sz w:val="24"/>
                <w:szCs w:val="24"/>
              </w:rPr>
            </w:pPr>
            <w:r w:rsidRPr="00254DFE">
              <w:rPr>
                <w:rFonts w:ascii="Times New Roman" w:eastAsia="Times New Roman" w:hAnsi="Times New Roman" w:cs="Times New Roman"/>
                <w:color w:val="000000"/>
                <w:sz w:val="24"/>
                <w:szCs w:val="24"/>
              </w:rPr>
              <w:lastRenderedPageBreak/>
              <w:t>Развивать умения вносить в рисунок свои дополнения (тучи, птицы, трава и т. д.).</w:t>
            </w:r>
          </w:p>
          <w:p w:rsidR="00A06D9F" w:rsidRPr="00254DFE" w:rsidRDefault="00A06D9F" w:rsidP="00C7296F">
            <w:pPr>
              <w:shd w:val="clear" w:color="auto" w:fill="FFFFFF"/>
              <w:spacing w:after="0"/>
              <w:rPr>
                <w:rFonts w:ascii="Calibri" w:eastAsia="Times New Roman" w:hAnsi="Calibri" w:cs="Calibri"/>
                <w:color w:val="000000"/>
                <w:sz w:val="24"/>
                <w:szCs w:val="24"/>
              </w:rPr>
            </w:pPr>
            <w:r w:rsidRPr="00254DFE">
              <w:rPr>
                <w:rFonts w:ascii="Times New Roman" w:eastAsia="Times New Roman" w:hAnsi="Times New Roman" w:cs="Times New Roman"/>
                <w:color w:val="000000"/>
                <w:sz w:val="24"/>
                <w:szCs w:val="24"/>
              </w:rPr>
              <w:t>Развивать интерес и наблюдательность к окружающей природе, замечать изменения в ней.</w:t>
            </w:r>
          </w:p>
          <w:p w:rsidR="00A06D9F" w:rsidRPr="000F6A97" w:rsidRDefault="00A06D9F" w:rsidP="00C7296F">
            <w:pPr>
              <w:shd w:val="clear" w:color="auto" w:fill="FFFFFF"/>
              <w:spacing w:after="0"/>
              <w:rPr>
                <w:rFonts w:ascii="Times New Roman" w:hAnsi="Times New Roman" w:cs="Times New Roman"/>
                <w:sz w:val="24"/>
                <w:szCs w:val="24"/>
              </w:rPr>
            </w:pPr>
          </w:p>
        </w:tc>
      </w:tr>
      <w:tr w:rsidR="00A06D9F" w:rsidRPr="000F6A97" w:rsidTr="003842C4">
        <w:tc>
          <w:tcPr>
            <w:tcW w:w="1526" w:type="dxa"/>
            <w:vMerge/>
          </w:tcPr>
          <w:p w:rsidR="00A06D9F" w:rsidRPr="000F6A97" w:rsidRDefault="00A06D9F" w:rsidP="000F6A97">
            <w:pPr>
              <w:spacing w:after="0"/>
              <w:jc w:val="center"/>
              <w:rPr>
                <w:rFonts w:ascii="Times New Roman" w:hAnsi="Times New Roman" w:cs="Times New Roman"/>
                <w:b/>
                <w:sz w:val="24"/>
                <w:szCs w:val="24"/>
              </w:rPr>
            </w:pPr>
          </w:p>
        </w:tc>
        <w:tc>
          <w:tcPr>
            <w:tcW w:w="1984" w:type="dxa"/>
          </w:tcPr>
          <w:p w:rsidR="00A06D9F" w:rsidRPr="00C56A37" w:rsidRDefault="00A06D9F" w:rsidP="000F6A97">
            <w:pPr>
              <w:spacing w:after="0"/>
              <w:jc w:val="center"/>
              <w:rPr>
                <w:rFonts w:ascii="Times New Roman" w:hAnsi="Times New Roman" w:cs="Times New Roman"/>
                <w:b/>
                <w:sz w:val="24"/>
                <w:szCs w:val="24"/>
              </w:rPr>
            </w:pPr>
            <w:r w:rsidRPr="00C56A37">
              <w:rPr>
                <w:rFonts w:ascii="Times New Roman" w:hAnsi="Times New Roman" w:cs="Times New Roman"/>
                <w:b/>
                <w:sz w:val="24"/>
                <w:szCs w:val="24"/>
              </w:rPr>
              <w:t>2</w:t>
            </w:r>
          </w:p>
          <w:p w:rsidR="00A06D9F" w:rsidRPr="000F6A97" w:rsidRDefault="00A06D9F" w:rsidP="000F6A97">
            <w:pPr>
              <w:spacing w:after="0"/>
              <w:jc w:val="center"/>
              <w:rPr>
                <w:rFonts w:ascii="Times New Roman" w:hAnsi="Times New Roman" w:cs="Times New Roman"/>
                <w:sz w:val="24"/>
                <w:szCs w:val="24"/>
              </w:rPr>
            </w:pPr>
            <w:r w:rsidRPr="00BF2468">
              <w:rPr>
                <w:rFonts w:ascii="Times New Roman" w:hAnsi="Times New Roman" w:cs="Times New Roman"/>
                <w:b/>
                <w:sz w:val="24"/>
                <w:szCs w:val="24"/>
              </w:rPr>
              <w:t>«Птицы»</w:t>
            </w:r>
          </w:p>
        </w:tc>
        <w:tc>
          <w:tcPr>
            <w:tcW w:w="3402" w:type="dxa"/>
          </w:tcPr>
          <w:p w:rsidR="00A06D9F" w:rsidRPr="000F6A97" w:rsidRDefault="00A06D9F" w:rsidP="00C7296F">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рисовать птичку, передовая форму тела (овальная), частей, красивое оперение. Упражнять в рисовании красками, кистью.</w:t>
            </w:r>
          </w:p>
        </w:tc>
        <w:tc>
          <w:tcPr>
            <w:tcW w:w="4678" w:type="dxa"/>
          </w:tcPr>
          <w:p w:rsidR="00A06D9F" w:rsidRPr="000F6A97" w:rsidRDefault="00A06D9F" w:rsidP="00C7296F">
            <w:pPr>
              <w:spacing w:after="0"/>
              <w:rPr>
                <w:rFonts w:ascii="Times New Roman" w:hAnsi="Times New Roman" w:cs="Times New Roman"/>
                <w:sz w:val="24"/>
                <w:szCs w:val="24"/>
              </w:rPr>
            </w:pPr>
            <w:r w:rsidRPr="000F6A97">
              <w:rPr>
                <w:rFonts w:ascii="Times New Roman" w:hAnsi="Times New Roman" w:cs="Times New Roman"/>
                <w:sz w:val="24"/>
                <w:szCs w:val="24"/>
              </w:rPr>
              <w:t>Обучать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техническим</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приёмам</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(передавать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относительную</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величину,</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форму</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головы,</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туловища,</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хвоста,</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крыльев).</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Закреплять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умение</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рисовать</w:t>
            </w:r>
            <w:r w:rsidR="006E73F6">
              <w:rPr>
                <w:rFonts w:ascii="Times New Roman" w:hAnsi="Times New Roman" w:cs="Times New Roman"/>
                <w:sz w:val="24"/>
                <w:szCs w:val="24"/>
              </w:rPr>
              <w:t xml:space="preserve"> </w:t>
            </w:r>
            <w:r w:rsidRPr="000F6A97">
              <w:rPr>
                <w:rFonts w:ascii="Times New Roman" w:hAnsi="Times New Roman" w:cs="Times New Roman"/>
                <w:sz w:val="24"/>
                <w:szCs w:val="24"/>
              </w:rPr>
              <w:t>красками.</w:t>
            </w:r>
          </w:p>
        </w:tc>
        <w:tc>
          <w:tcPr>
            <w:tcW w:w="4612" w:type="dxa"/>
          </w:tcPr>
          <w:p w:rsidR="00A06D9F" w:rsidRPr="000F6A97" w:rsidRDefault="00A06D9F" w:rsidP="00C7296F">
            <w:pPr>
              <w:spacing w:after="0"/>
              <w:rPr>
                <w:rFonts w:ascii="Times New Roman" w:hAnsi="Times New Roman" w:cs="Times New Roman"/>
                <w:sz w:val="24"/>
                <w:szCs w:val="24"/>
              </w:rPr>
            </w:pPr>
            <w:r w:rsidRPr="000F6A97">
              <w:rPr>
                <w:rFonts w:ascii="Times New Roman" w:hAnsi="Times New Roman" w:cs="Times New Roman"/>
                <w:sz w:val="24"/>
                <w:szCs w:val="24"/>
              </w:rPr>
              <w:t>Закреплять навыки рисования птиц цветными карандашами и закрашивания изображения (используя разнообразные штрихи, разный нажим на карандаш).</w:t>
            </w:r>
          </w:p>
        </w:tc>
      </w:tr>
      <w:tr w:rsidR="00A06D9F" w:rsidRPr="000F6A97" w:rsidTr="003156CF">
        <w:trPr>
          <w:trHeight w:val="1996"/>
        </w:trPr>
        <w:tc>
          <w:tcPr>
            <w:tcW w:w="1526" w:type="dxa"/>
            <w:vMerge/>
          </w:tcPr>
          <w:p w:rsidR="00A06D9F" w:rsidRPr="000F6A97" w:rsidRDefault="00A06D9F" w:rsidP="000F6A97">
            <w:pPr>
              <w:spacing w:after="0"/>
              <w:jc w:val="center"/>
              <w:rPr>
                <w:rFonts w:ascii="Times New Roman" w:hAnsi="Times New Roman" w:cs="Times New Roman"/>
                <w:b/>
                <w:sz w:val="24"/>
                <w:szCs w:val="24"/>
              </w:rPr>
            </w:pPr>
          </w:p>
        </w:tc>
        <w:tc>
          <w:tcPr>
            <w:tcW w:w="1984" w:type="dxa"/>
          </w:tcPr>
          <w:p w:rsidR="00A06D9F" w:rsidRPr="00BF2468" w:rsidRDefault="00A06D9F" w:rsidP="00BB6B04">
            <w:pPr>
              <w:spacing w:after="0"/>
              <w:jc w:val="center"/>
              <w:rPr>
                <w:rFonts w:ascii="Times New Roman" w:hAnsi="Times New Roman" w:cs="Times New Roman"/>
                <w:b/>
                <w:sz w:val="24"/>
                <w:szCs w:val="24"/>
              </w:rPr>
            </w:pPr>
            <w:r w:rsidRPr="00BF2468">
              <w:rPr>
                <w:rFonts w:ascii="Times New Roman" w:hAnsi="Times New Roman" w:cs="Times New Roman"/>
                <w:b/>
                <w:sz w:val="24"/>
                <w:szCs w:val="24"/>
              </w:rPr>
              <w:t>3</w:t>
            </w:r>
          </w:p>
          <w:p w:rsidR="00A06D9F" w:rsidRPr="000F6A97" w:rsidRDefault="00A06D9F" w:rsidP="000F6A97">
            <w:pPr>
              <w:spacing w:after="0"/>
              <w:jc w:val="center"/>
              <w:rPr>
                <w:rFonts w:ascii="Times New Roman" w:hAnsi="Times New Roman" w:cs="Times New Roman"/>
                <w:sz w:val="24"/>
                <w:szCs w:val="24"/>
              </w:rPr>
            </w:pPr>
            <w:r w:rsidRPr="00BF2468">
              <w:rPr>
                <w:rFonts w:ascii="Times New Roman" w:hAnsi="Times New Roman" w:cs="Times New Roman"/>
                <w:b/>
                <w:sz w:val="24"/>
                <w:szCs w:val="24"/>
              </w:rPr>
              <w:t>«Дикие и домашние животные»</w:t>
            </w:r>
          </w:p>
        </w:tc>
        <w:tc>
          <w:tcPr>
            <w:tcW w:w="3402" w:type="dxa"/>
          </w:tcPr>
          <w:p w:rsidR="00A06D9F" w:rsidRPr="003156CF" w:rsidRDefault="00A06D9F" w:rsidP="003156CF">
            <w:pPr>
              <w:spacing w:after="0"/>
              <w:rPr>
                <w:rFonts w:ascii="Times New Roman" w:hAnsi="Times New Roman" w:cs="Times New Roman"/>
                <w:sz w:val="24"/>
                <w:szCs w:val="24"/>
              </w:rPr>
            </w:pPr>
            <w:r w:rsidRPr="005915AD">
              <w:rPr>
                <w:rFonts w:ascii="Times New Roman" w:hAnsi="Times New Roman" w:cs="Times New Roman"/>
                <w:sz w:val="24"/>
                <w:szCs w:val="24"/>
              </w:rPr>
              <w:t>Учить детей рисовать животных. Закреплять знания о том, что у всех животных тело овальной формы. Закреплять приемы работы кистью и красками.</w:t>
            </w:r>
          </w:p>
        </w:tc>
        <w:tc>
          <w:tcPr>
            <w:tcW w:w="4678" w:type="dxa"/>
          </w:tcPr>
          <w:p w:rsidR="00A06D9F" w:rsidRPr="000F6A97" w:rsidRDefault="00A06D9F" w:rsidP="000F6A97">
            <w:pPr>
              <w:spacing w:after="0"/>
              <w:rPr>
                <w:rFonts w:ascii="Times New Roman" w:hAnsi="Times New Roman" w:cs="Times New Roman"/>
                <w:sz w:val="24"/>
                <w:szCs w:val="24"/>
              </w:rPr>
            </w:pPr>
            <w:r w:rsidRPr="005915AD">
              <w:rPr>
                <w:rFonts w:ascii="Times New Roman" w:hAnsi="Times New Roman" w:cs="Times New Roman"/>
                <w:sz w:val="24"/>
                <w:szCs w:val="24"/>
              </w:rPr>
              <w:t>Учить</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детей</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рисовать</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животных,</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передавая</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их</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характерные</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особенности.</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Формировать</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умения</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рассматривать</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свои</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работы,</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выделять</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интересные</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по</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замыслу</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изображения,</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оценивать</w:t>
            </w:r>
            <w:r w:rsidR="006E73F6">
              <w:rPr>
                <w:rFonts w:ascii="Times New Roman" w:hAnsi="Times New Roman" w:cs="Times New Roman"/>
                <w:sz w:val="24"/>
                <w:szCs w:val="24"/>
              </w:rPr>
              <w:t xml:space="preserve"> </w:t>
            </w:r>
            <w:r w:rsidRPr="005915AD">
              <w:rPr>
                <w:rFonts w:ascii="Times New Roman" w:hAnsi="Times New Roman" w:cs="Times New Roman"/>
                <w:sz w:val="24"/>
                <w:szCs w:val="24"/>
              </w:rPr>
              <w:t>работы.</w:t>
            </w:r>
          </w:p>
        </w:tc>
        <w:tc>
          <w:tcPr>
            <w:tcW w:w="4612" w:type="dxa"/>
          </w:tcPr>
          <w:p w:rsidR="00A06D9F" w:rsidRPr="00A06D9F" w:rsidRDefault="00A06D9F" w:rsidP="00A06D9F">
            <w:pPr>
              <w:spacing w:after="0"/>
              <w:rPr>
                <w:rFonts w:ascii="Times New Roman" w:hAnsi="Times New Roman" w:cs="Times New Roman"/>
                <w:color w:val="222222"/>
                <w:sz w:val="24"/>
                <w:szCs w:val="24"/>
                <w:shd w:val="clear" w:color="auto" w:fill="FFFFFF"/>
              </w:rPr>
            </w:pPr>
            <w:r w:rsidRPr="005915AD">
              <w:rPr>
                <w:rFonts w:ascii="Times New Roman" w:hAnsi="Times New Roman" w:cs="Times New Roman"/>
                <w:color w:val="222222"/>
                <w:sz w:val="24"/>
                <w:szCs w:val="24"/>
                <w:shd w:val="clear" w:color="auto" w:fill="FFFFFF"/>
              </w:rPr>
              <w:t>Закреплять умение передавать в рисунке характерные особенности диких и домашних животных: форму, окраску, строение тела, соблюдая пропорции тела животного. Совершенствовать навыки в работе простым карандашом.</w:t>
            </w:r>
          </w:p>
        </w:tc>
      </w:tr>
      <w:tr w:rsidR="003156CF" w:rsidRPr="000F6A97" w:rsidTr="003156CF">
        <w:trPr>
          <w:trHeight w:val="1996"/>
        </w:trPr>
        <w:tc>
          <w:tcPr>
            <w:tcW w:w="1526" w:type="dxa"/>
          </w:tcPr>
          <w:p w:rsidR="003156CF" w:rsidRPr="000F6A97" w:rsidRDefault="003156CF" w:rsidP="000F6A97">
            <w:pPr>
              <w:spacing w:after="0"/>
              <w:jc w:val="center"/>
              <w:rPr>
                <w:rFonts w:ascii="Times New Roman" w:hAnsi="Times New Roman" w:cs="Times New Roman"/>
                <w:b/>
                <w:sz w:val="24"/>
                <w:szCs w:val="24"/>
              </w:rPr>
            </w:pPr>
          </w:p>
        </w:tc>
        <w:tc>
          <w:tcPr>
            <w:tcW w:w="1984" w:type="dxa"/>
          </w:tcPr>
          <w:p w:rsidR="003156CF" w:rsidRPr="005915AD" w:rsidRDefault="003156CF" w:rsidP="00DD6EA6">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5915AD">
              <w:rPr>
                <w:rFonts w:ascii="Times New Roman" w:hAnsi="Times New Roman" w:cs="Times New Roman"/>
                <w:b/>
                <w:sz w:val="24"/>
                <w:szCs w:val="24"/>
              </w:rPr>
              <w:t>.</w:t>
            </w:r>
          </w:p>
          <w:p w:rsidR="003156CF" w:rsidRPr="000F6A97" w:rsidRDefault="003156CF" w:rsidP="00DD6EA6">
            <w:pPr>
              <w:spacing w:after="0"/>
              <w:jc w:val="center"/>
              <w:rPr>
                <w:rFonts w:ascii="Times New Roman" w:hAnsi="Times New Roman" w:cs="Times New Roman"/>
                <w:sz w:val="24"/>
                <w:szCs w:val="24"/>
              </w:rPr>
            </w:pPr>
            <w:r w:rsidRPr="005915AD">
              <w:rPr>
                <w:rFonts w:ascii="Times New Roman" w:hAnsi="Times New Roman" w:cs="Times New Roman"/>
                <w:b/>
                <w:sz w:val="24"/>
                <w:szCs w:val="24"/>
              </w:rPr>
              <w:t>«Моё село. Моя страна»</w:t>
            </w:r>
          </w:p>
        </w:tc>
        <w:tc>
          <w:tcPr>
            <w:tcW w:w="3402" w:type="dxa"/>
          </w:tcPr>
          <w:p w:rsidR="003156CF" w:rsidRPr="005915AD" w:rsidRDefault="003156CF" w:rsidP="00DD6EA6">
            <w:pPr>
              <w:shd w:val="clear" w:color="auto" w:fill="FFFFFF"/>
              <w:spacing w:after="0" w:line="0" w:lineRule="auto"/>
              <w:textAlignment w:val="baseline"/>
              <w:rPr>
                <w:rFonts w:ascii="ff5" w:eastAsia="Times New Roman" w:hAnsi="ff5" w:cs="Times New Roman"/>
                <w:color w:val="000000"/>
                <w:sz w:val="84"/>
                <w:szCs w:val="84"/>
              </w:rPr>
            </w:pPr>
            <w:r w:rsidRPr="005915AD">
              <w:rPr>
                <w:rFonts w:ascii="ff5" w:eastAsia="Times New Roman" w:hAnsi="ff5" w:cs="Times New Roman"/>
                <w:color w:val="000000"/>
                <w:sz w:val="84"/>
                <w:szCs w:val="84"/>
              </w:rPr>
              <w:t xml:space="preserve">Учить передавать в рисунке простые сюжеты, рисовать  дома, </w:t>
            </w:r>
          </w:p>
          <w:p w:rsidR="003156CF" w:rsidRPr="005915AD" w:rsidRDefault="003156CF" w:rsidP="00DD6EA6">
            <w:pPr>
              <w:shd w:val="clear" w:color="auto" w:fill="FFFFFF"/>
              <w:spacing w:after="0" w:line="0" w:lineRule="auto"/>
              <w:textAlignment w:val="baseline"/>
              <w:rPr>
                <w:rFonts w:ascii="ff5" w:eastAsia="Times New Roman" w:hAnsi="ff5" w:cs="Times New Roman"/>
                <w:color w:val="000000"/>
                <w:sz w:val="84"/>
                <w:szCs w:val="84"/>
              </w:rPr>
            </w:pPr>
            <w:r w:rsidRPr="005915AD">
              <w:rPr>
                <w:rFonts w:ascii="ff5" w:eastAsia="Times New Roman" w:hAnsi="ff5" w:cs="Times New Roman"/>
                <w:color w:val="000000"/>
                <w:sz w:val="84"/>
                <w:szCs w:val="84"/>
              </w:rPr>
              <w:t>улица, людей.</w:t>
            </w:r>
          </w:p>
          <w:p w:rsidR="003156CF" w:rsidRPr="00E55338" w:rsidRDefault="003156CF" w:rsidP="00DD6EA6">
            <w:pPr>
              <w:pStyle w:val="a7"/>
              <w:shd w:val="clear" w:color="auto" w:fill="FFFFFF"/>
              <w:spacing w:before="0" w:beforeAutospacing="0" w:after="0" w:afterAutospacing="0" w:line="276" w:lineRule="auto"/>
              <w:rPr>
                <w:color w:val="111111"/>
              </w:rPr>
            </w:pPr>
            <w:r w:rsidRPr="00E55338">
              <w:rPr>
                <w:color w:val="111111"/>
              </w:rPr>
              <w:t>Учить детей </w:t>
            </w:r>
            <w:r w:rsidRPr="00E55338">
              <w:rPr>
                <w:rStyle w:val="a6"/>
                <w:b w:val="0"/>
                <w:color w:val="111111"/>
                <w:bdr w:val="none" w:sz="0" w:space="0" w:color="auto" w:frame="1"/>
              </w:rPr>
              <w:t>рисовать здания</w:t>
            </w:r>
            <w:r w:rsidRPr="00E55338">
              <w:rPr>
                <w:color w:val="111111"/>
              </w:rPr>
              <w:t>, передавая прямоугольную форму стен, ряды окон;</w:t>
            </w:r>
            <w:r>
              <w:rPr>
                <w:color w:val="111111"/>
              </w:rPr>
              <w:t xml:space="preserve"> </w:t>
            </w:r>
            <w:r w:rsidRPr="00E55338">
              <w:rPr>
                <w:color w:val="111111"/>
              </w:rPr>
              <w:t>способствовать развитию умения дополнять изображение на основе собственных наблюдений.</w:t>
            </w:r>
          </w:p>
        </w:tc>
        <w:tc>
          <w:tcPr>
            <w:tcW w:w="4678" w:type="dxa"/>
          </w:tcPr>
          <w:p w:rsidR="003156CF" w:rsidRPr="000F6A97" w:rsidRDefault="003156CF" w:rsidP="00DD6EA6">
            <w:pPr>
              <w:spacing w:after="0"/>
              <w:rPr>
                <w:rFonts w:ascii="Times New Roman" w:hAnsi="Times New Roman" w:cs="Times New Roman"/>
                <w:sz w:val="24"/>
                <w:szCs w:val="24"/>
              </w:rPr>
            </w:pPr>
            <w:r>
              <w:rPr>
                <w:rFonts w:ascii="Times New Roman" w:hAnsi="Times New Roman" w:cs="Times New Roman"/>
                <w:sz w:val="24"/>
                <w:szCs w:val="24"/>
              </w:rPr>
              <w:t>У</w:t>
            </w:r>
            <w:r w:rsidRPr="005915AD">
              <w:rPr>
                <w:rFonts w:ascii="Times New Roman" w:hAnsi="Times New Roman" w:cs="Times New Roman"/>
                <w:sz w:val="24"/>
                <w:szCs w:val="24"/>
              </w:rPr>
              <w:t>чить рисовать несложные сюжеты или пейзажи (по выбору, составлять композиции в соответствии с реальным положением предметов (ближе – дальше, выше – ниже)</w:t>
            </w:r>
            <w:r>
              <w:rPr>
                <w:rFonts w:ascii="Times New Roman" w:hAnsi="Times New Roman" w:cs="Times New Roman"/>
                <w:sz w:val="24"/>
                <w:szCs w:val="24"/>
              </w:rPr>
              <w:t>.</w:t>
            </w:r>
          </w:p>
        </w:tc>
        <w:tc>
          <w:tcPr>
            <w:tcW w:w="4612" w:type="dxa"/>
          </w:tcPr>
          <w:p w:rsidR="003156CF" w:rsidRPr="005915AD" w:rsidRDefault="003156CF" w:rsidP="00DD6EA6">
            <w:pPr>
              <w:spacing w:after="0"/>
              <w:rPr>
                <w:rFonts w:ascii="Times New Roman" w:hAnsi="Times New Roman" w:cs="Times New Roman"/>
                <w:sz w:val="24"/>
                <w:szCs w:val="24"/>
              </w:rPr>
            </w:pPr>
            <w:r w:rsidRPr="005915AD">
              <w:rPr>
                <w:rFonts w:ascii="Times New Roman" w:hAnsi="Times New Roman" w:cs="Times New Roman"/>
                <w:color w:val="000000"/>
                <w:sz w:val="24"/>
                <w:szCs w:val="24"/>
                <w:shd w:val="clear" w:color="auto" w:fill="FFFFFF"/>
              </w:rPr>
              <w:t>Продолжать учить рисовать несложные сюжеты или пейзажи (по выбору). Развивать творческое воображение, способности к композиции.</w:t>
            </w:r>
          </w:p>
        </w:tc>
      </w:tr>
      <w:tr w:rsidR="00755ED9" w:rsidRPr="000F6A97" w:rsidTr="009B7410">
        <w:trPr>
          <w:trHeight w:val="5400"/>
        </w:trPr>
        <w:tc>
          <w:tcPr>
            <w:tcW w:w="1526" w:type="dxa"/>
            <w:vMerge w:val="restart"/>
            <w:tcBorders>
              <w:top w:val="single" w:sz="4" w:space="0" w:color="auto"/>
            </w:tcBorders>
          </w:tcPr>
          <w:p w:rsidR="00755ED9" w:rsidRPr="000F6A97" w:rsidRDefault="00755ED9" w:rsidP="000F6A97">
            <w:pPr>
              <w:spacing w:after="0"/>
              <w:rPr>
                <w:rFonts w:ascii="Times New Roman" w:hAnsi="Times New Roman" w:cs="Times New Roman"/>
                <w:b/>
                <w:sz w:val="24"/>
                <w:szCs w:val="24"/>
              </w:rPr>
            </w:pPr>
            <w:r w:rsidRPr="000F6A97">
              <w:rPr>
                <w:rFonts w:ascii="Times New Roman" w:hAnsi="Times New Roman" w:cs="Times New Roman"/>
                <w:b/>
                <w:sz w:val="24"/>
                <w:szCs w:val="24"/>
              </w:rPr>
              <w:lastRenderedPageBreak/>
              <w:t xml:space="preserve">      Ноябрь</w:t>
            </w: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p w:rsidR="00755ED9" w:rsidRPr="000F6A97" w:rsidRDefault="00755ED9" w:rsidP="000F6A97">
            <w:pPr>
              <w:spacing w:after="0"/>
              <w:rPr>
                <w:rFonts w:ascii="Times New Roman" w:hAnsi="Times New Roman" w:cs="Times New Roman"/>
                <w:b/>
                <w:sz w:val="24"/>
                <w:szCs w:val="24"/>
              </w:rPr>
            </w:pPr>
          </w:p>
        </w:tc>
        <w:tc>
          <w:tcPr>
            <w:tcW w:w="1984" w:type="dxa"/>
          </w:tcPr>
          <w:p w:rsidR="008E3D06" w:rsidRDefault="00755ED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1-2</w:t>
            </w:r>
          </w:p>
          <w:p w:rsidR="00755ED9" w:rsidRPr="00E55338" w:rsidRDefault="00755ED9" w:rsidP="000F6A97">
            <w:pPr>
              <w:spacing w:after="0"/>
              <w:jc w:val="center"/>
              <w:rPr>
                <w:rFonts w:ascii="Times New Roman" w:hAnsi="Times New Roman" w:cs="Times New Roman"/>
                <w:b/>
                <w:sz w:val="24"/>
                <w:szCs w:val="24"/>
              </w:rPr>
            </w:pPr>
            <w:r w:rsidRPr="001B0F6B">
              <w:rPr>
                <w:rFonts w:ascii="Times New Roman" w:hAnsi="Times New Roman" w:cs="Times New Roman"/>
                <w:b/>
                <w:sz w:val="24"/>
                <w:szCs w:val="24"/>
              </w:rPr>
              <w:t xml:space="preserve"> «Ярмарка»</w:t>
            </w:r>
          </w:p>
          <w:p w:rsidR="00755ED9" w:rsidRPr="000F6A97" w:rsidRDefault="00755ED9" w:rsidP="000F6A97">
            <w:pPr>
              <w:spacing w:after="0"/>
              <w:jc w:val="center"/>
              <w:rPr>
                <w:rFonts w:ascii="Times New Roman" w:hAnsi="Times New Roman" w:cs="Times New Roman"/>
                <w:sz w:val="24"/>
                <w:szCs w:val="24"/>
              </w:rPr>
            </w:pPr>
          </w:p>
        </w:tc>
        <w:tc>
          <w:tcPr>
            <w:tcW w:w="3402" w:type="dxa"/>
          </w:tcPr>
          <w:p w:rsidR="00755ED9" w:rsidRPr="00944039" w:rsidRDefault="00755ED9" w:rsidP="0003159B">
            <w:pPr>
              <w:spacing w:after="0"/>
              <w:rPr>
                <w:rFonts w:ascii="Times New Roman" w:hAnsi="Times New Roman" w:cs="Times New Roman"/>
                <w:sz w:val="24"/>
                <w:szCs w:val="24"/>
              </w:rPr>
            </w:pPr>
            <w:r w:rsidRPr="00944039">
              <w:rPr>
                <w:rFonts w:ascii="Times New Roman" w:hAnsi="Times New Roman" w:cs="Times New Roman"/>
                <w:sz w:val="24"/>
                <w:szCs w:val="24"/>
              </w:rPr>
              <w:t>1. Учить различать народные промыслы (хохломские, филимоновские, дымковские изделия). Учить составлять узор из элементов одной из росписи.</w:t>
            </w:r>
          </w:p>
          <w:p w:rsidR="00755ED9" w:rsidRPr="00944039" w:rsidRDefault="00755ED9" w:rsidP="0003159B">
            <w:pPr>
              <w:spacing w:after="0"/>
              <w:rPr>
                <w:rFonts w:ascii="Times New Roman" w:hAnsi="Times New Roman" w:cs="Times New Roman"/>
                <w:sz w:val="24"/>
                <w:szCs w:val="24"/>
              </w:rPr>
            </w:pPr>
          </w:p>
          <w:p w:rsidR="00755ED9" w:rsidRPr="00944039" w:rsidRDefault="00755ED9" w:rsidP="00944039">
            <w:pPr>
              <w:spacing w:after="0"/>
              <w:rPr>
                <w:rFonts w:ascii="Times New Roman" w:hAnsi="Times New Roman" w:cs="Times New Roman"/>
                <w:sz w:val="24"/>
                <w:szCs w:val="24"/>
              </w:rPr>
            </w:pPr>
          </w:p>
          <w:p w:rsidR="00755ED9" w:rsidRPr="00944039" w:rsidRDefault="00755ED9" w:rsidP="00944039">
            <w:pPr>
              <w:spacing w:after="0"/>
              <w:rPr>
                <w:rFonts w:ascii="Times New Roman" w:hAnsi="Times New Roman" w:cs="Times New Roman"/>
                <w:sz w:val="24"/>
                <w:szCs w:val="24"/>
              </w:rPr>
            </w:pPr>
          </w:p>
          <w:p w:rsidR="00755ED9" w:rsidRPr="00944039" w:rsidRDefault="00755ED9" w:rsidP="00944039">
            <w:pPr>
              <w:spacing w:after="0"/>
              <w:rPr>
                <w:rFonts w:ascii="Times New Roman" w:hAnsi="Times New Roman" w:cs="Times New Roman"/>
                <w:color w:val="111111"/>
                <w:sz w:val="24"/>
                <w:szCs w:val="24"/>
              </w:rPr>
            </w:pPr>
            <w:r w:rsidRPr="00944039">
              <w:rPr>
                <w:rFonts w:ascii="Times New Roman" w:hAnsi="Times New Roman" w:cs="Times New Roman"/>
                <w:sz w:val="24"/>
                <w:szCs w:val="24"/>
              </w:rPr>
              <w:t>2.</w:t>
            </w:r>
            <w:r w:rsidRPr="00944039">
              <w:rPr>
                <w:rFonts w:ascii="Times New Roman" w:hAnsi="Times New Roman" w:cs="Times New Roman"/>
                <w:color w:val="111111"/>
                <w:sz w:val="24"/>
                <w:szCs w:val="24"/>
                <w:shd w:val="clear" w:color="auto" w:fill="FFFFFF"/>
              </w:rPr>
              <w:t xml:space="preserve">Продолжать учить составлять узор из знакомых элементов (кругов, точек, прямых и волнистых линий, используя образец или придумывая свой. Продолжать учить детей самостоятельно выбирать цвета для узора. </w:t>
            </w:r>
          </w:p>
        </w:tc>
        <w:tc>
          <w:tcPr>
            <w:tcW w:w="4678" w:type="dxa"/>
          </w:tcPr>
          <w:p w:rsidR="00755ED9" w:rsidRPr="00944039" w:rsidRDefault="00755ED9" w:rsidP="003156CF">
            <w:pPr>
              <w:spacing w:after="0"/>
              <w:rPr>
                <w:rFonts w:ascii="Times New Roman" w:hAnsi="Times New Roman" w:cs="Times New Roman"/>
                <w:sz w:val="24"/>
                <w:szCs w:val="24"/>
              </w:rPr>
            </w:pPr>
            <w:r w:rsidRPr="00944039">
              <w:rPr>
                <w:rFonts w:ascii="Times New Roman" w:hAnsi="Times New Roman" w:cs="Times New Roman"/>
                <w:sz w:val="24"/>
                <w:szCs w:val="24"/>
              </w:rPr>
              <w:t xml:space="preserve">1. </w:t>
            </w:r>
            <w:r w:rsidRPr="00944039">
              <w:rPr>
                <w:rFonts w:ascii="Times New Roman" w:hAnsi="Times New Roman" w:cs="Times New Roman"/>
                <w:color w:val="111111"/>
                <w:sz w:val="24"/>
                <w:szCs w:val="24"/>
                <w:shd w:val="clear" w:color="auto" w:fill="FFFFFF"/>
              </w:rPr>
              <w:t> Учить различать народные промыслы </w:t>
            </w:r>
            <w:r w:rsidRPr="00944039">
              <w:rPr>
                <w:rFonts w:ascii="Times New Roman" w:hAnsi="Times New Roman" w:cs="Times New Roman"/>
                <w:i/>
                <w:iCs/>
                <w:color w:val="111111"/>
                <w:sz w:val="24"/>
                <w:szCs w:val="24"/>
                <w:bdr w:val="none" w:sz="0" w:space="0" w:color="auto" w:frame="1"/>
                <w:shd w:val="clear" w:color="auto" w:fill="FFFFFF"/>
              </w:rPr>
              <w:t>(Гжель, хохлома, филимоновские, Городец, Дымковские изделия)</w:t>
            </w:r>
            <w:r w:rsidRPr="00944039">
              <w:rPr>
                <w:rFonts w:ascii="Times New Roman" w:hAnsi="Times New Roman" w:cs="Times New Roman"/>
                <w:color w:val="111111"/>
                <w:sz w:val="24"/>
                <w:szCs w:val="24"/>
                <w:shd w:val="clear" w:color="auto" w:fill="FFFFFF"/>
              </w:rPr>
              <w:t xml:space="preserve">. Уточнять и расширять знания об их характерных особенностях. Формировать умение самостоятельно составлять узор из элементов </w:t>
            </w:r>
            <w:r>
              <w:rPr>
                <w:rFonts w:ascii="Times New Roman" w:hAnsi="Times New Roman" w:cs="Times New Roman"/>
                <w:color w:val="111111"/>
                <w:sz w:val="24"/>
                <w:szCs w:val="24"/>
                <w:shd w:val="clear" w:color="auto" w:fill="FFFFFF"/>
              </w:rPr>
              <w:t xml:space="preserve">одной из </w:t>
            </w:r>
            <w:r w:rsidRPr="00944039">
              <w:rPr>
                <w:rFonts w:ascii="Times New Roman" w:hAnsi="Times New Roman" w:cs="Times New Roman"/>
                <w:color w:val="111111"/>
                <w:sz w:val="24"/>
                <w:szCs w:val="24"/>
                <w:shd w:val="clear" w:color="auto" w:fill="FFFFFF"/>
              </w:rPr>
              <w:t>росписи. </w:t>
            </w:r>
          </w:p>
          <w:p w:rsidR="00755ED9" w:rsidRPr="00944039" w:rsidRDefault="00755ED9" w:rsidP="003156CF">
            <w:pPr>
              <w:spacing w:after="0"/>
              <w:rPr>
                <w:rFonts w:ascii="Times New Roman" w:hAnsi="Times New Roman" w:cs="Times New Roman"/>
                <w:sz w:val="24"/>
                <w:szCs w:val="24"/>
              </w:rPr>
            </w:pPr>
          </w:p>
          <w:p w:rsidR="00755ED9" w:rsidRPr="00944039" w:rsidRDefault="00755ED9" w:rsidP="003156CF">
            <w:pPr>
              <w:spacing w:after="0"/>
              <w:rPr>
                <w:rFonts w:ascii="Times New Roman" w:hAnsi="Times New Roman" w:cs="Times New Roman"/>
                <w:sz w:val="24"/>
                <w:szCs w:val="24"/>
              </w:rPr>
            </w:pPr>
            <w:r w:rsidRPr="00944039">
              <w:rPr>
                <w:rFonts w:ascii="Times New Roman" w:hAnsi="Times New Roman" w:cs="Times New Roman"/>
                <w:sz w:val="24"/>
                <w:szCs w:val="24"/>
              </w:rPr>
              <w:t>2.</w:t>
            </w:r>
            <w:r w:rsidRPr="00944039">
              <w:rPr>
                <w:rFonts w:ascii="Times New Roman" w:hAnsi="Times New Roman" w:cs="Times New Roman"/>
                <w:color w:val="000000"/>
                <w:sz w:val="24"/>
                <w:szCs w:val="24"/>
                <w:shd w:val="clear" w:color="auto" w:fill="FFFFFF"/>
              </w:rPr>
              <w:t xml:space="preserve"> Закрепить основные элементы полюбившейся росписи; развивать чувство цвета, воображения, фантазию, творческие способности детей; совершенствовать технику выполнения основного узора.</w:t>
            </w:r>
          </w:p>
        </w:tc>
        <w:tc>
          <w:tcPr>
            <w:tcW w:w="4612" w:type="dxa"/>
          </w:tcPr>
          <w:p w:rsidR="00755ED9" w:rsidRPr="00944039" w:rsidRDefault="00755ED9" w:rsidP="00944039">
            <w:pPr>
              <w:pStyle w:val="a7"/>
              <w:shd w:val="clear" w:color="auto" w:fill="FFFFFF"/>
              <w:spacing w:before="0" w:beforeAutospacing="0" w:after="120" w:afterAutospacing="0"/>
              <w:rPr>
                <w:color w:val="333333"/>
              </w:rPr>
            </w:pPr>
            <w:r w:rsidRPr="00944039">
              <w:t xml:space="preserve">1. </w:t>
            </w:r>
            <w:r w:rsidRPr="00944039">
              <w:rPr>
                <w:rStyle w:val="a6"/>
                <w:color w:val="333333"/>
              </w:rPr>
              <w:t> </w:t>
            </w:r>
            <w:r w:rsidRPr="00944039">
              <w:rPr>
                <w:color w:val="333333"/>
              </w:rPr>
              <w:t>Закреплять знания детей о характерных особенностях разных видов росписи, используя разнообразные приемы работы кистью в изображении знакомых элементов.</w:t>
            </w:r>
          </w:p>
          <w:p w:rsidR="00755ED9" w:rsidRPr="00944039" w:rsidRDefault="00755ED9" w:rsidP="0003159B">
            <w:pPr>
              <w:spacing w:after="0"/>
              <w:rPr>
                <w:rFonts w:ascii="Times New Roman" w:hAnsi="Times New Roman" w:cs="Times New Roman"/>
                <w:sz w:val="24"/>
                <w:szCs w:val="24"/>
              </w:rPr>
            </w:pPr>
          </w:p>
          <w:p w:rsidR="00755ED9" w:rsidRPr="00944039" w:rsidRDefault="00755ED9" w:rsidP="0003159B">
            <w:pPr>
              <w:spacing w:after="0"/>
              <w:rPr>
                <w:rFonts w:ascii="Times New Roman" w:hAnsi="Times New Roman" w:cs="Times New Roman"/>
                <w:sz w:val="24"/>
                <w:szCs w:val="24"/>
              </w:rPr>
            </w:pPr>
          </w:p>
          <w:p w:rsidR="00755ED9" w:rsidRPr="00944039" w:rsidRDefault="00755ED9" w:rsidP="0003159B">
            <w:pPr>
              <w:spacing w:after="0"/>
              <w:rPr>
                <w:rFonts w:ascii="Times New Roman" w:hAnsi="Times New Roman" w:cs="Times New Roman"/>
                <w:sz w:val="24"/>
                <w:szCs w:val="24"/>
              </w:rPr>
            </w:pPr>
          </w:p>
          <w:p w:rsidR="00755ED9" w:rsidRPr="00944039" w:rsidRDefault="00755ED9" w:rsidP="0003159B">
            <w:pPr>
              <w:spacing w:after="0"/>
              <w:rPr>
                <w:rFonts w:ascii="Times New Roman" w:hAnsi="Times New Roman" w:cs="Times New Roman"/>
                <w:sz w:val="24"/>
                <w:szCs w:val="24"/>
              </w:rPr>
            </w:pPr>
          </w:p>
          <w:p w:rsidR="00755ED9" w:rsidRPr="00944039" w:rsidRDefault="00755ED9" w:rsidP="0003159B">
            <w:pPr>
              <w:spacing w:after="0"/>
              <w:rPr>
                <w:rFonts w:ascii="Times New Roman" w:hAnsi="Times New Roman" w:cs="Times New Roman"/>
                <w:sz w:val="24"/>
                <w:szCs w:val="24"/>
              </w:rPr>
            </w:pPr>
            <w:r w:rsidRPr="00944039">
              <w:rPr>
                <w:rFonts w:ascii="Times New Roman" w:hAnsi="Times New Roman" w:cs="Times New Roman"/>
                <w:sz w:val="24"/>
                <w:szCs w:val="24"/>
              </w:rPr>
              <w:t>2.</w:t>
            </w:r>
            <w:r w:rsidRPr="00944039">
              <w:rPr>
                <w:rFonts w:ascii="Times New Roman" w:hAnsi="Times New Roman" w:cs="Times New Roman"/>
                <w:color w:val="111111"/>
                <w:sz w:val="24"/>
                <w:szCs w:val="24"/>
                <w:shd w:val="clear" w:color="auto" w:fill="FFFFFF"/>
              </w:rPr>
              <w:t xml:space="preserve"> Учить детей самостоятельно выбирать полюбившийся вид росписи; создавать композицию узора, элементов росписи, придерживаясь характерных особенностей.</w:t>
            </w:r>
          </w:p>
        </w:tc>
      </w:tr>
      <w:tr w:rsidR="00755ED9" w:rsidRPr="000F6A97" w:rsidTr="00755ED9">
        <w:trPr>
          <w:trHeight w:val="1914"/>
        </w:trPr>
        <w:tc>
          <w:tcPr>
            <w:tcW w:w="1526" w:type="dxa"/>
            <w:vMerge/>
          </w:tcPr>
          <w:p w:rsidR="00755ED9" w:rsidRPr="000F6A97" w:rsidRDefault="00755ED9" w:rsidP="000F6A97">
            <w:pPr>
              <w:spacing w:after="0"/>
              <w:rPr>
                <w:rFonts w:ascii="Times New Roman" w:hAnsi="Times New Roman" w:cs="Times New Roman"/>
                <w:sz w:val="24"/>
                <w:szCs w:val="24"/>
              </w:rPr>
            </w:pPr>
          </w:p>
        </w:tc>
        <w:tc>
          <w:tcPr>
            <w:tcW w:w="1984" w:type="dxa"/>
            <w:tcBorders>
              <w:bottom w:val="single" w:sz="4" w:space="0" w:color="auto"/>
            </w:tcBorders>
          </w:tcPr>
          <w:p w:rsidR="00755ED9" w:rsidRDefault="00755ED9" w:rsidP="00E17133">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755ED9" w:rsidRDefault="00755ED9" w:rsidP="00E17133">
            <w:pPr>
              <w:spacing w:after="0"/>
              <w:jc w:val="center"/>
              <w:rPr>
                <w:rFonts w:ascii="Times New Roman" w:hAnsi="Times New Roman" w:cs="Times New Roman"/>
                <w:b/>
                <w:sz w:val="24"/>
                <w:szCs w:val="24"/>
              </w:rPr>
            </w:pPr>
            <w:r>
              <w:rPr>
                <w:rFonts w:ascii="Times New Roman" w:hAnsi="Times New Roman" w:cs="Times New Roman"/>
                <w:b/>
                <w:sz w:val="24"/>
                <w:szCs w:val="24"/>
              </w:rPr>
              <w:t>«Животный мир рек, морей и океанов»</w:t>
            </w:r>
          </w:p>
          <w:p w:rsidR="00755ED9" w:rsidRDefault="00755ED9" w:rsidP="00E17133">
            <w:pPr>
              <w:spacing w:after="0"/>
              <w:jc w:val="center"/>
              <w:rPr>
                <w:rFonts w:ascii="Times New Roman" w:hAnsi="Times New Roman" w:cs="Times New Roman"/>
                <w:b/>
                <w:sz w:val="24"/>
                <w:szCs w:val="24"/>
              </w:rPr>
            </w:pPr>
          </w:p>
          <w:p w:rsidR="00755ED9" w:rsidRPr="000F6A97" w:rsidRDefault="00755ED9" w:rsidP="00755ED9">
            <w:pPr>
              <w:spacing w:after="0"/>
              <w:rPr>
                <w:rFonts w:ascii="Times New Roman" w:hAnsi="Times New Roman" w:cs="Times New Roman"/>
                <w:sz w:val="24"/>
                <w:szCs w:val="24"/>
              </w:rPr>
            </w:pPr>
          </w:p>
        </w:tc>
        <w:tc>
          <w:tcPr>
            <w:tcW w:w="3402" w:type="dxa"/>
            <w:tcBorders>
              <w:bottom w:val="single" w:sz="4" w:space="0" w:color="auto"/>
            </w:tcBorders>
          </w:tcPr>
          <w:p w:rsidR="00755ED9" w:rsidRPr="00755ED9" w:rsidRDefault="00755ED9" w:rsidP="00E17133">
            <w:pPr>
              <w:spacing w:after="0"/>
              <w:rPr>
                <w:rFonts w:ascii="Times New Roman" w:hAnsi="Times New Roman" w:cs="Times New Roman"/>
                <w:sz w:val="24"/>
                <w:szCs w:val="24"/>
              </w:rPr>
            </w:pPr>
            <w:r w:rsidRPr="00755ED9">
              <w:rPr>
                <w:rFonts w:ascii="Times New Roman" w:hAnsi="Times New Roman" w:cs="Times New Roman"/>
                <w:color w:val="010101"/>
                <w:sz w:val="24"/>
                <w:szCs w:val="24"/>
                <w:shd w:val="clear" w:color="auto" w:fill="FFFFFF"/>
              </w:rPr>
              <w:t>Формировать умение изображать в рисунках обитателей подводного мира нетрадиционными техниками рисования ( ватными палочками).</w:t>
            </w:r>
          </w:p>
        </w:tc>
        <w:tc>
          <w:tcPr>
            <w:tcW w:w="4678" w:type="dxa"/>
            <w:tcBorders>
              <w:bottom w:val="single" w:sz="4" w:space="0" w:color="auto"/>
            </w:tcBorders>
          </w:tcPr>
          <w:p w:rsidR="00755ED9" w:rsidRPr="00755ED9" w:rsidRDefault="00755ED9" w:rsidP="00E17133">
            <w:pPr>
              <w:spacing w:after="0"/>
              <w:rPr>
                <w:rFonts w:ascii="Times New Roman" w:hAnsi="Times New Roman" w:cs="Times New Roman"/>
                <w:sz w:val="24"/>
                <w:szCs w:val="24"/>
              </w:rPr>
            </w:pPr>
            <w:r w:rsidRPr="00755ED9">
              <w:rPr>
                <w:rFonts w:ascii="Times New Roman" w:hAnsi="Times New Roman" w:cs="Times New Roman"/>
                <w:color w:val="000000"/>
                <w:sz w:val="24"/>
                <w:szCs w:val="24"/>
                <w:shd w:val="clear" w:color="auto" w:fill="FFFFFF"/>
              </w:rPr>
              <w:t>Закрепить навыки нетрадиционного рисования; формировать умение самостоятельно выбирать цветовое решение для реализации образа.</w:t>
            </w:r>
          </w:p>
        </w:tc>
        <w:tc>
          <w:tcPr>
            <w:tcW w:w="4612" w:type="dxa"/>
            <w:tcBorders>
              <w:bottom w:val="single" w:sz="4" w:space="0" w:color="auto"/>
            </w:tcBorders>
          </w:tcPr>
          <w:p w:rsidR="00755ED9" w:rsidRPr="00755ED9" w:rsidRDefault="00755ED9" w:rsidP="00E17133">
            <w:pPr>
              <w:spacing w:after="0"/>
              <w:rPr>
                <w:rFonts w:ascii="Times New Roman" w:hAnsi="Times New Roman" w:cs="Times New Roman"/>
                <w:sz w:val="24"/>
                <w:szCs w:val="24"/>
              </w:rPr>
            </w:pPr>
            <w:r w:rsidRPr="00755ED9">
              <w:rPr>
                <w:rFonts w:ascii="Times New Roman" w:hAnsi="Times New Roman" w:cs="Times New Roman"/>
                <w:color w:val="111111"/>
                <w:sz w:val="24"/>
                <w:szCs w:val="24"/>
                <w:shd w:val="clear" w:color="auto" w:fill="FFFFFF"/>
              </w:rPr>
              <w:t>Упражнять в умении создавать выразительный и интересный сюжет с помощью геометрических фигур.</w:t>
            </w:r>
          </w:p>
        </w:tc>
      </w:tr>
      <w:tr w:rsidR="00755ED9" w:rsidRPr="000F6A97" w:rsidTr="00755ED9">
        <w:trPr>
          <w:trHeight w:val="439"/>
        </w:trPr>
        <w:tc>
          <w:tcPr>
            <w:tcW w:w="1526" w:type="dxa"/>
            <w:vMerge/>
          </w:tcPr>
          <w:p w:rsidR="00755ED9" w:rsidRPr="000F6A97" w:rsidRDefault="00755ED9" w:rsidP="000F6A97">
            <w:pPr>
              <w:spacing w:after="0"/>
              <w:rPr>
                <w:rFonts w:ascii="Times New Roman" w:hAnsi="Times New Roman" w:cs="Times New Roman"/>
                <w:sz w:val="24"/>
                <w:szCs w:val="24"/>
              </w:rPr>
            </w:pPr>
          </w:p>
        </w:tc>
        <w:tc>
          <w:tcPr>
            <w:tcW w:w="1984" w:type="dxa"/>
            <w:tcBorders>
              <w:top w:val="single" w:sz="4" w:space="0" w:color="auto"/>
            </w:tcBorders>
          </w:tcPr>
          <w:p w:rsidR="00755ED9" w:rsidRPr="001B0F6B" w:rsidRDefault="00755ED9" w:rsidP="00755ED9">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755ED9" w:rsidRDefault="00755ED9" w:rsidP="00E17133">
            <w:pPr>
              <w:spacing w:after="0"/>
              <w:jc w:val="center"/>
              <w:rPr>
                <w:rFonts w:ascii="Times New Roman" w:hAnsi="Times New Roman" w:cs="Times New Roman"/>
                <w:b/>
                <w:sz w:val="24"/>
                <w:szCs w:val="24"/>
              </w:rPr>
            </w:pPr>
            <w:r w:rsidRPr="00E55338">
              <w:rPr>
                <w:rFonts w:ascii="Times New Roman" w:hAnsi="Times New Roman" w:cs="Times New Roman"/>
                <w:b/>
                <w:sz w:val="24"/>
                <w:szCs w:val="24"/>
              </w:rPr>
              <w:t>«Поздняя осень»</w:t>
            </w:r>
          </w:p>
        </w:tc>
        <w:tc>
          <w:tcPr>
            <w:tcW w:w="3402" w:type="dxa"/>
            <w:tcBorders>
              <w:top w:val="single" w:sz="4" w:space="0" w:color="auto"/>
            </w:tcBorders>
          </w:tcPr>
          <w:p w:rsidR="00755ED9" w:rsidRDefault="00755ED9" w:rsidP="00DD6EA6">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изображать осень, упражнять в умении рисовать дерево, ствол, тонкие ветки. Закреплять технические умения в рисовании красками.</w:t>
            </w:r>
          </w:p>
          <w:p w:rsidR="00755ED9" w:rsidRDefault="00755ED9" w:rsidP="00DD6EA6">
            <w:pPr>
              <w:spacing w:after="0"/>
              <w:rPr>
                <w:rFonts w:ascii="Times New Roman" w:hAnsi="Times New Roman" w:cs="Times New Roman"/>
                <w:sz w:val="24"/>
                <w:szCs w:val="24"/>
              </w:rPr>
            </w:pPr>
          </w:p>
          <w:p w:rsidR="00755ED9" w:rsidRPr="00B51919" w:rsidRDefault="00755ED9" w:rsidP="00DD6EA6">
            <w:pPr>
              <w:spacing w:after="0"/>
              <w:rPr>
                <w:rFonts w:ascii="Times New Roman" w:hAnsi="Times New Roman" w:cs="Times New Roman"/>
                <w:sz w:val="24"/>
                <w:szCs w:val="24"/>
              </w:rPr>
            </w:pPr>
          </w:p>
        </w:tc>
        <w:tc>
          <w:tcPr>
            <w:tcW w:w="4678" w:type="dxa"/>
            <w:tcBorders>
              <w:top w:val="single" w:sz="4" w:space="0" w:color="auto"/>
            </w:tcBorders>
          </w:tcPr>
          <w:p w:rsidR="00755ED9" w:rsidRDefault="00755ED9" w:rsidP="00DD6EA6">
            <w:pPr>
              <w:spacing w:after="0"/>
              <w:rPr>
                <w:rFonts w:ascii="Times New Roman" w:hAnsi="Times New Roman" w:cs="Times New Roman"/>
                <w:sz w:val="24"/>
                <w:szCs w:val="24"/>
              </w:rPr>
            </w:pP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образно</w:t>
            </w:r>
            <w:r>
              <w:rPr>
                <w:rFonts w:ascii="Times New Roman" w:hAnsi="Times New Roman" w:cs="Times New Roman"/>
                <w:sz w:val="24"/>
                <w:szCs w:val="24"/>
              </w:rPr>
              <w:t xml:space="preserve"> </w:t>
            </w:r>
            <w:r w:rsidRPr="000F6A97">
              <w:rPr>
                <w:rFonts w:ascii="Times New Roman" w:hAnsi="Times New Roman" w:cs="Times New Roman"/>
                <w:sz w:val="24"/>
                <w:szCs w:val="24"/>
              </w:rPr>
              <w:t>отражать</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рисунках</w:t>
            </w:r>
            <w:r>
              <w:rPr>
                <w:rFonts w:ascii="Times New Roman" w:hAnsi="Times New Roman" w:cs="Times New Roman"/>
                <w:sz w:val="24"/>
                <w:szCs w:val="24"/>
              </w:rPr>
              <w:t xml:space="preserve"> </w:t>
            </w:r>
            <w:r w:rsidRPr="000F6A97">
              <w:rPr>
                <w:rFonts w:ascii="Times New Roman" w:hAnsi="Times New Roman" w:cs="Times New Roman"/>
                <w:sz w:val="24"/>
                <w:szCs w:val="24"/>
              </w:rPr>
              <w:t>впечатления</w:t>
            </w:r>
            <w:r>
              <w:rPr>
                <w:rFonts w:ascii="Times New Roman" w:hAnsi="Times New Roman" w:cs="Times New Roman"/>
                <w:sz w:val="24"/>
                <w:szCs w:val="24"/>
              </w:rPr>
              <w:t xml:space="preserve"> </w:t>
            </w:r>
            <w:r w:rsidRPr="000F6A97">
              <w:rPr>
                <w:rFonts w:ascii="Times New Roman" w:hAnsi="Times New Roman" w:cs="Times New Roman"/>
                <w:sz w:val="24"/>
                <w:szCs w:val="24"/>
              </w:rPr>
              <w:t>от</w:t>
            </w:r>
            <w:r>
              <w:rPr>
                <w:rFonts w:ascii="Times New Roman" w:hAnsi="Times New Roman" w:cs="Times New Roman"/>
                <w:sz w:val="24"/>
                <w:szCs w:val="24"/>
              </w:rPr>
              <w:t xml:space="preserve"> </w:t>
            </w:r>
            <w:r w:rsidRPr="000F6A97">
              <w:rPr>
                <w:rFonts w:ascii="Times New Roman" w:hAnsi="Times New Roman" w:cs="Times New Roman"/>
                <w:sz w:val="24"/>
                <w:szCs w:val="24"/>
              </w:rPr>
              <w:t>окружающей</w:t>
            </w:r>
            <w:r>
              <w:rPr>
                <w:rFonts w:ascii="Times New Roman" w:hAnsi="Times New Roman" w:cs="Times New Roman"/>
                <w:sz w:val="24"/>
                <w:szCs w:val="24"/>
              </w:rPr>
              <w:t xml:space="preserve"> </w:t>
            </w:r>
            <w:r w:rsidRPr="000F6A97">
              <w:rPr>
                <w:rFonts w:ascii="Times New Roman" w:hAnsi="Times New Roman" w:cs="Times New Roman"/>
                <w:sz w:val="24"/>
                <w:szCs w:val="24"/>
              </w:rPr>
              <w:t>жизни.</w:t>
            </w:r>
            <w:r>
              <w:rPr>
                <w:rFonts w:ascii="Times New Roman" w:hAnsi="Times New Roman" w:cs="Times New Roman"/>
                <w:sz w:val="24"/>
                <w:szCs w:val="24"/>
              </w:rPr>
              <w:t xml:space="preserve"> </w:t>
            </w:r>
            <w:r w:rsidRPr="000F6A97">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0F6A97">
              <w:rPr>
                <w:rFonts w:ascii="Times New Roman" w:hAnsi="Times New Roman" w:cs="Times New Roman"/>
                <w:sz w:val="24"/>
                <w:szCs w:val="24"/>
              </w:rPr>
              <w:t>умение</w:t>
            </w:r>
            <w:r>
              <w:rPr>
                <w:rFonts w:ascii="Times New Roman" w:hAnsi="Times New Roman" w:cs="Times New Roman"/>
                <w:sz w:val="24"/>
                <w:szCs w:val="24"/>
              </w:rPr>
              <w:t xml:space="preserve"> </w:t>
            </w:r>
            <w:r w:rsidRPr="000F6A97">
              <w:rPr>
                <w:rFonts w:ascii="Times New Roman" w:hAnsi="Times New Roman" w:cs="Times New Roman"/>
                <w:sz w:val="24"/>
                <w:szCs w:val="24"/>
              </w:rPr>
              <w:t>строить</w:t>
            </w:r>
            <w:r>
              <w:rPr>
                <w:rFonts w:ascii="Times New Roman" w:hAnsi="Times New Roman" w:cs="Times New Roman"/>
                <w:sz w:val="24"/>
                <w:szCs w:val="24"/>
              </w:rPr>
              <w:t xml:space="preserve"> </w:t>
            </w:r>
            <w:r w:rsidRPr="000F6A97">
              <w:rPr>
                <w:rFonts w:ascii="Times New Roman" w:hAnsi="Times New Roman" w:cs="Times New Roman"/>
                <w:sz w:val="24"/>
                <w:szCs w:val="24"/>
              </w:rPr>
              <w:t>композицию</w:t>
            </w:r>
            <w:r>
              <w:rPr>
                <w:rFonts w:ascii="Times New Roman" w:hAnsi="Times New Roman" w:cs="Times New Roman"/>
                <w:sz w:val="24"/>
                <w:szCs w:val="24"/>
              </w:rPr>
              <w:t xml:space="preserve"> </w:t>
            </w:r>
            <w:r w:rsidRPr="000F6A97">
              <w:rPr>
                <w:rFonts w:ascii="Times New Roman" w:hAnsi="Times New Roman" w:cs="Times New Roman"/>
                <w:sz w:val="24"/>
                <w:szCs w:val="24"/>
              </w:rPr>
              <w:t>рисунка.</w:t>
            </w:r>
          </w:p>
          <w:p w:rsidR="00755ED9" w:rsidRDefault="00755ED9" w:rsidP="00DD6EA6">
            <w:pPr>
              <w:spacing w:after="0"/>
              <w:rPr>
                <w:rFonts w:ascii="Times New Roman" w:hAnsi="Times New Roman" w:cs="Times New Roman"/>
                <w:sz w:val="24"/>
                <w:szCs w:val="24"/>
              </w:rPr>
            </w:pPr>
          </w:p>
          <w:p w:rsidR="00755ED9" w:rsidRDefault="00755ED9" w:rsidP="00DD6EA6">
            <w:pPr>
              <w:spacing w:after="0"/>
              <w:rPr>
                <w:rFonts w:ascii="Times New Roman" w:hAnsi="Times New Roman" w:cs="Times New Roman"/>
                <w:sz w:val="24"/>
                <w:szCs w:val="24"/>
              </w:rPr>
            </w:pPr>
          </w:p>
          <w:p w:rsidR="00755ED9" w:rsidRPr="00B51919" w:rsidRDefault="00755ED9" w:rsidP="00DD6EA6">
            <w:pPr>
              <w:spacing w:after="0"/>
              <w:rPr>
                <w:rFonts w:ascii="Times New Roman" w:hAnsi="Times New Roman" w:cs="Times New Roman"/>
                <w:sz w:val="24"/>
                <w:szCs w:val="24"/>
              </w:rPr>
            </w:pPr>
          </w:p>
        </w:tc>
        <w:tc>
          <w:tcPr>
            <w:tcW w:w="4612" w:type="dxa"/>
            <w:tcBorders>
              <w:top w:val="single" w:sz="4" w:space="0" w:color="auto"/>
            </w:tcBorders>
          </w:tcPr>
          <w:p w:rsidR="00755ED9" w:rsidRPr="00B51919" w:rsidRDefault="00755ED9" w:rsidP="00DD6EA6">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передавать в рисунке пейзаж поздней осени, её колорит (отсутствия ярких цветов в природе). Формировать представление о нейтральных цветах (черный, белый, темно-серый, светло-черный), учить использовать эти цвета при создании картины поздней осени.</w:t>
            </w:r>
          </w:p>
        </w:tc>
      </w:tr>
      <w:tr w:rsidR="00755ED9" w:rsidRPr="000F6A97" w:rsidTr="003842C4">
        <w:trPr>
          <w:trHeight w:val="1268"/>
        </w:trPr>
        <w:tc>
          <w:tcPr>
            <w:tcW w:w="1526" w:type="dxa"/>
            <w:vMerge w:val="restart"/>
            <w:tcBorders>
              <w:top w:val="single" w:sz="4" w:space="0" w:color="auto"/>
              <w:right w:val="single" w:sz="4" w:space="0" w:color="auto"/>
            </w:tcBorders>
          </w:tcPr>
          <w:p w:rsidR="00755ED9" w:rsidRPr="000F6A97" w:rsidRDefault="00755ED9"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lastRenderedPageBreak/>
              <w:t>Декабрь</w:t>
            </w: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F6A97">
            <w:pPr>
              <w:spacing w:after="0"/>
              <w:jc w:val="center"/>
              <w:rPr>
                <w:rFonts w:ascii="Times New Roman" w:hAnsi="Times New Roman" w:cs="Times New Roman"/>
                <w:b/>
                <w:sz w:val="24"/>
                <w:szCs w:val="24"/>
              </w:rPr>
            </w:pPr>
          </w:p>
          <w:p w:rsidR="00755ED9" w:rsidRPr="000F6A97" w:rsidRDefault="00755ED9" w:rsidP="0003159B">
            <w:pPr>
              <w:spacing w:after="0"/>
              <w:jc w:val="center"/>
              <w:rPr>
                <w:rFonts w:ascii="Times New Roman" w:hAnsi="Times New Roman" w:cs="Times New Roman"/>
                <w:b/>
                <w:sz w:val="24"/>
                <w:szCs w:val="24"/>
              </w:rPr>
            </w:pPr>
          </w:p>
        </w:tc>
        <w:tc>
          <w:tcPr>
            <w:tcW w:w="1984" w:type="dxa"/>
            <w:tcBorders>
              <w:left w:val="single" w:sz="4" w:space="0" w:color="auto"/>
            </w:tcBorders>
          </w:tcPr>
          <w:p w:rsidR="00755ED9" w:rsidRPr="008E3D06" w:rsidRDefault="00755ED9" w:rsidP="000F6A97">
            <w:pPr>
              <w:spacing w:after="0"/>
              <w:jc w:val="center"/>
              <w:rPr>
                <w:rFonts w:ascii="Times New Roman" w:hAnsi="Times New Roman" w:cs="Times New Roman"/>
                <w:b/>
                <w:sz w:val="24"/>
                <w:szCs w:val="24"/>
              </w:rPr>
            </w:pPr>
            <w:r w:rsidRPr="008E3D06">
              <w:rPr>
                <w:rFonts w:ascii="Times New Roman" w:hAnsi="Times New Roman" w:cs="Times New Roman"/>
                <w:b/>
                <w:sz w:val="24"/>
                <w:szCs w:val="24"/>
              </w:rPr>
              <w:t>1-2</w:t>
            </w:r>
          </w:p>
          <w:p w:rsidR="00755ED9" w:rsidRPr="000F6A97" w:rsidRDefault="00755ED9" w:rsidP="00FA28FE">
            <w:pPr>
              <w:spacing w:after="0"/>
              <w:jc w:val="center"/>
              <w:rPr>
                <w:rFonts w:ascii="Times New Roman" w:hAnsi="Times New Roman" w:cs="Times New Roman"/>
                <w:sz w:val="24"/>
                <w:szCs w:val="24"/>
              </w:rPr>
            </w:pPr>
            <w:r w:rsidRPr="008E3D06">
              <w:rPr>
                <w:rFonts w:ascii="Times New Roman" w:hAnsi="Times New Roman" w:cs="Times New Roman"/>
                <w:b/>
                <w:sz w:val="24"/>
                <w:szCs w:val="24"/>
              </w:rPr>
              <w:t>«Здравствуй, гостья зима»</w:t>
            </w:r>
            <w:r w:rsidRPr="000F6A97">
              <w:rPr>
                <w:rFonts w:ascii="Times New Roman" w:hAnsi="Times New Roman" w:cs="Times New Roman"/>
                <w:sz w:val="24"/>
                <w:szCs w:val="24"/>
              </w:rPr>
              <w:t xml:space="preserve"> </w:t>
            </w:r>
          </w:p>
        </w:tc>
        <w:tc>
          <w:tcPr>
            <w:tcW w:w="340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рисовать морозные узоры в стилистике кружевоплетения.  Создать условия для экспериментирования с красками для получения разных оттенков голубого цвета.</w:t>
            </w:r>
          </w:p>
          <w:p w:rsidR="00755ED9" w:rsidRPr="000F6A97" w:rsidRDefault="00755ED9" w:rsidP="00612AE2">
            <w:pPr>
              <w:spacing w:after="0"/>
              <w:rPr>
                <w:rFonts w:ascii="Times New Roman" w:hAnsi="Times New Roman" w:cs="Times New Roman"/>
                <w:sz w:val="24"/>
                <w:szCs w:val="24"/>
              </w:rPr>
            </w:pPr>
            <w:r>
              <w:rPr>
                <w:rFonts w:ascii="Times New Roman" w:hAnsi="Times New Roman" w:cs="Times New Roman"/>
                <w:sz w:val="24"/>
                <w:szCs w:val="24"/>
              </w:rPr>
              <w:t>2.</w:t>
            </w:r>
            <w:r w:rsidRPr="000F6A97">
              <w:rPr>
                <w:rFonts w:ascii="Times New Roman" w:hAnsi="Times New Roman" w:cs="Times New Roman"/>
                <w:sz w:val="24"/>
                <w:szCs w:val="24"/>
              </w:rPr>
              <w:t>Учит</w:t>
            </w:r>
            <w:r>
              <w:rPr>
                <w:rFonts w:ascii="Times New Roman" w:hAnsi="Times New Roman" w:cs="Times New Roman"/>
                <w:sz w:val="24"/>
                <w:szCs w:val="24"/>
              </w:rPr>
              <w:t xml:space="preserve">ь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самостоятельно выбирать тему своего рисунка, доводить задуманное до конца, правильно держать карандаш. Развивать воображения.</w:t>
            </w:r>
          </w:p>
        </w:tc>
        <w:tc>
          <w:tcPr>
            <w:tcW w:w="4678" w:type="dxa"/>
          </w:tcPr>
          <w:p w:rsidR="00755ED9" w:rsidRPr="000F6A97" w:rsidRDefault="00755ED9" w:rsidP="000F6A97">
            <w:pPr>
              <w:spacing w:after="0"/>
              <w:rPr>
                <w:rFonts w:ascii="Times New Roman" w:hAnsi="Times New Roman" w:cs="Times New Roman"/>
                <w:sz w:val="24"/>
                <w:szCs w:val="24"/>
              </w:rPr>
            </w:pPr>
            <w:r>
              <w:rPr>
                <w:rFonts w:ascii="Times New Roman" w:hAnsi="Times New Roman" w:cs="Times New Roman"/>
                <w:sz w:val="24"/>
                <w:szCs w:val="24"/>
              </w:rPr>
              <w:t>1.</w:t>
            </w: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рисовать</w:t>
            </w:r>
            <w:r>
              <w:rPr>
                <w:rFonts w:ascii="Times New Roman" w:hAnsi="Times New Roman" w:cs="Times New Roman"/>
                <w:sz w:val="24"/>
                <w:szCs w:val="24"/>
              </w:rPr>
              <w:t xml:space="preserve"> </w:t>
            </w:r>
            <w:r w:rsidRPr="000F6A97">
              <w:rPr>
                <w:rFonts w:ascii="Times New Roman" w:hAnsi="Times New Roman" w:cs="Times New Roman"/>
                <w:sz w:val="24"/>
                <w:szCs w:val="24"/>
              </w:rPr>
              <w:t>узор</w:t>
            </w:r>
            <w:r>
              <w:rPr>
                <w:rFonts w:ascii="Times New Roman" w:hAnsi="Times New Roman" w:cs="Times New Roman"/>
                <w:sz w:val="24"/>
                <w:szCs w:val="24"/>
              </w:rPr>
              <w:t xml:space="preserve"> </w:t>
            </w:r>
            <w:r w:rsidRPr="000F6A97">
              <w:rPr>
                <w:rFonts w:ascii="Times New Roman" w:hAnsi="Times New Roman" w:cs="Times New Roman"/>
                <w:sz w:val="24"/>
                <w:szCs w:val="24"/>
              </w:rPr>
              <w:t>набумаге</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форме</w:t>
            </w:r>
            <w:r>
              <w:rPr>
                <w:rFonts w:ascii="Times New Roman" w:hAnsi="Times New Roman" w:cs="Times New Roman"/>
                <w:sz w:val="24"/>
                <w:szCs w:val="24"/>
              </w:rPr>
              <w:t xml:space="preserve"> </w:t>
            </w:r>
            <w:r w:rsidRPr="000F6A97">
              <w:rPr>
                <w:rFonts w:ascii="Times New Roman" w:hAnsi="Times New Roman" w:cs="Times New Roman"/>
                <w:sz w:val="24"/>
                <w:szCs w:val="24"/>
              </w:rPr>
              <w:t>розеты;</w:t>
            </w:r>
            <w:r>
              <w:rPr>
                <w:rFonts w:ascii="Times New Roman" w:hAnsi="Times New Roman" w:cs="Times New Roman"/>
                <w:sz w:val="24"/>
                <w:szCs w:val="24"/>
              </w:rPr>
              <w:t xml:space="preserve"> </w:t>
            </w:r>
            <w:r w:rsidRPr="000F6A97">
              <w:rPr>
                <w:rFonts w:ascii="Times New Roman" w:hAnsi="Times New Roman" w:cs="Times New Roman"/>
                <w:sz w:val="24"/>
                <w:szCs w:val="24"/>
              </w:rPr>
              <w:t>располагать</w:t>
            </w:r>
            <w:r>
              <w:rPr>
                <w:rFonts w:ascii="Times New Roman" w:hAnsi="Times New Roman" w:cs="Times New Roman"/>
                <w:sz w:val="24"/>
                <w:szCs w:val="24"/>
              </w:rPr>
              <w:t xml:space="preserve"> </w:t>
            </w:r>
            <w:r w:rsidRPr="000F6A97">
              <w:rPr>
                <w:rFonts w:ascii="Times New Roman" w:hAnsi="Times New Roman" w:cs="Times New Roman"/>
                <w:sz w:val="24"/>
                <w:szCs w:val="24"/>
              </w:rPr>
              <w:t>узор</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0F6A97">
              <w:rPr>
                <w:rFonts w:ascii="Times New Roman" w:hAnsi="Times New Roman" w:cs="Times New Roman"/>
                <w:sz w:val="24"/>
                <w:szCs w:val="24"/>
              </w:rPr>
              <w:t>с</w:t>
            </w:r>
            <w:r>
              <w:rPr>
                <w:rFonts w:ascii="Times New Roman" w:hAnsi="Times New Roman" w:cs="Times New Roman"/>
                <w:sz w:val="24"/>
                <w:szCs w:val="24"/>
              </w:rPr>
              <w:t xml:space="preserve"> </w:t>
            </w:r>
            <w:r w:rsidRPr="000F6A97">
              <w:rPr>
                <w:rFonts w:ascii="Times New Roman" w:hAnsi="Times New Roman" w:cs="Times New Roman"/>
                <w:sz w:val="24"/>
                <w:szCs w:val="24"/>
              </w:rPr>
              <w:t>данной</w:t>
            </w:r>
            <w:r>
              <w:rPr>
                <w:rFonts w:ascii="Times New Roman" w:hAnsi="Times New Roman" w:cs="Times New Roman"/>
                <w:sz w:val="24"/>
                <w:szCs w:val="24"/>
              </w:rPr>
              <w:t xml:space="preserve"> </w:t>
            </w:r>
            <w:r w:rsidRPr="000F6A97">
              <w:rPr>
                <w:rFonts w:ascii="Times New Roman" w:hAnsi="Times New Roman" w:cs="Times New Roman"/>
                <w:sz w:val="24"/>
                <w:szCs w:val="24"/>
              </w:rPr>
              <w:t>формой;</w:t>
            </w:r>
            <w:r>
              <w:rPr>
                <w:rFonts w:ascii="Times New Roman" w:hAnsi="Times New Roman" w:cs="Times New Roman"/>
                <w:sz w:val="24"/>
                <w:szCs w:val="24"/>
              </w:rPr>
              <w:t xml:space="preserve"> </w:t>
            </w:r>
            <w:r w:rsidRPr="000F6A97">
              <w:rPr>
                <w:rFonts w:ascii="Times New Roman" w:hAnsi="Times New Roman" w:cs="Times New Roman"/>
                <w:sz w:val="24"/>
                <w:szCs w:val="24"/>
              </w:rPr>
              <w:t>придумывать</w:t>
            </w:r>
            <w:r>
              <w:rPr>
                <w:rFonts w:ascii="Times New Roman" w:hAnsi="Times New Roman" w:cs="Times New Roman"/>
                <w:sz w:val="24"/>
                <w:szCs w:val="24"/>
              </w:rPr>
              <w:t xml:space="preserve"> </w:t>
            </w:r>
            <w:r w:rsidRPr="000F6A97">
              <w:rPr>
                <w:rFonts w:ascii="Times New Roman" w:hAnsi="Times New Roman" w:cs="Times New Roman"/>
                <w:sz w:val="24"/>
                <w:szCs w:val="24"/>
              </w:rPr>
              <w:t>детали</w:t>
            </w:r>
            <w:r>
              <w:rPr>
                <w:rFonts w:ascii="Times New Roman" w:hAnsi="Times New Roman" w:cs="Times New Roman"/>
                <w:sz w:val="24"/>
                <w:szCs w:val="24"/>
              </w:rPr>
              <w:t xml:space="preserve"> </w:t>
            </w:r>
            <w:r w:rsidRPr="000F6A97">
              <w:rPr>
                <w:rFonts w:ascii="Times New Roman" w:hAnsi="Times New Roman" w:cs="Times New Roman"/>
                <w:sz w:val="24"/>
                <w:szCs w:val="24"/>
              </w:rPr>
              <w:t>узора</w:t>
            </w:r>
            <w:r>
              <w:rPr>
                <w:rFonts w:ascii="Times New Roman" w:hAnsi="Times New Roman" w:cs="Times New Roman"/>
                <w:sz w:val="24"/>
                <w:szCs w:val="24"/>
              </w:rPr>
              <w:t xml:space="preserve"> </w:t>
            </w:r>
            <w:r w:rsidRPr="000F6A97">
              <w:rPr>
                <w:rFonts w:ascii="Times New Roman" w:hAnsi="Times New Roman" w:cs="Times New Roman"/>
                <w:sz w:val="24"/>
                <w:szCs w:val="24"/>
              </w:rPr>
              <w:t>по</w:t>
            </w:r>
            <w:r>
              <w:rPr>
                <w:rFonts w:ascii="Times New Roman" w:hAnsi="Times New Roman" w:cs="Times New Roman"/>
                <w:sz w:val="24"/>
                <w:szCs w:val="24"/>
              </w:rPr>
              <w:t xml:space="preserve"> </w:t>
            </w:r>
            <w:r w:rsidRPr="000F6A97">
              <w:rPr>
                <w:rFonts w:ascii="Times New Roman" w:hAnsi="Times New Roman" w:cs="Times New Roman"/>
                <w:sz w:val="24"/>
                <w:szCs w:val="24"/>
              </w:rPr>
              <w:t>желанию.</w:t>
            </w:r>
          </w:p>
          <w:p w:rsidR="00755ED9" w:rsidRDefault="00755ED9" w:rsidP="000F6A97">
            <w:pPr>
              <w:spacing w:after="0"/>
              <w:rPr>
                <w:rFonts w:ascii="Times New Roman" w:hAnsi="Times New Roman" w:cs="Times New Roman"/>
                <w:sz w:val="24"/>
                <w:szCs w:val="24"/>
              </w:rPr>
            </w:pPr>
          </w:p>
          <w:p w:rsidR="00755ED9" w:rsidRPr="000F6A97" w:rsidRDefault="00755ED9" w:rsidP="000F6A97">
            <w:pPr>
              <w:spacing w:after="0"/>
              <w:rPr>
                <w:rFonts w:ascii="Times New Roman" w:hAnsi="Times New Roman" w:cs="Times New Roman"/>
                <w:sz w:val="24"/>
                <w:szCs w:val="24"/>
              </w:rPr>
            </w:pPr>
            <w:r>
              <w:rPr>
                <w:rFonts w:ascii="Times New Roman" w:hAnsi="Times New Roman" w:cs="Times New Roman"/>
                <w:sz w:val="24"/>
                <w:szCs w:val="24"/>
              </w:rPr>
              <w:t>2.</w:t>
            </w: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рисовать</w:t>
            </w:r>
            <w:r>
              <w:rPr>
                <w:rFonts w:ascii="Times New Roman" w:hAnsi="Times New Roman" w:cs="Times New Roman"/>
                <w:sz w:val="24"/>
                <w:szCs w:val="24"/>
              </w:rPr>
              <w:t xml:space="preserve"> </w:t>
            </w:r>
            <w:r w:rsidRPr="000F6A97">
              <w:rPr>
                <w:rFonts w:ascii="Times New Roman" w:hAnsi="Times New Roman" w:cs="Times New Roman"/>
                <w:sz w:val="24"/>
                <w:szCs w:val="24"/>
              </w:rPr>
              <w:t>по</w:t>
            </w:r>
            <w:r>
              <w:rPr>
                <w:rFonts w:ascii="Times New Roman" w:hAnsi="Times New Roman" w:cs="Times New Roman"/>
                <w:sz w:val="24"/>
                <w:szCs w:val="24"/>
              </w:rPr>
              <w:t xml:space="preserve"> </w:t>
            </w:r>
            <w:r w:rsidRPr="000F6A97">
              <w:rPr>
                <w:rFonts w:ascii="Times New Roman" w:hAnsi="Times New Roman" w:cs="Times New Roman"/>
                <w:sz w:val="24"/>
                <w:szCs w:val="24"/>
              </w:rPr>
              <w:t>всему</w:t>
            </w:r>
            <w:r>
              <w:rPr>
                <w:rFonts w:ascii="Times New Roman" w:hAnsi="Times New Roman" w:cs="Times New Roman"/>
                <w:sz w:val="24"/>
                <w:szCs w:val="24"/>
              </w:rPr>
              <w:t xml:space="preserve"> </w:t>
            </w:r>
            <w:r w:rsidRPr="000F6A97">
              <w:rPr>
                <w:rFonts w:ascii="Times New Roman" w:hAnsi="Times New Roman" w:cs="Times New Roman"/>
                <w:sz w:val="24"/>
                <w:szCs w:val="24"/>
              </w:rPr>
              <w:t>листу</w:t>
            </w:r>
            <w:r>
              <w:rPr>
                <w:rFonts w:ascii="Times New Roman" w:hAnsi="Times New Roman" w:cs="Times New Roman"/>
                <w:sz w:val="24"/>
                <w:szCs w:val="24"/>
              </w:rPr>
              <w:t xml:space="preserve"> </w:t>
            </w:r>
            <w:r w:rsidRPr="000F6A97">
              <w:rPr>
                <w:rFonts w:ascii="Times New Roman" w:hAnsi="Times New Roman" w:cs="Times New Roman"/>
                <w:sz w:val="24"/>
                <w:szCs w:val="24"/>
              </w:rPr>
              <w:t>бумаги</w:t>
            </w:r>
            <w:r>
              <w:rPr>
                <w:rFonts w:ascii="Times New Roman" w:hAnsi="Times New Roman" w:cs="Times New Roman"/>
                <w:sz w:val="24"/>
                <w:szCs w:val="24"/>
              </w:rPr>
              <w:t xml:space="preserve"> </w:t>
            </w:r>
            <w:r w:rsidRPr="000F6A97">
              <w:rPr>
                <w:rFonts w:ascii="Times New Roman" w:hAnsi="Times New Roman" w:cs="Times New Roman"/>
                <w:sz w:val="24"/>
                <w:szCs w:val="24"/>
              </w:rPr>
              <w:t>с</w:t>
            </w:r>
            <w:r>
              <w:rPr>
                <w:rFonts w:ascii="Times New Roman" w:hAnsi="Times New Roman" w:cs="Times New Roman"/>
                <w:sz w:val="24"/>
                <w:szCs w:val="24"/>
              </w:rPr>
              <w:t xml:space="preserve"> </w:t>
            </w:r>
            <w:r w:rsidRPr="000F6A97">
              <w:rPr>
                <w:rFonts w:ascii="Times New Roman" w:hAnsi="Times New Roman" w:cs="Times New Roman"/>
                <w:sz w:val="24"/>
                <w:szCs w:val="24"/>
              </w:rPr>
              <w:t>передачей</w:t>
            </w:r>
            <w:r>
              <w:rPr>
                <w:rFonts w:ascii="Times New Roman" w:hAnsi="Times New Roman" w:cs="Times New Roman"/>
                <w:sz w:val="24"/>
                <w:szCs w:val="24"/>
              </w:rPr>
              <w:t xml:space="preserve"> </w:t>
            </w:r>
            <w:r w:rsidRPr="000F6A97">
              <w:rPr>
                <w:rFonts w:ascii="Times New Roman" w:hAnsi="Times New Roman" w:cs="Times New Roman"/>
                <w:sz w:val="24"/>
                <w:szCs w:val="24"/>
              </w:rPr>
              <w:t>пропорциональных</w:t>
            </w:r>
            <w:r>
              <w:rPr>
                <w:rFonts w:ascii="Times New Roman" w:hAnsi="Times New Roman" w:cs="Times New Roman"/>
                <w:sz w:val="24"/>
                <w:szCs w:val="24"/>
              </w:rPr>
              <w:t xml:space="preserve"> </w:t>
            </w:r>
            <w:r w:rsidRPr="000F6A97">
              <w:rPr>
                <w:rFonts w:ascii="Times New Roman" w:hAnsi="Times New Roman" w:cs="Times New Roman"/>
                <w:sz w:val="24"/>
                <w:szCs w:val="24"/>
              </w:rPr>
              <w:t>и</w:t>
            </w:r>
            <w:r>
              <w:rPr>
                <w:rFonts w:ascii="Times New Roman" w:hAnsi="Times New Roman" w:cs="Times New Roman"/>
                <w:sz w:val="24"/>
                <w:szCs w:val="24"/>
              </w:rPr>
              <w:t xml:space="preserve"> </w:t>
            </w:r>
            <w:r w:rsidRPr="000F6A97">
              <w:rPr>
                <w:rFonts w:ascii="Times New Roman" w:hAnsi="Times New Roman" w:cs="Times New Roman"/>
                <w:sz w:val="24"/>
                <w:szCs w:val="24"/>
              </w:rPr>
              <w:t>пространственных</w:t>
            </w:r>
            <w:r>
              <w:rPr>
                <w:rFonts w:ascii="Times New Roman" w:hAnsi="Times New Roman" w:cs="Times New Roman"/>
                <w:sz w:val="24"/>
                <w:szCs w:val="24"/>
              </w:rPr>
              <w:t xml:space="preserve"> </w:t>
            </w:r>
            <w:r w:rsidRPr="000F6A97">
              <w:rPr>
                <w:rFonts w:ascii="Times New Roman" w:hAnsi="Times New Roman" w:cs="Times New Roman"/>
                <w:sz w:val="24"/>
                <w:szCs w:val="24"/>
              </w:rPr>
              <w:t>отношений.</w:t>
            </w:r>
          </w:p>
        </w:tc>
        <w:tc>
          <w:tcPr>
            <w:tcW w:w="4612" w:type="dxa"/>
          </w:tcPr>
          <w:p w:rsidR="00755ED9" w:rsidRPr="00FA28FE" w:rsidRDefault="00755ED9" w:rsidP="00FA28FE">
            <w:pPr>
              <w:spacing w:after="0"/>
              <w:rPr>
                <w:rFonts w:ascii="Times New Roman" w:hAnsi="Times New Roman" w:cs="Times New Roman"/>
                <w:sz w:val="24"/>
                <w:szCs w:val="24"/>
              </w:rPr>
            </w:pPr>
            <w:r>
              <w:rPr>
                <w:rFonts w:ascii="Times New Roman" w:hAnsi="Times New Roman" w:cs="Times New Roman"/>
                <w:sz w:val="24"/>
                <w:szCs w:val="24"/>
              </w:rPr>
              <w:t>1</w:t>
            </w:r>
            <w:r w:rsidRPr="00FA28FE">
              <w:rPr>
                <w:rFonts w:ascii="Times New Roman" w:hAnsi="Times New Roman" w:cs="Times New Roman"/>
                <w:sz w:val="24"/>
                <w:szCs w:val="24"/>
              </w:rPr>
              <w:t>.</w:t>
            </w:r>
            <w:r>
              <w:rPr>
                <w:rFonts w:ascii="Times New Roman" w:hAnsi="Times New Roman" w:cs="Times New Roman"/>
                <w:sz w:val="24"/>
                <w:szCs w:val="24"/>
              </w:rPr>
              <w:t>Н</w:t>
            </w:r>
            <w:r w:rsidRPr="00FA28FE">
              <w:rPr>
                <w:rFonts w:ascii="Times New Roman" w:hAnsi="Times New Roman" w:cs="Times New Roman"/>
                <w:sz w:val="24"/>
                <w:szCs w:val="24"/>
              </w:rPr>
              <w:t>аучить детей замечать красоту зимнего пейзажа;</w:t>
            </w:r>
          </w:p>
          <w:p w:rsidR="00755ED9" w:rsidRPr="00FA28FE" w:rsidRDefault="00755ED9" w:rsidP="00FA28FE">
            <w:pPr>
              <w:spacing w:after="0"/>
              <w:rPr>
                <w:rFonts w:ascii="Times New Roman" w:hAnsi="Times New Roman" w:cs="Times New Roman"/>
                <w:sz w:val="24"/>
                <w:szCs w:val="24"/>
              </w:rPr>
            </w:pPr>
            <w:r w:rsidRPr="00FA28FE">
              <w:rPr>
                <w:rFonts w:ascii="Times New Roman" w:hAnsi="Times New Roman" w:cs="Times New Roman"/>
                <w:sz w:val="24"/>
                <w:szCs w:val="24"/>
              </w:rPr>
              <w:t xml:space="preserve"> учить симметрично изображать снежинку; рисовать кончиком тонкой кисти, используя различные способы изображения (примакивания).</w:t>
            </w:r>
          </w:p>
          <w:p w:rsidR="00755ED9" w:rsidRPr="00FA28FE" w:rsidRDefault="00755ED9" w:rsidP="000F6A97">
            <w:pPr>
              <w:spacing w:after="0"/>
              <w:rPr>
                <w:rFonts w:ascii="Times New Roman" w:hAnsi="Times New Roman" w:cs="Times New Roman"/>
                <w:sz w:val="24"/>
                <w:szCs w:val="24"/>
              </w:rPr>
            </w:pPr>
            <w:r>
              <w:rPr>
                <w:rFonts w:ascii="Times New Roman" w:hAnsi="Times New Roman" w:cs="Times New Roman"/>
                <w:sz w:val="24"/>
                <w:szCs w:val="24"/>
              </w:rPr>
              <w:t>2.</w:t>
            </w:r>
            <w:r w:rsidRPr="000F6A97">
              <w:rPr>
                <w:rFonts w:ascii="Times New Roman" w:hAnsi="Times New Roman" w:cs="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w:t>
            </w:r>
          </w:p>
        </w:tc>
      </w:tr>
      <w:tr w:rsidR="00755ED9" w:rsidRPr="000F6A97" w:rsidTr="003842C4">
        <w:trPr>
          <w:trHeight w:val="2298"/>
        </w:trPr>
        <w:tc>
          <w:tcPr>
            <w:tcW w:w="1526" w:type="dxa"/>
            <w:vMerge/>
            <w:tcBorders>
              <w:top w:val="single" w:sz="4" w:space="0" w:color="auto"/>
              <w:right w:val="single" w:sz="4" w:space="0" w:color="auto"/>
            </w:tcBorders>
          </w:tcPr>
          <w:p w:rsidR="00755ED9" w:rsidRPr="000F6A97" w:rsidRDefault="00755ED9" w:rsidP="000F6A97">
            <w:pPr>
              <w:spacing w:after="0"/>
              <w:jc w:val="center"/>
              <w:rPr>
                <w:rFonts w:ascii="Times New Roman" w:hAnsi="Times New Roman" w:cs="Times New Roman"/>
                <w:b/>
                <w:sz w:val="24"/>
                <w:szCs w:val="24"/>
              </w:rPr>
            </w:pPr>
          </w:p>
        </w:tc>
        <w:tc>
          <w:tcPr>
            <w:tcW w:w="1984" w:type="dxa"/>
            <w:tcBorders>
              <w:left w:val="single" w:sz="4" w:space="0" w:color="auto"/>
            </w:tcBorders>
          </w:tcPr>
          <w:p w:rsidR="00755ED9" w:rsidRPr="00B51919" w:rsidRDefault="00755ED9" w:rsidP="000F6A97">
            <w:pPr>
              <w:spacing w:after="0"/>
              <w:jc w:val="center"/>
              <w:rPr>
                <w:rFonts w:ascii="Times New Roman" w:hAnsi="Times New Roman" w:cs="Times New Roman"/>
                <w:b/>
                <w:sz w:val="24"/>
                <w:szCs w:val="24"/>
              </w:rPr>
            </w:pPr>
            <w:r w:rsidRPr="00B51919">
              <w:rPr>
                <w:rFonts w:ascii="Times New Roman" w:hAnsi="Times New Roman" w:cs="Times New Roman"/>
                <w:b/>
                <w:sz w:val="24"/>
                <w:szCs w:val="24"/>
              </w:rPr>
              <w:t>3</w:t>
            </w:r>
          </w:p>
          <w:p w:rsidR="00755ED9" w:rsidRDefault="00755ED9" w:rsidP="00755ED9">
            <w:pPr>
              <w:spacing w:after="0"/>
              <w:jc w:val="center"/>
              <w:rPr>
                <w:rFonts w:ascii="Times New Roman" w:hAnsi="Times New Roman" w:cs="Times New Roman"/>
                <w:sz w:val="24"/>
                <w:szCs w:val="24"/>
              </w:rPr>
            </w:pPr>
            <w:r w:rsidRPr="00B51919">
              <w:rPr>
                <w:rFonts w:ascii="Times New Roman" w:hAnsi="Times New Roman" w:cs="Times New Roman"/>
                <w:b/>
                <w:sz w:val="24"/>
                <w:szCs w:val="24"/>
              </w:rPr>
              <w:t>«</w:t>
            </w:r>
            <w:r>
              <w:rPr>
                <w:rFonts w:ascii="Times New Roman" w:hAnsi="Times New Roman" w:cs="Times New Roman"/>
                <w:b/>
                <w:sz w:val="24"/>
                <w:szCs w:val="24"/>
              </w:rPr>
              <w:t>Азбука безопасности</w:t>
            </w:r>
            <w:r w:rsidRPr="00B51919">
              <w:rPr>
                <w:rFonts w:ascii="Times New Roman" w:hAnsi="Times New Roman" w:cs="Times New Roman"/>
                <w:b/>
                <w:sz w:val="24"/>
                <w:szCs w:val="24"/>
              </w:rPr>
              <w:t>»</w:t>
            </w:r>
          </w:p>
        </w:tc>
        <w:tc>
          <w:tcPr>
            <w:tcW w:w="3402" w:type="dxa"/>
          </w:tcPr>
          <w:p w:rsidR="00755ED9" w:rsidRPr="009B7410" w:rsidRDefault="00755ED9" w:rsidP="009B7410">
            <w:pPr>
              <w:pStyle w:val="a7"/>
              <w:shd w:val="clear" w:color="auto" w:fill="FFFFFF"/>
              <w:spacing w:before="0" w:beforeAutospacing="0" w:after="0" w:afterAutospacing="0" w:line="276" w:lineRule="auto"/>
              <w:rPr>
                <w:color w:val="111111"/>
              </w:rPr>
            </w:pPr>
            <w:r w:rsidRPr="00D01D53">
              <w:rPr>
                <w:color w:val="111111"/>
              </w:rPr>
              <w:t>Учить детей </w:t>
            </w:r>
            <w:r w:rsidRPr="00557897">
              <w:rPr>
                <w:rStyle w:val="a6"/>
                <w:b w:val="0"/>
                <w:bdr w:val="none" w:sz="0" w:space="0" w:color="auto" w:frame="1"/>
              </w:rPr>
              <w:t>изображать</w:t>
            </w:r>
            <w:r>
              <w:rPr>
                <w:rStyle w:val="a6"/>
                <w:b w:val="0"/>
                <w:bdr w:val="none" w:sz="0" w:space="0" w:color="auto" w:frame="1"/>
              </w:rPr>
              <w:t xml:space="preserve"> </w:t>
            </w:r>
            <w:r>
              <w:rPr>
                <w:color w:val="111111"/>
              </w:rPr>
              <w:t>несложный сюжет</w:t>
            </w:r>
            <w:r w:rsidRPr="00D01D53">
              <w:rPr>
                <w:color w:val="111111"/>
              </w:rPr>
              <w:t>; продолжать развивать умение правильно располагать рисунок на листе, </w:t>
            </w:r>
            <w:r w:rsidRPr="00D01D53">
              <w:rPr>
                <w:rStyle w:val="a6"/>
                <w:b w:val="0"/>
                <w:color w:val="111111"/>
                <w:bdr w:val="none" w:sz="0" w:space="0" w:color="auto" w:frame="1"/>
              </w:rPr>
              <w:t>рисовать красками.</w:t>
            </w:r>
          </w:p>
        </w:tc>
        <w:tc>
          <w:tcPr>
            <w:tcW w:w="4678" w:type="dxa"/>
          </w:tcPr>
          <w:p w:rsidR="00755ED9" w:rsidRPr="00B51919" w:rsidRDefault="00755ED9" w:rsidP="0062203D">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Учить детей изображать несложный сюжет; формировать умение рисовать фигуру человека, передавать форму, пропорции и расположение частей, простые движения рук и ног.</w:t>
            </w:r>
          </w:p>
        </w:tc>
        <w:tc>
          <w:tcPr>
            <w:tcW w:w="4612" w:type="dxa"/>
          </w:tcPr>
          <w:p w:rsidR="00755ED9" w:rsidRPr="00D01D53" w:rsidRDefault="00755ED9" w:rsidP="00557897">
            <w:pPr>
              <w:spacing w:after="0"/>
              <w:rPr>
                <w:rFonts w:ascii="Times New Roman" w:hAnsi="Times New Roman" w:cs="Times New Roman"/>
                <w:sz w:val="24"/>
                <w:szCs w:val="24"/>
              </w:rPr>
            </w:pPr>
            <w:r w:rsidRPr="00D01D53">
              <w:rPr>
                <w:rFonts w:ascii="Times New Roman" w:hAnsi="Times New Roman" w:cs="Times New Roman"/>
                <w:color w:val="000000"/>
                <w:sz w:val="24"/>
                <w:szCs w:val="24"/>
                <w:shd w:val="clear" w:color="auto" w:fill="FFFFFF"/>
              </w:rPr>
              <w:t xml:space="preserve">Учить детей создавать картину по замыслу. Побуждать к поиску оригинальных способов рисования. </w:t>
            </w:r>
            <w:r>
              <w:rPr>
                <w:rFonts w:ascii="Times New Roman" w:hAnsi="Times New Roman" w:cs="Times New Roman"/>
                <w:color w:val="000000"/>
                <w:sz w:val="24"/>
                <w:szCs w:val="24"/>
                <w:shd w:val="clear" w:color="auto" w:fill="FFFFFF"/>
              </w:rPr>
              <w:t>Учить рисовать фигуру человека, передавать форму, пропорции и расположение частей, простые движения рук и ног.</w:t>
            </w:r>
          </w:p>
        </w:tc>
      </w:tr>
      <w:tr w:rsidR="00755ED9" w:rsidRPr="000F6A97" w:rsidTr="003842C4">
        <w:trPr>
          <w:trHeight w:val="2012"/>
        </w:trPr>
        <w:tc>
          <w:tcPr>
            <w:tcW w:w="1526" w:type="dxa"/>
            <w:vMerge/>
            <w:tcBorders>
              <w:top w:val="single" w:sz="4" w:space="0" w:color="auto"/>
              <w:right w:val="single" w:sz="4" w:space="0" w:color="auto"/>
            </w:tcBorders>
          </w:tcPr>
          <w:p w:rsidR="00755ED9" w:rsidRPr="000F6A97" w:rsidRDefault="00755ED9" w:rsidP="000F6A97">
            <w:pPr>
              <w:spacing w:after="0"/>
              <w:jc w:val="center"/>
              <w:rPr>
                <w:rFonts w:ascii="Times New Roman" w:hAnsi="Times New Roman" w:cs="Times New Roman"/>
                <w:b/>
                <w:sz w:val="24"/>
                <w:szCs w:val="24"/>
              </w:rPr>
            </w:pPr>
          </w:p>
        </w:tc>
        <w:tc>
          <w:tcPr>
            <w:tcW w:w="1984" w:type="dxa"/>
            <w:tcBorders>
              <w:left w:val="single" w:sz="4" w:space="0" w:color="auto"/>
            </w:tcBorders>
          </w:tcPr>
          <w:p w:rsidR="00755ED9" w:rsidRPr="00D01D53" w:rsidRDefault="00755ED9" w:rsidP="00E17133">
            <w:pPr>
              <w:spacing w:after="0"/>
              <w:jc w:val="center"/>
              <w:rPr>
                <w:rFonts w:ascii="Times New Roman" w:hAnsi="Times New Roman" w:cs="Times New Roman"/>
                <w:b/>
                <w:sz w:val="24"/>
                <w:szCs w:val="24"/>
              </w:rPr>
            </w:pPr>
            <w:r w:rsidRPr="00D01D53">
              <w:rPr>
                <w:rFonts w:ascii="Times New Roman" w:hAnsi="Times New Roman" w:cs="Times New Roman"/>
                <w:b/>
                <w:sz w:val="24"/>
                <w:szCs w:val="24"/>
              </w:rPr>
              <w:t>4-5</w:t>
            </w:r>
          </w:p>
          <w:p w:rsidR="00755ED9" w:rsidRPr="000F6A97" w:rsidRDefault="00755ED9" w:rsidP="00E17133">
            <w:pPr>
              <w:spacing w:after="0"/>
              <w:jc w:val="center"/>
              <w:rPr>
                <w:rFonts w:ascii="Times New Roman" w:hAnsi="Times New Roman" w:cs="Times New Roman"/>
                <w:sz w:val="24"/>
                <w:szCs w:val="24"/>
              </w:rPr>
            </w:pPr>
            <w:r w:rsidRPr="00D01D53">
              <w:rPr>
                <w:rFonts w:ascii="Times New Roman" w:hAnsi="Times New Roman" w:cs="Times New Roman"/>
                <w:b/>
                <w:sz w:val="24"/>
                <w:szCs w:val="24"/>
              </w:rPr>
              <w:t>«Новый год спешит к нам в дом»</w:t>
            </w:r>
          </w:p>
        </w:tc>
        <w:tc>
          <w:tcPr>
            <w:tcW w:w="3402" w:type="dxa"/>
          </w:tcPr>
          <w:p w:rsidR="00755ED9" w:rsidRPr="004B0DFF" w:rsidRDefault="00755ED9" w:rsidP="00E17133">
            <w:pPr>
              <w:spacing w:after="0"/>
              <w:rPr>
                <w:rFonts w:ascii="Times New Roman" w:hAnsi="Times New Roman" w:cs="Times New Roman"/>
                <w:sz w:val="24"/>
                <w:szCs w:val="24"/>
              </w:rPr>
            </w:pPr>
            <w:r w:rsidRPr="004B0DFF">
              <w:rPr>
                <w:rFonts w:ascii="Times New Roman" w:hAnsi="Times New Roman" w:cs="Times New Roman"/>
                <w:sz w:val="24"/>
                <w:szCs w:val="24"/>
              </w:rPr>
              <w:t>1.Учить рисовать елочку с удлиненными книзу ветками. Закреплять умение рисовать красками. Развивать желание создавать красивый рисунок, дать ему эмоциональную оценку.</w:t>
            </w:r>
          </w:p>
          <w:p w:rsidR="00755ED9" w:rsidRDefault="00755ED9" w:rsidP="00E17133">
            <w:pPr>
              <w:spacing w:after="0"/>
              <w:rPr>
                <w:rFonts w:ascii="Times New Roman" w:hAnsi="Times New Roman" w:cs="Times New Roman"/>
                <w:sz w:val="24"/>
                <w:szCs w:val="24"/>
              </w:rPr>
            </w:pPr>
          </w:p>
          <w:p w:rsidR="00755ED9" w:rsidRPr="004B0DFF" w:rsidRDefault="00755ED9" w:rsidP="00E17133">
            <w:pPr>
              <w:spacing w:after="0"/>
              <w:rPr>
                <w:rFonts w:ascii="Times New Roman" w:hAnsi="Times New Roman" w:cs="Times New Roman"/>
                <w:sz w:val="24"/>
                <w:szCs w:val="24"/>
              </w:rPr>
            </w:pPr>
            <w:r>
              <w:rPr>
                <w:rFonts w:ascii="Times New Roman" w:hAnsi="Times New Roman" w:cs="Times New Roman"/>
                <w:sz w:val="24"/>
                <w:szCs w:val="24"/>
              </w:rPr>
              <w:t>2.</w:t>
            </w:r>
            <w:r w:rsidRPr="000F6A97">
              <w:rPr>
                <w:rFonts w:ascii="Times New Roman" w:hAnsi="Times New Roman" w:cs="Times New Roman"/>
                <w:sz w:val="24"/>
                <w:szCs w:val="24"/>
              </w:rPr>
              <w:t xml:space="preserve">Учить детей самостоятельно определять содержание </w:t>
            </w:r>
            <w:r w:rsidRPr="000F6A97">
              <w:rPr>
                <w:rFonts w:ascii="Times New Roman" w:hAnsi="Times New Roman" w:cs="Times New Roman"/>
                <w:sz w:val="24"/>
                <w:szCs w:val="24"/>
              </w:rPr>
              <w:lastRenderedPageBreak/>
              <w:t>рисунка и изображать задуманное. Закрепить технические приемы рисования. Воспитывать инициативу, самостоятельность.</w:t>
            </w:r>
          </w:p>
        </w:tc>
        <w:tc>
          <w:tcPr>
            <w:tcW w:w="4678" w:type="dxa"/>
          </w:tcPr>
          <w:p w:rsidR="00755ED9" w:rsidRPr="004B0DFF" w:rsidRDefault="00755ED9" w:rsidP="00E17133">
            <w:pPr>
              <w:spacing w:after="0"/>
              <w:rPr>
                <w:rFonts w:ascii="Times New Roman" w:hAnsi="Times New Roman" w:cs="Times New Roman"/>
                <w:sz w:val="24"/>
                <w:szCs w:val="24"/>
              </w:rPr>
            </w:pPr>
            <w:r w:rsidRPr="004B0DFF">
              <w:rPr>
                <w:rFonts w:ascii="Times New Roman" w:hAnsi="Times New Roman" w:cs="Times New Roman"/>
                <w:sz w:val="24"/>
                <w:szCs w:val="24"/>
              </w:rPr>
              <w:lastRenderedPageBreak/>
              <w:t>1.Развивать</w:t>
            </w:r>
            <w:r>
              <w:rPr>
                <w:rFonts w:ascii="Times New Roman" w:hAnsi="Times New Roman" w:cs="Times New Roman"/>
                <w:sz w:val="24"/>
                <w:szCs w:val="24"/>
              </w:rPr>
              <w:t xml:space="preserve"> </w:t>
            </w:r>
            <w:r w:rsidRPr="004B0DFF">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4B0DFF">
              <w:rPr>
                <w:rFonts w:ascii="Times New Roman" w:hAnsi="Times New Roman" w:cs="Times New Roman"/>
                <w:sz w:val="24"/>
                <w:szCs w:val="24"/>
              </w:rPr>
              <w:t>восприятие.</w:t>
            </w:r>
            <w:r>
              <w:rPr>
                <w:rFonts w:ascii="Times New Roman" w:hAnsi="Times New Roman" w:cs="Times New Roman"/>
                <w:sz w:val="24"/>
                <w:szCs w:val="24"/>
              </w:rPr>
              <w:t xml:space="preserve"> </w:t>
            </w:r>
            <w:r w:rsidRPr="004B0DFF">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4B0DFF">
              <w:rPr>
                <w:rFonts w:ascii="Times New Roman" w:hAnsi="Times New Roman" w:cs="Times New Roman"/>
                <w:sz w:val="24"/>
                <w:szCs w:val="24"/>
              </w:rPr>
              <w:t>умение</w:t>
            </w:r>
            <w:r>
              <w:rPr>
                <w:rFonts w:ascii="Times New Roman" w:hAnsi="Times New Roman" w:cs="Times New Roman"/>
                <w:sz w:val="24"/>
                <w:szCs w:val="24"/>
              </w:rPr>
              <w:t xml:space="preserve"> </w:t>
            </w:r>
            <w:r w:rsidRPr="004B0DFF">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4B0DFF">
              <w:rPr>
                <w:rFonts w:ascii="Times New Roman" w:hAnsi="Times New Roman" w:cs="Times New Roman"/>
                <w:sz w:val="24"/>
                <w:szCs w:val="24"/>
              </w:rPr>
              <w:t>в</w:t>
            </w:r>
            <w:r>
              <w:rPr>
                <w:rFonts w:ascii="Times New Roman" w:hAnsi="Times New Roman" w:cs="Times New Roman"/>
                <w:sz w:val="24"/>
                <w:szCs w:val="24"/>
              </w:rPr>
              <w:t xml:space="preserve"> </w:t>
            </w:r>
            <w:r w:rsidRPr="004B0DFF">
              <w:rPr>
                <w:rFonts w:ascii="Times New Roman" w:hAnsi="Times New Roman" w:cs="Times New Roman"/>
                <w:sz w:val="24"/>
                <w:szCs w:val="24"/>
              </w:rPr>
              <w:t>рисунке</w:t>
            </w:r>
            <w:r>
              <w:rPr>
                <w:rFonts w:ascii="Times New Roman" w:hAnsi="Times New Roman" w:cs="Times New Roman"/>
                <w:sz w:val="24"/>
                <w:szCs w:val="24"/>
              </w:rPr>
              <w:t xml:space="preserve"> </w:t>
            </w:r>
            <w:r w:rsidRPr="004B0DFF">
              <w:rPr>
                <w:rFonts w:ascii="Times New Roman" w:hAnsi="Times New Roman" w:cs="Times New Roman"/>
                <w:sz w:val="24"/>
                <w:szCs w:val="24"/>
              </w:rPr>
              <w:t>красу</w:t>
            </w:r>
            <w:r>
              <w:rPr>
                <w:rFonts w:ascii="Times New Roman" w:hAnsi="Times New Roman" w:cs="Times New Roman"/>
                <w:sz w:val="24"/>
                <w:szCs w:val="24"/>
              </w:rPr>
              <w:t xml:space="preserve"> </w:t>
            </w:r>
            <w:r w:rsidRPr="004B0DFF">
              <w:rPr>
                <w:rFonts w:ascii="Times New Roman" w:hAnsi="Times New Roman" w:cs="Times New Roman"/>
                <w:sz w:val="24"/>
                <w:szCs w:val="24"/>
              </w:rPr>
              <w:t>ёлочки.</w:t>
            </w:r>
            <w:r>
              <w:rPr>
                <w:rFonts w:ascii="Times New Roman" w:hAnsi="Times New Roman" w:cs="Times New Roman"/>
                <w:sz w:val="24"/>
                <w:szCs w:val="24"/>
              </w:rPr>
              <w:t xml:space="preserve"> </w:t>
            </w:r>
            <w:r w:rsidRPr="004B0DFF">
              <w:rPr>
                <w:rFonts w:ascii="Times New Roman" w:hAnsi="Times New Roman" w:cs="Times New Roman"/>
                <w:sz w:val="24"/>
                <w:szCs w:val="24"/>
              </w:rPr>
              <w:t>Упражнять</w:t>
            </w:r>
            <w:r>
              <w:rPr>
                <w:rFonts w:ascii="Times New Roman" w:hAnsi="Times New Roman" w:cs="Times New Roman"/>
                <w:sz w:val="24"/>
                <w:szCs w:val="24"/>
              </w:rPr>
              <w:t xml:space="preserve"> </w:t>
            </w:r>
            <w:r w:rsidRPr="004B0DFF">
              <w:rPr>
                <w:rFonts w:ascii="Times New Roman" w:hAnsi="Times New Roman" w:cs="Times New Roman"/>
                <w:sz w:val="24"/>
                <w:szCs w:val="24"/>
              </w:rPr>
              <w:t>в</w:t>
            </w:r>
            <w:r>
              <w:rPr>
                <w:rFonts w:ascii="Times New Roman" w:hAnsi="Times New Roman" w:cs="Times New Roman"/>
                <w:sz w:val="24"/>
                <w:szCs w:val="24"/>
              </w:rPr>
              <w:t xml:space="preserve"> </w:t>
            </w:r>
            <w:r w:rsidRPr="004B0DFF">
              <w:rPr>
                <w:rFonts w:ascii="Times New Roman" w:hAnsi="Times New Roman" w:cs="Times New Roman"/>
                <w:sz w:val="24"/>
                <w:szCs w:val="24"/>
              </w:rPr>
              <w:t>рисовании</w:t>
            </w:r>
            <w:r>
              <w:rPr>
                <w:rFonts w:ascii="Times New Roman" w:hAnsi="Times New Roman" w:cs="Times New Roman"/>
                <w:sz w:val="24"/>
                <w:szCs w:val="24"/>
              </w:rPr>
              <w:t xml:space="preserve"> </w:t>
            </w:r>
            <w:r w:rsidRPr="004B0DFF">
              <w:rPr>
                <w:rFonts w:ascii="Times New Roman" w:hAnsi="Times New Roman" w:cs="Times New Roman"/>
                <w:sz w:val="24"/>
                <w:szCs w:val="24"/>
              </w:rPr>
              <w:t>гуашью</w:t>
            </w:r>
            <w:r>
              <w:rPr>
                <w:rFonts w:ascii="Times New Roman" w:hAnsi="Times New Roman" w:cs="Times New Roman"/>
                <w:sz w:val="24"/>
                <w:szCs w:val="24"/>
              </w:rPr>
              <w:t xml:space="preserve"> </w:t>
            </w:r>
            <w:r w:rsidRPr="004B0DFF">
              <w:rPr>
                <w:rFonts w:ascii="Times New Roman" w:hAnsi="Times New Roman" w:cs="Times New Roman"/>
                <w:sz w:val="24"/>
                <w:szCs w:val="24"/>
              </w:rPr>
              <w:t>(всей</w:t>
            </w:r>
            <w:r>
              <w:rPr>
                <w:rFonts w:ascii="Times New Roman" w:hAnsi="Times New Roman" w:cs="Times New Roman"/>
                <w:sz w:val="24"/>
                <w:szCs w:val="24"/>
              </w:rPr>
              <w:t xml:space="preserve"> </w:t>
            </w:r>
            <w:r w:rsidRPr="004B0DFF">
              <w:rPr>
                <w:rFonts w:ascii="Times New Roman" w:hAnsi="Times New Roman" w:cs="Times New Roman"/>
                <w:sz w:val="24"/>
                <w:szCs w:val="24"/>
              </w:rPr>
              <w:t>кистью</w:t>
            </w:r>
            <w:r>
              <w:rPr>
                <w:rFonts w:ascii="Times New Roman" w:hAnsi="Times New Roman" w:cs="Times New Roman"/>
                <w:sz w:val="24"/>
                <w:szCs w:val="24"/>
              </w:rPr>
              <w:t xml:space="preserve"> </w:t>
            </w:r>
            <w:r w:rsidRPr="004B0DFF">
              <w:rPr>
                <w:rFonts w:ascii="Times New Roman" w:hAnsi="Times New Roman" w:cs="Times New Roman"/>
                <w:sz w:val="24"/>
                <w:szCs w:val="24"/>
              </w:rPr>
              <w:t>и</w:t>
            </w:r>
            <w:r>
              <w:rPr>
                <w:rFonts w:ascii="Times New Roman" w:hAnsi="Times New Roman" w:cs="Times New Roman"/>
                <w:sz w:val="24"/>
                <w:szCs w:val="24"/>
              </w:rPr>
              <w:t xml:space="preserve"> </w:t>
            </w:r>
            <w:r w:rsidRPr="004B0DFF">
              <w:rPr>
                <w:rFonts w:ascii="Times New Roman" w:hAnsi="Times New Roman" w:cs="Times New Roman"/>
                <w:sz w:val="24"/>
                <w:szCs w:val="24"/>
              </w:rPr>
              <w:t>её</w:t>
            </w:r>
            <w:r>
              <w:rPr>
                <w:rFonts w:ascii="Times New Roman" w:hAnsi="Times New Roman" w:cs="Times New Roman"/>
                <w:sz w:val="24"/>
                <w:szCs w:val="24"/>
              </w:rPr>
              <w:t xml:space="preserve"> </w:t>
            </w:r>
            <w:r w:rsidRPr="004B0DFF">
              <w:rPr>
                <w:rFonts w:ascii="Times New Roman" w:hAnsi="Times New Roman" w:cs="Times New Roman"/>
                <w:sz w:val="24"/>
                <w:szCs w:val="24"/>
              </w:rPr>
              <w:t>концом).</w:t>
            </w:r>
          </w:p>
          <w:p w:rsidR="009B7410" w:rsidRDefault="009B7410" w:rsidP="00E17133">
            <w:pPr>
              <w:spacing w:after="0"/>
              <w:rPr>
                <w:rFonts w:ascii="Times New Roman" w:hAnsi="Times New Roman" w:cs="Times New Roman"/>
                <w:sz w:val="24"/>
                <w:szCs w:val="24"/>
              </w:rPr>
            </w:pPr>
          </w:p>
          <w:p w:rsidR="009B7410" w:rsidRDefault="009B7410" w:rsidP="00E17133">
            <w:pPr>
              <w:spacing w:after="0"/>
              <w:rPr>
                <w:rFonts w:ascii="Times New Roman" w:hAnsi="Times New Roman" w:cs="Times New Roman"/>
                <w:sz w:val="24"/>
                <w:szCs w:val="24"/>
              </w:rPr>
            </w:pPr>
          </w:p>
          <w:p w:rsidR="00755ED9" w:rsidRPr="004B0DFF" w:rsidRDefault="00755ED9" w:rsidP="00E17133">
            <w:pPr>
              <w:spacing w:after="0"/>
              <w:rPr>
                <w:rFonts w:ascii="Times New Roman" w:hAnsi="Times New Roman" w:cs="Times New Roman"/>
                <w:sz w:val="24"/>
                <w:szCs w:val="24"/>
              </w:rPr>
            </w:pPr>
            <w:r>
              <w:rPr>
                <w:rFonts w:ascii="Times New Roman" w:hAnsi="Times New Roman" w:cs="Times New Roman"/>
                <w:sz w:val="24"/>
                <w:szCs w:val="24"/>
              </w:rPr>
              <w:t>2.</w:t>
            </w: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делать</w:t>
            </w:r>
            <w:r>
              <w:rPr>
                <w:rFonts w:ascii="Times New Roman" w:hAnsi="Times New Roman" w:cs="Times New Roman"/>
                <w:sz w:val="24"/>
                <w:szCs w:val="24"/>
              </w:rPr>
              <w:t xml:space="preserve"> </w:t>
            </w:r>
            <w:r w:rsidRPr="000F6A97">
              <w:rPr>
                <w:rFonts w:ascii="Times New Roman" w:hAnsi="Times New Roman" w:cs="Times New Roman"/>
                <w:sz w:val="24"/>
                <w:szCs w:val="24"/>
              </w:rPr>
              <w:t>поздравительные</w:t>
            </w:r>
            <w:r>
              <w:rPr>
                <w:rFonts w:ascii="Times New Roman" w:hAnsi="Times New Roman" w:cs="Times New Roman"/>
                <w:sz w:val="24"/>
                <w:szCs w:val="24"/>
              </w:rPr>
              <w:t xml:space="preserve"> </w:t>
            </w:r>
            <w:r w:rsidRPr="000F6A97">
              <w:rPr>
                <w:rFonts w:ascii="Times New Roman" w:hAnsi="Times New Roman" w:cs="Times New Roman"/>
                <w:sz w:val="24"/>
                <w:szCs w:val="24"/>
              </w:rPr>
              <w:t>открытки,</w:t>
            </w:r>
            <w:r>
              <w:rPr>
                <w:rFonts w:ascii="Times New Roman" w:hAnsi="Times New Roman" w:cs="Times New Roman"/>
                <w:sz w:val="24"/>
                <w:szCs w:val="24"/>
              </w:rPr>
              <w:t xml:space="preserve"> </w:t>
            </w:r>
            <w:r w:rsidRPr="000F6A97">
              <w:rPr>
                <w:rFonts w:ascii="Times New Roman" w:hAnsi="Times New Roman" w:cs="Times New Roman"/>
                <w:sz w:val="24"/>
                <w:szCs w:val="24"/>
              </w:rPr>
              <w:t>подбирая</w:t>
            </w:r>
            <w:r>
              <w:rPr>
                <w:rFonts w:ascii="Times New Roman" w:hAnsi="Times New Roman" w:cs="Times New Roman"/>
                <w:sz w:val="24"/>
                <w:szCs w:val="24"/>
              </w:rPr>
              <w:t xml:space="preserve"> </w:t>
            </w:r>
            <w:r w:rsidRPr="000F6A97">
              <w:rPr>
                <w:rFonts w:ascii="Times New Roman" w:hAnsi="Times New Roman" w:cs="Times New Roman"/>
                <w:sz w:val="24"/>
                <w:szCs w:val="24"/>
              </w:rPr>
              <w:t>и</w:t>
            </w:r>
            <w:r>
              <w:rPr>
                <w:rFonts w:ascii="Times New Roman" w:hAnsi="Times New Roman" w:cs="Times New Roman"/>
                <w:sz w:val="24"/>
                <w:szCs w:val="24"/>
              </w:rPr>
              <w:t xml:space="preserve"> </w:t>
            </w:r>
            <w:r w:rsidRPr="000F6A97">
              <w:rPr>
                <w:rFonts w:ascii="Times New Roman" w:hAnsi="Times New Roman" w:cs="Times New Roman"/>
                <w:sz w:val="24"/>
                <w:szCs w:val="24"/>
              </w:rPr>
              <w:t>создавая</w:t>
            </w:r>
            <w:r>
              <w:rPr>
                <w:rFonts w:ascii="Times New Roman" w:hAnsi="Times New Roman" w:cs="Times New Roman"/>
                <w:sz w:val="24"/>
                <w:szCs w:val="24"/>
              </w:rPr>
              <w:t xml:space="preserve"> соответствующе</w:t>
            </w:r>
            <w:r w:rsidRPr="000F6A97">
              <w:rPr>
                <w:rFonts w:ascii="Times New Roman" w:hAnsi="Times New Roman" w:cs="Times New Roman"/>
                <w:sz w:val="24"/>
                <w:szCs w:val="24"/>
              </w:rPr>
              <w:t>е</w:t>
            </w:r>
            <w:r>
              <w:rPr>
                <w:rFonts w:ascii="Times New Roman" w:hAnsi="Times New Roman" w:cs="Times New Roman"/>
                <w:sz w:val="24"/>
                <w:szCs w:val="24"/>
              </w:rPr>
              <w:t xml:space="preserve"> </w:t>
            </w:r>
            <w:r w:rsidRPr="000F6A97">
              <w:rPr>
                <w:rFonts w:ascii="Times New Roman" w:hAnsi="Times New Roman" w:cs="Times New Roman"/>
                <w:sz w:val="24"/>
                <w:szCs w:val="24"/>
              </w:rPr>
              <w:t>празднику</w:t>
            </w:r>
            <w:r>
              <w:rPr>
                <w:rFonts w:ascii="Times New Roman" w:hAnsi="Times New Roman" w:cs="Times New Roman"/>
                <w:sz w:val="24"/>
                <w:szCs w:val="24"/>
              </w:rPr>
              <w:t xml:space="preserve"> </w:t>
            </w:r>
            <w:r w:rsidRPr="000F6A97">
              <w:rPr>
                <w:rFonts w:ascii="Times New Roman" w:hAnsi="Times New Roman" w:cs="Times New Roman"/>
                <w:sz w:val="24"/>
                <w:szCs w:val="24"/>
              </w:rPr>
              <w:t>изображение.</w:t>
            </w:r>
            <w:r>
              <w:rPr>
                <w:rFonts w:ascii="Times New Roman" w:hAnsi="Times New Roman" w:cs="Times New Roman"/>
                <w:sz w:val="24"/>
                <w:szCs w:val="24"/>
              </w:rPr>
              <w:t xml:space="preserve"> </w:t>
            </w:r>
            <w:r w:rsidRPr="000F6A97">
              <w:rPr>
                <w:rFonts w:ascii="Times New Roman" w:hAnsi="Times New Roman" w:cs="Times New Roman"/>
                <w:sz w:val="24"/>
                <w:szCs w:val="24"/>
              </w:rPr>
              <w:t>Развивать</w:t>
            </w:r>
            <w:r>
              <w:rPr>
                <w:rFonts w:ascii="Times New Roman" w:hAnsi="Times New Roman" w:cs="Times New Roman"/>
                <w:sz w:val="24"/>
                <w:szCs w:val="24"/>
              </w:rPr>
              <w:t xml:space="preserve"> </w:t>
            </w:r>
            <w:r w:rsidRPr="000F6A97">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0F6A97">
              <w:rPr>
                <w:rFonts w:ascii="Times New Roman" w:hAnsi="Times New Roman" w:cs="Times New Roman"/>
                <w:sz w:val="24"/>
                <w:szCs w:val="24"/>
              </w:rPr>
              <w:t>восприятие,</w:t>
            </w:r>
            <w:r>
              <w:rPr>
                <w:rFonts w:ascii="Times New Roman" w:hAnsi="Times New Roman" w:cs="Times New Roman"/>
                <w:sz w:val="24"/>
                <w:szCs w:val="24"/>
              </w:rPr>
              <w:t xml:space="preserve"> </w:t>
            </w:r>
            <w:r w:rsidRPr="000F6A97">
              <w:rPr>
                <w:rFonts w:ascii="Times New Roman" w:hAnsi="Times New Roman" w:cs="Times New Roman"/>
                <w:sz w:val="24"/>
                <w:szCs w:val="24"/>
              </w:rPr>
              <w:lastRenderedPageBreak/>
              <w:t>эстетические</w:t>
            </w:r>
            <w:r>
              <w:rPr>
                <w:rFonts w:ascii="Times New Roman" w:hAnsi="Times New Roman" w:cs="Times New Roman"/>
                <w:sz w:val="24"/>
                <w:szCs w:val="24"/>
              </w:rPr>
              <w:t xml:space="preserve"> </w:t>
            </w:r>
            <w:r w:rsidRPr="000F6A97">
              <w:rPr>
                <w:rFonts w:ascii="Times New Roman" w:hAnsi="Times New Roman" w:cs="Times New Roman"/>
                <w:sz w:val="24"/>
                <w:szCs w:val="24"/>
              </w:rPr>
              <w:t>чувства</w:t>
            </w:r>
            <w:r>
              <w:rPr>
                <w:rFonts w:ascii="Times New Roman" w:hAnsi="Times New Roman" w:cs="Times New Roman"/>
                <w:sz w:val="24"/>
                <w:szCs w:val="24"/>
              </w:rPr>
              <w:t xml:space="preserve"> </w:t>
            </w:r>
            <w:r w:rsidRPr="000F6A97">
              <w:rPr>
                <w:rFonts w:ascii="Times New Roman" w:hAnsi="Times New Roman" w:cs="Times New Roman"/>
                <w:sz w:val="24"/>
                <w:szCs w:val="24"/>
              </w:rPr>
              <w:t>ритма,</w:t>
            </w:r>
            <w:r>
              <w:rPr>
                <w:rFonts w:ascii="Times New Roman" w:hAnsi="Times New Roman" w:cs="Times New Roman"/>
                <w:sz w:val="24"/>
                <w:szCs w:val="24"/>
              </w:rPr>
              <w:t xml:space="preserve"> </w:t>
            </w:r>
            <w:r w:rsidRPr="000F6A97">
              <w:rPr>
                <w:rFonts w:ascii="Times New Roman" w:hAnsi="Times New Roman" w:cs="Times New Roman"/>
                <w:sz w:val="24"/>
                <w:szCs w:val="24"/>
              </w:rPr>
              <w:t>цвета.</w:t>
            </w:r>
          </w:p>
        </w:tc>
        <w:tc>
          <w:tcPr>
            <w:tcW w:w="4612" w:type="dxa"/>
          </w:tcPr>
          <w:p w:rsidR="00755ED9" w:rsidRPr="00D364EF" w:rsidRDefault="00755ED9" w:rsidP="00E17133">
            <w:pPr>
              <w:shd w:val="clear" w:color="auto" w:fill="FFFFFF"/>
              <w:spacing w:after="0"/>
              <w:rPr>
                <w:rFonts w:ascii="Calibri" w:eastAsia="Times New Roman" w:hAnsi="Calibri" w:cs="Calibri"/>
                <w:color w:val="000000"/>
                <w:sz w:val="24"/>
                <w:szCs w:val="24"/>
              </w:rPr>
            </w:pPr>
            <w:r w:rsidRPr="004B0DFF">
              <w:rPr>
                <w:rFonts w:ascii="Times New Roman" w:eastAsia="Times New Roman" w:hAnsi="Times New Roman" w:cs="Times New Roman"/>
                <w:color w:val="000000"/>
                <w:sz w:val="24"/>
                <w:szCs w:val="24"/>
              </w:rPr>
              <w:lastRenderedPageBreak/>
              <w:t>1.Совершенствовать технику рисования ели</w:t>
            </w:r>
            <w:r w:rsidRPr="004B0DFF">
              <w:rPr>
                <w:rFonts w:ascii="Times New Roman" w:eastAsia="Times New Roman" w:hAnsi="Times New Roman" w:cs="Times New Roman"/>
                <w:b/>
                <w:bCs/>
                <w:color w:val="000000"/>
                <w:sz w:val="24"/>
                <w:szCs w:val="24"/>
              </w:rPr>
              <w:t> </w:t>
            </w:r>
            <w:r w:rsidRPr="004B0DFF">
              <w:rPr>
                <w:rFonts w:ascii="Times New Roman" w:eastAsia="Times New Roman" w:hAnsi="Times New Roman" w:cs="Times New Roman"/>
                <w:color w:val="000000"/>
                <w:sz w:val="24"/>
                <w:szCs w:val="24"/>
              </w:rPr>
              <w:t>всем ворсом кисти;располагать рисунок по всему листу;</w:t>
            </w:r>
          </w:p>
          <w:p w:rsidR="00755ED9" w:rsidRPr="00D364EF" w:rsidRDefault="00755ED9" w:rsidP="00E17133">
            <w:pPr>
              <w:shd w:val="clear" w:color="auto" w:fill="FFFFFF"/>
              <w:spacing w:after="0"/>
              <w:rPr>
                <w:rFonts w:ascii="Calibri" w:eastAsia="Times New Roman" w:hAnsi="Calibri" w:cs="Calibri"/>
                <w:color w:val="000000"/>
                <w:sz w:val="24"/>
                <w:szCs w:val="24"/>
              </w:rPr>
            </w:pPr>
            <w:r w:rsidRPr="004B0DFF">
              <w:rPr>
                <w:rFonts w:ascii="Times New Roman" w:eastAsia="Times New Roman" w:hAnsi="Times New Roman" w:cs="Times New Roman"/>
                <w:color w:val="000000"/>
                <w:sz w:val="24"/>
                <w:szCs w:val="24"/>
              </w:rPr>
              <w:t xml:space="preserve"> формировать умение дополнять рисунок, используя трафарет.</w:t>
            </w:r>
          </w:p>
          <w:p w:rsidR="00755ED9" w:rsidRDefault="00755ED9" w:rsidP="00E17133">
            <w:pPr>
              <w:spacing w:after="0"/>
              <w:rPr>
                <w:rFonts w:ascii="Times New Roman" w:hAnsi="Times New Roman" w:cs="Times New Roman"/>
                <w:color w:val="010101"/>
                <w:sz w:val="24"/>
                <w:szCs w:val="24"/>
                <w:shd w:val="clear" w:color="auto" w:fill="FFFFFF"/>
              </w:rPr>
            </w:pPr>
          </w:p>
          <w:p w:rsidR="00755ED9" w:rsidRPr="004B0DFF" w:rsidRDefault="00755ED9" w:rsidP="00E17133">
            <w:pPr>
              <w:spacing w:after="0"/>
              <w:rPr>
                <w:rFonts w:ascii="Times New Roman" w:hAnsi="Times New Roman" w:cs="Times New Roman"/>
                <w:sz w:val="24"/>
                <w:szCs w:val="24"/>
              </w:rPr>
            </w:pPr>
            <w:r>
              <w:rPr>
                <w:rFonts w:ascii="Times New Roman" w:hAnsi="Times New Roman" w:cs="Times New Roman"/>
                <w:color w:val="010101"/>
                <w:sz w:val="24"/>
                <w:szCs w:val="24"/>
                <w:shd w:val="clear" w:color="auto" w:fill="FFFFFF"/>
              </w:rPr>
              <w:t>2.</w:t>
            </w:r>
            <w:r w:rsidRPr="00B042DF">
              <w:rPr>
                <w:rFonts w:ascii="Times New Roman" w:hAnsi="Times New Roman" w:cs="Times New Roman"/>
                <w:color w:val="010101"/>
                <w:sz w:val="24"/>
                <w:szCs w:val="24"/>
                <w:shd w:val="clear" w:color="auto" w:fill="FFFFFF"/>
              </w:rPr>
              <w:t xml:space="preserve">Учить рисовать поздравительную Новогоднюю открытку, создавая соответствующие празднику изображения. Создавать в рисунке образ </w:t>
            </w:r>
            <w:r w:rsidRPr="00B042DF">
              <w:rPr>
                <w:rFonts w:ascii="Times New Roman" w:hAnsi="Times New Roman" w:cs="Times New Roman"/>
                <w:color w:val="010101"/>
                <w:sz w:val="24"/>
                <w:szCs w:val="24"/>
                <w:shd w:val="clear" w:color="auto" w:fill="FFFFFF"/>
              </w:rPr>
              <w:lastRenderedPageBreak/>
              <w:t>нарядной ёлки. Развивать художественно-творческие способности.</w:t>
            </w:r>
          </w:p>
        </w:tc>
      </w:tr>
      <w:tr w:rsidR="00755ED9" w:rsidRPr="000F6A97" w:rsidTr="003842C4">
        <w:tc>
          <w:tcPr>
            <w:tcW w:w="1526" w:type="dxa"/>
            <w:vMerge w:val="restart"/>
            <w:tcBorders>
              <w:top w:val="single" w:sz="4" w:space="0" w:color="auto"/>
              <w:right w:val="single" w:sz="4" w:space="0" w:color="auto"/>
            </w:tcBorders>
          </w:tcPr>
          <w:p w:rsidR="00755ED9" w:rsidRPr="000F6A97" w:rsidRDefault="00755ED9"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lastRenderedPageBreak/>
              <w:t>Январь</w:t>
            </w:r>
          </w:p>
        </w:tc>
        <w:tc>
          <w:tcPr>
            <w:tcW w:w="1984" w:type="dxa"/>
            <w:tcBorders>
              <w:left w:val="single" w:sz="4" w:space="0" w:color="auto"/>
            </w:tcBorders>
          </w:tcPr>
          <w:p w:rsidR="00755ED9" w:rsidRPr="00B042DF" w:rsidRDefault="00755ED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B042DF">
              <w:rPr>
                <w:rFonts w:ascii="Times New Roman" w:hAnsi="Times New Roman" w:cs="Times New Roman"/>
                <w:b/>
                <w:sz w:val="24"/>
                <w:szCs w:val="24"/>
              </w:rPr>
              <w:t xml:space="preserve"> </w:t>
            </w:r>
          </w:p>
          <w:p w:rsidR="00755ED9" w:rsidRPr="000F6A97" w:rsidRDefault="00755ED9" w:rsidP="000F6A97">
            <w:pPr>
              <w:spacing w:after="0"/>
              <w:jc w:val="center"/>
              <w:rPr>
                <w:rFonts w:ascii="Times New Roman" w:hAnsi="Times New Roman" w:cs="Times New Roman"/>
                <w:sz w:val="24"/>
                <w:szCs w:val="24"/>
              </w:rPr>
            </w:pPr>
            <w:r w:rsidRPr="00B042DF">
              <w:rPr>
                <w:rFonts w:ascii="Times New Roman" w:hAnsi="Times New Roman" w:cs="Times New Roman"/>
                <w:b/>
                <w:sz w:val="24"/>
                <w:szCs w:val="24"/>
              </w:rPr>
              <w:t>«Святки»</w:t>
            </w:r>
          </w:p>
        </w:tc>
        <w:tc>
          <w:tcPr>
            <w:tcW w:w="340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 xml:space="preserve">Учить детей самостоятельно выбирать тему своего рисунка, доводить задуманное до конца, правильно держать карандаш. </w:t>
            </w:r>
          </w:p>
        </w:tc>
        <w:tc>
          <w:tcPr>
            <w:tcW w:w="4678"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задумывать содержание своего рисунка и доводить замысел до конца. Развивать творчество, умение оценивать работы.</w:t>
            </w:r>
          </w:p>
        </w:tc>
        <w:tc>
          <w:tcPr>
            <w:tcW w:w="461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 наиболее полно выражать свой замысел средствами рисунка, доводить начатое до конца. Развивать воображение.</w:t>
            </w:r>
          </w:p>
        </w:tc>
      </w:tr>
      <w:tr w:rsidR="00755ED9" w:rsidRPr="000F6A97" w:rsidTr="003842C4">
        <w:tc>
          <w:tcPr>
            <w:tcW w:w="1526" w:type="dxa"/>
            <w:vMerge/>
            <w:tcBorders>
              <w:top w:val="single" w:sz="4" w:space="0" w:color="auto"/>
              <w:right w:val="single" w:sz="4" w:space="0" w:color="auto"/>
            </w:tcBorders>
          </w:tcPr>
          <w:p w:rsidR="00755ED9" w:rsidRPr="000F6A97" w:rsidRDefault="00755ED9" w:rsidP="000F6A97">
            <w:pPr>
              <w:spacing w:after="0"/>
              <w:jc w:val="center"/>
              <w:rPr>
                <w:rFonts w:ascii="Times New Roman" w:hAnsi="Times New Roman" w:cs="Times New Roman"/>
                <w:b/>
                <w:sz w:val="24"/>
                <w:szCs w:val="24"/>
              </w:rPr>
            </w:pPr>
          </w:p>
        </w:tc>
        <w:tc>
          <w:tcPr>
            <w:tcW w:w="1984" w:type="dxa"/>
            <w:tcBorders>
              <w:left w:val="single" w:sz="4" w:space="0" w:color="auto"/>
            </w:tcBorders>
          </w:tcPr>
          <w:p w:rsidR="00755ED9" w:rsidRPr="00B042DF" w:rsidRDefault="00755ED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755ED9" w:rsidRPr="000F6A97" w:rsidRDefault="00755ED9" w:rsidP="000F6A97">
            <w:pPr>
              <w:spacing w:after="0"/>
              <w:jc w:val="center"/>
              <w:rPr>
                <w:rFonts w:ascii="Times New Roman" w:hAnsi="Times New Roman" w:cs="Times New Roman"/>
                <w:sz w:val="24"/>
                <w:szCs w:val="24"/>
              </w:rPr>
            </w:pPr>
            <w:r w:rsidRPr="00B042DF">
              <w:rPr>
                <w:rFonts w:ascii="Times New Roman" w:hAnsi="Times New Roman" w:cs="Times New Roman"/>
                <w:b/>
                <w:sz w:val="24"/>
                <w:szCs w:val="24"/>
              </w:rPr>
              <w:t>«Зимние заботы»</w:t>
            </w:r>
          </w:p>
        </w:tc>
        <w:tc>
          <w:tcPr>
            <w:tcW w:w="340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рисовать нарядных снеговиков в шапочках и шарфиках. Показать приемы декоративного оформления комплектов зимней одежды.</w:t>
            </w:r>
          </w:p>
        </w:tc>
        <w:tc>
          <w:tcPr>
            <w:tcW w:w="4678"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рисунке</w:t>
            </w:r>
            <w:r>
              <w:rPr>
                <w:rFonts w:ascii="Times New Roman" w:hAnsi="Times New Roman" w:cs="Times New Roman"/>
                <w:sz w:val="24"/>
                <w:szCs w:val="24"/>
              </w:rPr>
              <w:t xml:space="preserve"> </w:t>
            </w:r>
            <w:r w:rsidRPr="000F6A97">
              <w:rPr>
                <w:rFonts w:ascii="Times New Roman" w:hAnsi="Times New Roman" w:cs="Times New Roman"/>
                <w:sz w:val="24"/>
                <w:szCs w:val="24"/>
              </w:rPr>
              <w:t>несложный</w:t>
            </w:r>
            <w:r>
              <w:rPr>
                <w:rFonts w:ascii="Times New Roman" w:hAnsi="Times New Roman" w:cs="Times New Roman"/>
                <w:sz w:val="24"/>
                <w:szCs w:val="24"/>
              </w:rPr>
              <w:t xml:space="preserve"> </w:t>
            </w:r>
            <w:r w:rsidRPr="000F6A97">
              <w:rPr>
                <w:rFonts w:ascii="Times New Roman" w:hAnsi="Times New Roman" w:cs="Times New Roman"/>
                <w:sz w:val="24"/>
                <w:szCs w:val="24"/>
              </w:rPr>
              <w:t>сюжет.</w:t>
            </w:r>
            <w:r>
              <w:rPr>
                <w:rFonts w:ascii="Times New Roman" w:hAnsi="Times New Roman" w:cs="Times New Roman"/>
                <w:sz w:val="24"/>
                <w:szCs w:val="24"/>
              </w:rPr>
              <w:t xml:space="preserve"> </w:t>
            </w:r>
            <w:r w:rsidRPr="000F6A97">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0F6A97">
              <w:rPr>
                <w:rFonts w:ascii="Times New Roman" w:hAnsi="Times New Roman" w:cs="Times New Roman"/>
                <w:sz w:val="24"/>
                <w:szCs w:val="24"/>
              </w:rPr>
              <w:t>умение</w:t>
            </w:r>
            <w:r>
              <w:rPr>
                <w:rFonts w:ascii="Times New Roman" w:hAnsi="Times New Roman" w:cs="Times New Roman"/>
                <w:sz w:val="24"/>
                <w:szCs w:val="24"/>
              </w:rPr>
              <w:t xml:space="preserve"> </w:t>
            </w:r>
            <w:r w:rsidRPr="000F6A97">
              <w:rPr>
                <w:rFonts w:ascii="Times New Roman" w:hAnsi="Times New Roman" w:cs="Times New Roman"/>
                <w:sz w:val="24"/>
                <w:szCs w:val="24"/>
              </w:rPr>
              <w:t>рисовать</w:t>
            </w:r>
            <w:r>
              <w:rPr>
                <w:rFonts w:ascii="Times New Roman" w:hAnsi="Times New Roman" w:cs="Times New Roman"/>
                <w:sz w:val="24"/>
                <w:szCs w:val="24"/>
              </w:rPr>
              <w:t xml:space="preserve"> </w:t>
            </w:r>
            <w:r w:rsidRPr="000F6A97">
              <w:rPr>
                <w:rFonts w:ascii="Times New Roman" w:hAnsi="Times New Roman" w:cs="Times New Roman"/>
                <w:sz w:val="24"/>
                <w:szCs w:val="24"/>
              </w:rPr>
              <w:t>фигуру</w:t>
            </w:r>
            <w:r>
              <w:rPr>
                <w:rFonts w:ascii="Times New Roman" w:hAnsi="Times New Roman" w:cs="Times New Roman"/>
                <w:sz w:val="24"/>
                <w:szCs w:val="24"/>
              </w:rPr>
              <w:t xml:space="preserve"> </w:t>
            </w:r>
            <w:r w:rsidRPr="000F6A97">
              <w:rPr>
                <w:rFonts w:ascii="Times New Roman" w:hAnsi="Times New Roman" w:cs="Times New Roman"/>
                <w:sz w:val="24"/>
                <w:szCs w:val="24"/>
              </w:rPr>
              <w:t>человека,</w:t>
            </w:r>
            <w:r>
              <w:rPr>
                <w:rFonts w:ascii="Times New Roman" w:hAnsi="Times New Roman" w:cs="Times New Roman"/>
                <w:sz w:val="24"/>
                <w:szCs w:val="24"/>
              </w:rPr>
              <w:t xml:space="preserve"> </w:t>
            </w:r>
            <w:r w:rsidRPr="000F6A97">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0F6A97">
              <w:rPr>
                <w:rFonts w:ascii="Times New Roman" w:hAnsi="Times New Roman" w:cs="Times New Roman"/>
                <w:sz w:val="24"/>
                <w:szCs w:val="24"/>
              </w:rPr>
              <w:t>форму,</w:t>
            </w:r>
            <w:r>
              <w:rPr>
                <w:rFonts w:ascii="Times New Roman" w:hAnsi="Times New Roman" w:cs="Times New Roman"/>
                <w:sz w:val="24"/>
                <w:szCs w:val="24"/>
              </w:rPr>
              <w:t xml:space="preserve"> </w:t>
            </w:r>
            <w:r w:rsidRPr="000F6A97">
              <w:rPr>
                <w:rFonts w:ascii="Times New Roman" w:hAnsi="Times New Roman" w:cs="Times New Roman"/>
                <w:sz w:val="24"/>
                <w:szCs w:val="24"/>
              </w:rPr>
              <w:t>пропорции</w:t>
            </w:r>
            <w:r>
              <w:rPr>
                <w:rFonts w:ascii="Times New Roman" w:hAnsi="Times New Roman" w:cs="Times New Roman"/>
                <w:sz w:val="24"/>
                <w:szCs w:val="24"/>
              </w:rPr>
              <w:t xml:space="preserve"> </w:t>
            </w:r>
            <w:r w:rsidRPr="000F6A97">
              <w:rPr>
                <w:rFonts w:ascii="Times New Roman" w:hAnsi="Times New Roman" w:cs="Times New Roman"/>
                <w:sz w:val="24"/>
                <w:szCs w:val="24"/>
              </w:rPr>
              <w:t>и</w:t>
            </w:r>
            <w:r>
              <w:rPr>
                <w:rFonts w:ascii="Times New Roman" w:hAnsi="Times New Roman" w:cs="Times New Roman"/>
                <w:sz w:val="24"/>
                <w:szCs w:val="24"/>
              </w:rPr>
              <w:t xml:space="preserve"> </w:t>
            </w:r>
            <w:r w:rsidRPr="000F6A97">
              <w:rPr>
                <w:rFonts w:ascii="Times New Roman" w:hAnsi="Times New Roman" w:cs="Times New Roman"/>
                <w:sz w:val="24"/>
                <w:szCs w:val="24"/>
              </w:rPr>
              <w:t>расположение</w:t>
            </w:r>
            <w:r>
              <w:rPr>
                <w:rFonts w:ascii="Times New Roman" w:hAnsi="Times New Roman" w:cs="Times New Roman"/>
                <w:sz w:val="24"/>
                <w:szCs w:val="24"/>
              </w:rPr>
              <w:t xml:space="preserve"> </w:t>
            </w:r>
            <w:r w:rsidRPr="000F6A97">
              <w:rPr>
                <w:rFonts w:ascii="Times New Roman" w:hAnsi="Times New Roman" w:cs="Times New Roman"/>
                <w:sz w:val="24"/>
                <w:szCs w:val="24"/>
              </w:rPr>
              <w:t>частей,</w:t>
            </w:r>
            <w:r>
              <w:rPr>
                <w:rFonts w:ascii="Times New Roman" w:hAnsi="Times New Roman" w:cs="Times New Roman"/>
                <w:sz w:val="24"/>
                <w:szCs w:val="24"/>
              </w:rPr>
              <w:t xml:space="preserve"> </w:t>
            </w:r>
            <w:r w:rsidRPr="000F6A97">
              <w:rPr>
                <w:rFonts w:ascii="Times New Roman" w:hAnsi="Times New Roman" w:cs="Times New Roman"/>
                <w:sz w:val="24"/>
                <w:szCs w:val="24"/>
              </w:rPr>
              <w:t>упражнять</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рисовании</w:t>
            </w:r>
            <w:r>
              <w:rPr>
                <w:rFonts w:ascii="Times New Roman" w:hAnsi="Times New Roman" w:cs="Times New Roman"/>
                <w:sz w:val="24"/>
                <w:szCs w:val="24"/>
              </w:rPr>
              <w:t xml:space="preserve"> </w:t>
            </w:r>
            <w:r w:rsidRPr="000F6A97">
              <w:rPr>
                <w:rFonts w:ascii="Times New Roman" w:hAnsi="Times New Roman" w:cs="Times New Roman"/>
                <w:sz w:val="24"/>
                <w:szCs w:val="24"/>
              </w:rPr>
              <w:t>и</w:t>
            </w:r>
            <w:r>
              <w:rPr>
                <w:rFonts w:ascii="Times New Roman" w:hAnsi="Times New Roman" w:cs="Times New Roman"/>
                <w:sz w:val="24"/>
                <w:szCs w:val="24"/>
              </w:rPr>
              <w:t xml:space="preserve"> </w:t>
            </w:r>
            <w:r w:rsidRPr="000F6A97">
              <w:rPr>
                <w:rFonts w:ascii="Times New Roman" w:hAnsi="Times New Roman" w:cs="Times New Roman"/>
                <w:sz w:val="24"/>
                <w:szCs w:val="24"/>
              </w:rPr>
              <w:t>раскрашивании</w:t>
            </w:r>
            <w:r>
              <w:rPr>
                <w:rFonts w:ascii="Times New Roman" w:hAnsi="Times New Roman" w:cs="Times New Roman"/>
                <w:sz w:val="24"/>
                <w:szCs w:val="24"/>
              </w:rPr>
              <w:t xml:space="preserve"> </w:t>
            </w:r>
            <w:r w:rsidRPr="000F6A97">
              <w:rPr>
                <w:rFonts w:ascii="Times New Roman" w:hAnsi="Times New Roman" w:cs="Times New Roman"/>
                <w:sz w:val="24"/>
                <w:szCs w:val="24"/>
              </w:rPr>
              <w:t>карандашами</w:t>
            </w:r>
            <w:r>
              <w:rPr>
                <w:rFonts w:ascii="Times New Roman" w:hAnsi="Times New Roman" w:cs="Times New Roman"/>
                <w:sz w:val="24"/>
                <w:szCs w:val="24"/>
              </w:rPr>
              <w:t xml:space="preserve"> </w:t>
            </w:r>
            <w:r w:rsidRPr="000F6A97">
              <w:rPr>
                <w:rFonts w:ascii="Times New Roman" w:hAnsi="Times New Roman" w:cs="Times New Roman"/>
                <w:sz w:val="24"/>
                <w:szCs w:val="24"/>
              </w:rPr>
              <w:t>(цветными</w:t>
            </w:r>
            <w:r>
              <w:rPr>
                <w:rFonts w:ascii="Times New Roman" w:hAnsi="Times New Roman" w:cs="Times New Roman"/>
                <w:sz w:val="24"/>
                <w:szCs w:val="24"/>
              </w:rPr>
              <w:t xml:space="preserve"> </w:t>
            </w:r>
            <w:r w:rsidRPr="000F6A97">
              <w:rPr>
                <w:rFonts w:ascii="Times New Roman" w:hAnsi="Times New Roman" w:cs="Times New Roman"/>
                <w:sz w:val="24"/>
                <w:szCs w:val="24"/>
              </w:rPr>
              <w:t>мелками).</w:t>
            </w:r>
          </w:p>
        </w:tc>
        <w:tc>
          <w:tcPr>
            <w:tcW w:w="461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w:t>
            </w:r>
          </w:p>
        </w:tc>
      </w:tr>
      <w:tr w:rsidR="00755ED9" w:rsidRPr="000F6A97" w:rsidTr="003842C4">
        <w:trPr>
          <w:trHeight w:val="1758"/>
        </w:trPr>
        <w:tc>
          <w:tcPr>
            <w:tcW w:w="1526" w:type="dxa"/>
            <w:vMerge/>
            <w:tcBorders>
              <w:right w:val="single" w:sz="4" w:space="0" w:color="auto"/>
            </w:tcBorders>
          </w:tcPr>
          <w:p w:rsidR="00755ED9" w:rsidRPr="000F6A97" w:rsidRDefault="00755ED9" w:rsidP="000F6A97">
            <w:pPr>
              <w:spacing w:after="0"/>
              <w:jc w:val="center"/>
              <w:rPr>
                <w:rFonts w:ascii="Times New Roman" w:hAnsi="Times New Roman" w:cs="Times New Roman"/>
                <w:b/>
                <w:sz w:val="24"/>
                <w:szCs w:val="24"/>
              </w:rPr>
            </w:pPr>
          </w:p>
        </w:tc>
        <w:tc>
          <w:tcPr>
            <w:tcW w:w="1984" w:type="dxa"/>
            <w:tcBorders>
              <w:left w:val="single" w:sz="4" w:space="0" w:color="auto"/>
            </w:tcBorders>
          </w:tcPr>
          <w:p w:rsidR="00755ED9" w:rsidRPr="00E17133" w:rsidRDefault="00755ED9" w:rsidP="000F6A97">
            <w:pPr>
              <w:spacing w:after="0"/>
              <w:jc w:val="center"/>
              <w:rPr>
                <w:rFonts w:ascii="Times New Roman" w:hAnsi="Times New Roman" w:cs="Times New Roman"/>
                <w:b/>
                <w:color w:val="000000" w:themeColor="text1"/>
                <w:sz w:val="24"/>
                <w:szCs w:val="24"/>
              </w:rPr>
            </w:pPr>
            <w:r w:rsidRPr="00E17133">
              <w:rPr>
                <w:rFonts w:ascii="Times New Roman" w:hAnsi="Times New Roman" w:cs="Times New Roman"/>
                <w:b/>
                <w:color w:val="000000" w:themeColor="text1"/>
                <w:sz w:val="24"/>
                <w:szCs w:val="24"/>
              </w:rPr>
              <w:t>5</w:t>
            </w:r>
          </w:p>
          <w:p w:rsidR="00755ED9" w:rsidRPr="00E17133" w:rsidRDefault="00755ED9" w:rsidP="000F6A97">
            <w:pPr>
              <w:spacing w:after="0"/>
              <w:jc w:val="center"/>
              <w:rPr>
                <w:rFonts w:ascii="Times New Roman" w:hAnsi="Times New Roman" w:cs="Times New Roman"/>
                <w:color w:val="000000" w:themeColor="text1"/>
                <w:sz w:val="24"/>
                <w:szCs w:val="24"/>
              </w:rPr>
            </w:pPr>
            <w:r w:rsidRPr="00E17133">
              <w:rPr>
                <w:rFonts w:ascii="Times New Roman" w:hAnsi="Times New Roman" w:cs="Times New Roman"/>
                <w:b/>
                <w:color w:val="000000" w:themeColor="text1"/>
                <w:sz w:val="24"/>
                <w:szCs w:val="24"/>
              </w:rPr>
              <w:t>«Зимующие птицы»</w:t>
            </w:r>
          </w:p>
        </w:tc>
        <w:tc>
          <w:tcPr>
            <w:tcW w:w="3402" w:type="dxa"/>
          </w:tcPr>
          <w:p w:rsidR="00755ED9" w:rsidRPr="00E17133" w:rsidRDefault="00755ED9" w:rsidP="000F6A97">
            <w:pPr>
              <w:spacing w:after="0"/>
              <w:rPr>
                <w:rFonts w:ascii="Times New Roman" w:hAnsi="Times New Roman" w:cs="Times New Roman"/>
                <w:color w:val="000000" w:themeColor="text1"/>
                <w:sz w:val="24"/>
                <w:szCs w:val="24"/>
              </w:rPr>
            </w:pPr>
            <w:r w:rsidRPr="0043470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E17133">
              <w:rPr>
                <w:rFonts w:ascii="Times New Roman" w:hAnsi="Times New Roman" w:cs="Times New Roman"/>
                <w:color w:val="000000" w:themeColor="text1"/>
                <w:sz w:val="24"/>
                <w:szCs w:val="24"/>
              </w:rPr>
              <w:t>Учить детей рисовать птичку, передавая форму тела (овальная), частей, красивые оперения. Упражнять в рисовании красками, кистью.</w:t>
            </w:r>
          </w:p>
        </w:tc>
        <w:tc>
          <w:tcPr>
            <w:tcW w:w="4678" w:type="dxa"/>
          </w:tcPr>
          <w:p w:rsidR="00755ED9" w:rsidRDefault="00755ED9" w:rsidP="00E22D5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E17133">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рисовать</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птиц,</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передавая</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форму,</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окраску, величину</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туловища</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головы.</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аккуратно</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закрашивать</w:t>
            </w:r>
            <w:r>
              <w:rPr>
                <w:rFonts w:ascii="Times New Roman" w:hAnsi="Times New Roman" w:cs="Times New Roman"/>
                <w:color w:val="000000" w:themeColor="text1"/>
                <w:sz w:val="24"/>
                <w:szCs w:val="24"/>
              </w:rPr>
              <w:t xml:space="preserve"> </w:t>
            </w:r>
            <w:r w:rsidRPr="00E17133">
              <w:rPr>
                <w:rFonts w:ascii="Times New Roman" w:hAnsi="Times New Roman" w:cs="Times New Roman"/>
                <w:color w:val="000000" w:themeColor="text1"/>
                <w:sz w:val="24"/>
                <w:szCs w:val="24"/>
              </w:rPr>
              <w:t>изображения.</w:t>
            </w:r>
          </w:p>
          <w:p w:rsidR="00755ED9" w:rsidRPr="00E17133" w:rsidRDefault="00755ED9" w:rsidP="00755ED9">
            <w:pPr>
              <w:spacing w:after="0"/>
              <w:rPr>
                <w:rFonts w:ascii="Times New Roman" w:hAnsi="Times New Roman" w:cs="Times New Roman"/>
                <w:color w:val="000000" w:themeColor="text1"/>
                <w:sz w:val="24"/>
                <w:szCs w:val="24"/>
              </w:rPr>
            </w:pPr>
          </w:p>
        </w:tc>
        <w:tc>
          <w:tcPr>
            <w:tcW w:w="4612" w:type="dxa"/>
          </w:tcPr>
          <w:p w:rsidR="00755ED9" w:rsidRDefault="00755ED9" w:rsidP="000F6A9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Закреплять умение рисовать птиц на кормушке. Прививать любовь к природе и воспитывать бережное отношение к ней.</w:t>
            </w:r>
          </w:p>
          <w:p w:rsidR="00755ED9" w:rsidRDefault="00755ED9" w:rsidP="000F6A97">
            <w:pPr>
              <w:spacing w:after="0"/>
              <w:rPr>
                <w:rFonts w:ascii="Times New Roman" w:hAnsi="Times New Roman" w:cs="Times New Roman"/>
                <w:color w:val="000000" w:themeColor="text1"/>
                <w:sz w:val="24"/>
                <w:szCs w:val="24"/>
              </w:rPr>
            </w:pPr>
          </w:p>
          <w:p w:rsidR="00755ED9" w:rsidRPr="00E17133" w:rsidRDefault="00755ED9" w:rsidP="00755ED9">
            <w:pPr>
              <w:spacing w:after="0"/>
              <w:rPr>
                <w:rFonts w:ascii="Times New Roman" w:hAnsi="Times New Roman" w:cs="Times New Roman"/>
                <w:color w:val="000000" w:themeColor="text1"/>
                <w:sz w:val="24"/>
                <w:szCs w:val="24"/>
              </w:rPr>
            </w:pPr>
          </w:p>
        </w:tc>
      </w:tr>
      <w:tr w:rsidR="00755ED9" w:rsidRPr="000F6A97" w:rsidTr="003842C4">
        <w:tc>
          <w:tcPr>
            <w:tcW w:w="1526" w:type="dxa"/>
            <w:vMerge w:val="restart"/>
          </w:tcPr>
          <w:p w:rsidR="00755ED9" w:rsidRPr="000F6A97" w:rsidRDefault="00755ED9"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Февраль</w:t>
            </w:r>
          </w:p>
        </w:tc>
        <w:tc>
          <w:tcPr>
            <w:tcW w:w="1984" w:type="dxa"/>
          </w:tcPr>
          <w:p w:rsidR="00755ED9" w:rsidRPr="00E22D5B" w:rsidRDefault="00755ED9" w:rsidP="000F6A97">
            <w:pPr>
              <w:spacing w:after="0"/>
              <w:jc w:val="center"/>
              <w:rPr>
                <w:rFonts w:ascii="Times New Roman" w:hAnsi="Times New Roman" w:cs="Times New Roman"/>
                <w:b/>
                <w:sz w:val="24"/>
                <w:szCs w:val="24"/>
              </w:rPr>
            </w:pPr>
            <w:r w:rsidRPr="00E22D5B">
              <w:rPr>
                <w:rFonts w:ascii="Times New Roman" w:hAnsi="Times New Roman" w:cs="Times New Roman"/>
                <w:b/>
                <w:sz w:val="24"/>
                <w:szCs w:val="24"/>
              </w:rPr>
              <w:t>1</w:t>
            </w:r>
          </w:p>
          <w:p w:rsidR="00755ED9" w:rsidRPr="000F6A97" w:rsidRDefault="00755ED9" w:rsidP="000F6A97">
            <w:pPr>
              <w:spacing w:after="0"/>
              <w:jc w:val="center"/>
              <w:rPr>
                <w:rFonts w:ascii="Times New Roman" w:hAnsi="Times New Roman" w:cs="Times New Roman"/>
                <w:sz w:val="24"/>
                <w:szCs w:val="24"/>
              </w:rPr>
            </w:pPr>
            <w:r w:rsidRPr="00E22D5B">
              <w:rPr>
                <w:rFonts w:ascii="Times New Roman" w:hAnsi="Times New Roman" w:cs="Times New Roman"/>
                <w:b/>
                <w:sz w:val="24"/>
                <w:szCs w:val="24"/>
              </w:rPr>
              <w:t>«Проказы матушки зимы»</w:t>
            </w:r>
          </w:p>
        </w:tc>
        <w:tc>
          <w:tcPr>
            <w:tcW w:w="3402" w:type="dxa"/>
          </w:tcPr>
          <w:p w:rsidR="00755ED9" w:rsidRPr="000F6A97" w:rsidRDefault="00755ED9" w:rsidP="000F6A97">
            <w:pPr>
              <w:spacing w:after="0"/>
              <w:rPr>
                <w:rFonts w:ascii="Times New Roman" w:hAnsi="Times New Roman" w:cs="Times New Roman"/>
                <w:sz w:val="24"/>
                <w:szCs w:val="24"/>
              </w:rPr>
            </w:pPr>
            <w:r>
              <w:rPr>
                <w:rFonts w:ascii="Times New Roman" w:hAnsi="Times New Roman" w:cs="Times New Roman"/>
                <w:sz w:val="24"/>
                <w:szCs w:val="24"/>
              </w:rPr>
              <w:t>Продолжать знакомить с нетрадиционной техникой рисования. Учить передавать в рисунке картину зимы.</w:t>
            </w:r>
          </w:p>
        </w:tc>
        <w:tc>
          <w:tcPr>
            <w:tcW w:w="4678"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Развивать</w:t>
            </w:r>
            <w:r>
              <w:rPr>
                <w:rFonts w:ascii="Times New Roman" w:hAnsi="Times New Roman" w:cs="Times New Roman"/>
                <w:sz w:val="24"/>
                <w:szCs w:val="24"/>
              </w:rPr>
              <w:t xml:space="preserve"> </w:t>
            </w:r>
            <w:r w:rsidRPr="000F6A97">
              <w:rPr>
                <w:rFonts w:ascii="Times New Roman" w:hAnsi="Times New Roman" w:cs="Times New Roman"/>
                <w:sz w:val="24"/>
                <w:szCs w:val="24"/>
              </w:rPr>
              <w:t>у</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0F6A97">
              <w:rPr>
                <w:rFonts w:ascii="Times New Roman" w:hAnsi="Times New Roman" w:cs="Times New Roman"/>
                <w:sz w:val="24"/>
                <w:szCs w:val="24"/>
              </w:rPr>
              <w:t>видение</w:t>
            </w:r>
            <w:r>
              <w:rPr>
                <w:rFonts w:ascii="Times New Roman" w:hAnsi="Times New Roman" w:cs="Times New Roman"/>
                <w:sz w:val="24"/>
                <w:szCs w:val="24"/>
              </w:rPr>
              <w:t xml:space="preserve"> </w:t>
            </w:r>
            <w:r w:rsidRPr="000F6A97">
              <w:rPr>
                <w:rFonts w:ascii="Times New Roman" w:hAnsi="Times New Roman" w:cs="Times New Roman"/>
                <w:sz w:val="24"/>
                <w:szCs w:val="24"/>
              </w:rPr>
              <w:t>природы</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пейзажной</w:t>
            </w:r>
            <w:r>
              <w:rPr>
                <w:rFonts w:ascii="Times New Roman" w:hAnsi="Times New Roman" w:cs="Times New Roman"/>
                <w:sz w:val="24"/>
                <w:szCs w:val="24"/>
              </w:rPr>
              <w:t xml:space="preserve"> </w:t>
            </w:r>
            <w:r w:rsidRPr="000F6A97">
              <w:rPr>
                <w:rFonts w:ascii="Times New Roman" w:hAnsi="Times New Roman" w:cs="Times New Roman"/>
                <w:sz w:val="24"/>
                <w:szCs w:val="24"/>
              </w:rPr>
              <w:t>живописи.</w:t>
            </w:r>
            <w:r>
              <w:rPr>
                <w:rFonts w:ascii="Times New Roman" w:hAnsi="Times New Roman" w:cs="Times New Roman"/>
                <w:sz w:val="24"/>
                <w:szCs w:val="24"/>
              </w:rPr>
              <w:t xml:space="preserve"> </w:t>
            </w:r>
            <w:r w:rsidRPr="000F6A97">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0F6A97">
              <w:rPr>
                <w:rFonts w:ascii="Times New Roman" w:hAnsi="Times New Roman" w:cs="Times New Roman"/>
                <w:sz w:val="24"/>
                <w:szCs w:val="24"/>
              </w:rPr>
              <w:t>приемы</w:t>
            </w:r>
            <w:r>
              <w:rPr>
                <w:rFonts w:ascii="Times New Roman" w:hAnsi="Times New Roman" w:cs="Times New Roman"/>
                <w:sz w:val="24"/>
                <w:szCs w:val="24"/>
              </w:rPr>
              <w:t xml:space="preserve"> </w:t>
            </w:r>
            <w:r w:rsidRPr="000F6A97">
              <w:rPr>
                <w:rFonts w:ascii="Times New Roman" w:hAnsi="Times New Roman" w:cs="Times New Roman"/>
                <w:sz w:val="24"/>
                <w:szCs w:val="24"/>
              </w:rPr>
              <w:t>рисования</w:t>
            </w:r>
            <w:r>
              <w:rPr>
                <w:rFonts w:ascii="Times New Roman" w:hAnsi="Times New Roman" w:cs="Times New Roman"/>
                <w:sz w:val="24"/>
                <w:szCs w:val="24"/>
              </w:rPr>
              <w:t xml:space="preserve"> </w:t>
            </w:r>
            <w:r w:rsidRPr="000F6A97">
              <w:rPr>
                <w:rFonts w:ascii="Times New Roman" w:hAnsi="Times New Roman" w:cs="Times New Roman"/>
                <w:sz w:val="24"/>
                <w:szCs w:val="24"/>
              </w:rPr>
              <w:t>красками.</w:t>
            </w:r>
            <w:r>
              <w:rPr>
                <w:rFonts w:ascii="Times New Roman" w:hAnsi="Times New Roman" w:cs="Times New Roman"/>
                <w:sz w:val="24"/>
                <w:szCs w:val="24"/>
              </w:rPr>
              <w:t xml:space="preserve"> </w:t>
            </w:r>
            <w:r w:rsidRPr="000F6A97">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0F6A97">
              <w:rPr>
                <w:rFonts w:ascii="Times New Roman" w:hAnsi="Times New Roman" w:cs="Times New Roman"/>
                <w:sz w:val="24"/>
                <w:szCs w:val="24"/>
              </w:rPr>
              <w:t>самостоятельность,</w:t>
            </w:r>
            <w:r>
              <w:rPr>
                <w:rFonts w:ascii="Times New Roman" w:hAnsi="Times New Roman" w:cs="Times New Roman"/>
                <w:sz w:val="24"/>
                <w:szCs w:val="24"/>
              </w:rPr>
              <w:t xml:space="preserve"> </w:t>
            </w:r>
            <w:r w:rsidRPr="000F6A97">
              <w:rPr>
                <w:rFonts w:ascii="Times New Roman" w:hAnsi="Times New Roman" w:cs="Times New Roman"/>
                <w:sz w:val="24"/>
                <w:szCs w:val="24"/>
              </w:rPr>
              <w:t>творчество.</w:t>
            </w:r>
          </w:p>
        </w:tc>
        <w:tc>
          <w:tcPr>
            <w:tcW w:w="461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изображать картину природы, передавая строение разнообразных деревьев. Учить рисовать угольным карандашом, белой гуашью (изображая иней, снег на ветвях). Развивать эстетическое восприятие.</w:t>
            </w:r>
          </w:p>
        </w:tc>
      </w:tr>
      <w:tr w:rsidR="00755ED9" w:rsidRPr="000F6A97" w:rsidTr="003842C4">
        <w:tc>
          <w:tcPr>
            <w:tcW w:w="1526" w:type="dxa"/>
            <w:vMerge/>
          </w:tcPr>
          <w:p w:rsidR="00755ED9" w:rsidRPr="000F6A97" w:rsidRDefault="00755ED9" w:rsidP="000F6A97">
            <w:pPr>
              <w:spacing w:after="0"/>
              <w:jc w:val="center"/>
              <w:rPr>
                <w:rFonts w:ascii="Times New Roman" w:hAnsi="Times New Roman" w:cs="Times New Roman"/>
                <w:b/>
                <w:sz w:val="24"/>
                <w:szCs w:val="24"/>
              </w:rPr>
            </w:pPr>
          </w:p>
        </w:tc>
        <w:tc>
          <w:tcPr>
            <w:tcW w:w="1984" w:type="dxa"/>
          </w:tcPr>
          <w:p w:rsidR="00755ED9" w:rsidRPr="00E22D5B" w:rsidRDefault="00755ED9" w:rsidP="000F6A97">
            <w:pPr>
              <w:spacing w:after="0"/>
              <w:jc w:val="center"/>
              <w:rPr>
                <w:rFonts w:ascii="Times New Roman" w:hAnsi="Times New Roman" w:cs="Times New Roman"/>
                <w:b/>
                <w:sz w:val="24"/>
                <w:szCs w:val="24"/>
              </w:rPr>
            </w:pPr>
            <w:r w:rsidRPr="00E22D5B">
              <w:rPr>
                <w:rFonts w:ascii="Times New Roman" w:hAnsi="Times New Roman" w:cs="Times New Roman"/>
                <w:b/>
                <w:sz w:val="24"/>
                <w:szCs w:val="24"/>
              </w:rPr>
              <w:t>2</w:t>
            </w:r>
          </w:p>
          <w:p w:rsidR="00755ED9" w:rsidRPr="000F6A97" w:rsidRDefault="00755ED9" w:rsidP="000F6A97">
            <w:pPr>
              <w:spacing w:after="0"/>
              <w:jc w:val="center"/>
              <w:rPr>
                <w:rFonts w:ascii="Times New Roman" w:hAnsi="Times New Roman" w:cs="Times New Roman"/>
                <w:sz w:val="24"/>
                <w:szCs w:val="24"/>
              </w:rPr>
            </w:pPr>
            <w:r w:rsidRPr="00E22D5B">
              <w:rPr>
                <w:rFonts w:ascii="Times New Roman" w:hAnsi="Times New Roman" w:cs="Times New Roman"/>
                <w:b/>
                <w:sz w:val="24"/>
                <w:szCs w:val="24"/>
              </w:rPr>
              <w:t xml:space="preserve">«Книжкина </w:t>
            </w:r>
            <w:r w:rsidRPr="00E22D5B">
              <w:rPr>
                <w:rFonts w:ascii="Times New Roman" w:hAnsi="Times New Roman" w:cs="Times New Roman"/>
                <w:b/>
                <w:sz w:val="24"/>
                <w:szCs w:val="24"/>
              </w:rPr>
              <w:lastRenderedPageBreak/>
              <w:t>неделя»</w:t>
            </w:r>
          </w:p>
        </w:tc>
        <w:tc>
          <w:tcPr>
            <w:tcW w:w="3402" w:type="dxa"/>
          </w:tcPr>
          <w:p w:rsidR="00755ED9" w:rsidRPr="000F6A97" w:rsidRDefault="00755ED9" w:rsidP="006A70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Учить детей изображать сказочных героев, создавая </w:t>
            </w:r>
            <w:r>
              <w:rPr>
                <w:rFonts w:ascii="Times New Roman" w:hAnsi="Times New Roman" w:cs="Times New Roman"/>
                <w:sz w:val="24"/>
                <w:szCs w:val="24"/>
              </w:rPr>
              <w:lastRenderedPageBreak/>
              <w:t xml:space="preserve">выразительные образы. </w:t>
            </w:r>
          </w:p>
        </w:tc>
        <w:tc>
          <w:tcPr>
            <w:tcW w:w="4678" w:type="dxa"/>
          </w:tcPr>
          <w:p w:rsidR="00755ED9" w:rsidRPr="000F6A97" w:rsidRDefault="00755ED9" w:rsidP="005879F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Учить передавать в рисунке образы из своих любимых сказок. Закреплять умение </w:t>
            </w:r>
            <w:r>
              <w:rPr>
                <w:rFonts w:ascii="Times New Roman" w:hAnsi="Times New Roman" w:cs="Times New Roman"/>
                <w:sz w:val="24"/>
                <w:szCs w:val="24"/>
              </w:rPr>
              <w:lastRenderedPageBreak/>
              <w:t>использовать различные изобразительные материалы.</w:t>
            </w:r>
          </w:p>
        </w:tc>
        <w:tc>
          <w:tcPr>
            <w:tcW w:w="4612" w:type="dxa"/>
          </w:tcPr>
          <w:p w:rsidR="00755ED9" w:rsidRPr="000F6A97" w:rsidRDefault="00755ED9" w:rsidP="005879FA">
            <w:pPr>
              <w:spacing w:after="0"/>
              <w:rPr>
                <w:rFonts w:ascii="Times New Roman" w:hAnsi="Times New Roman" w:cs="Times New Roman"/>
                <w:sz w:val="24"/>
                <w:szCs w:val="24"/>
              </w:rPr>
            </w:pPr>
            <w:r w:rsidRPr="000F6A97">
              <w:rPr>
                <w:rFonts w:ascii="Times New Roman" w:hAnsi="Times New Roman" w:cs="Times New Roman"/>
                <w:sz w:val="24"/>
                <w:szCs w:val="24"/>
              </w:rPr>
              <w:lastRenderedPageBreak/>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выполнять иллюстрации к сказкам. Закреплять умение </w:t>
            </w:r>
            <w:r>
              <w:rPr>
                <w:rFonts w:ascii="Times New Roman" w:hAnsi="Times New Roman" w:cs="Times New Roman"/>
                <w:sz w:val="24"/>
                <w:szCs w:val="24"/>
              </w:rPr>
              <w:lastRenderedPageBreak/>
              <w:t>самостоятельно выбирать сюжет для иллюстрирования и его рисования.</w:t>
            </w:r>
          </w:p>
        </w:tc>
      </w:tr>
      <w:tr w:rsidR="00755ED9" w:rsidRPr="000F6A97" w:rsidTr="003842C4">
        <w:tc>
          <w:tcPr>
            <w:tcW w:w="1526" w:type="dxa"/>
            <w:vMerge/>
          </w:tcPr>
          <w:p w:rsidR="00755ED9" w:rsidRPr="000F6A97" w:rsidRDefault="00755ED9" w:rsidP="000F6A97">
            <w:pPr>
              <w:spacing w:after="0"/>
              <w:jc w:val="center"/>
              <w:rPr>
                <w:rFonts w:ascii="Times New Roman" w:hAnsi="Times New Roman" w:cs="Times New Roman"/>
                <w:b/>
                <w:sz w:val="24"/>
                <w:szCs w:val="24"/>
              </w:rPr>
            </w:pPr>
          </w:p>
        </w:tc>
        <w:tc>
          <w:tcPr>
            <w:tcW w:w="1984" w:type="dxa"/>
          </w:tcPr>
          <w:p w:rsidR="00755ED9" w:rsidRPr="00E22D5B" w:rsidRDefault="00755ED9" w:rsidP="000F6A97">
            <w:pPr>
              <w:spacing w:after="0"/>
              <w:jc w:val="center"/>
              <w:rPr>
                <w:rFonts w:ascii="Times New Roman" w:hAnsi="Times New Roman" w:cs="Times New Roman"/>
                <w:b/>
                <w:sz w:val="24"/>
                <w:szCs w:val="24"/>
              </w:rPr>
            </w:pPr>
            <w:r w:rsidRPr="00E22D5B">
              <w:rPr>
                <w:rFonts w:ascii="Times New Roman" w:hAnsi="Times New Roman" w:cs="Times New Roman"/>
                <w:b/>
                <w:sz w:val="24"/>
                <w:szCs w:val="24"/>
              </w:rPr>
              <w:t>3</w:t>
            </w:r>
          </w:p>
          <w:p w:rsidR="00755ED9" w:rsidRPr="000F6A97" w:rsidRDefault="00755ED9" w:rsidP="000F6A97">
            <w:pPr>
              <w:spacing w:after="0"/>
              <w:jc w:val="center"/>
              <w:rPr>
                <w:rFonts w:ascii="Times New Roman" w:hAnsi="Times New Roman" w:cs="Times New Roman"/>
                <w:sz w:val="24"/>
                <w:szCs w:val="24"/>
              </w:rPr>
            </w:pPr>
            <w:r w:rsidRPr="00E22D5B">
              <w:rPr>
                <w:rFonts w:ascii="Times New Roman" w:hAnsi="Times New Roman" w:cs="Times New Roman"/>
                <w:b/>
                <w:sz w:val="24"/>
                <w:szCs w:val="24"/>
              </w:rPr>
              <w:t>«День защитника Отечества»</w:t>
            </w:r>
          </w:p>
        </w:tc>
        <w:tc>
          <w:tcPr>
            <w:tcW w:w="3402" w:type="dxa"/>
          </w:tcPr>
          <w:p w:rsidR="00755ED9" w:rsidRPr="00E22D5B" w:rsidRDefault="00755ED9" w:rsidP="006A7082">
            <w:pPr>
              <w:spacing w:after="0"/>
              <w:rPr>
                <w:rFonts w:ascii="Times New Roman" w:hAnsi="Times New Roman" w:cs="Times New Roman"/>
                <w:sz w:val="24"/>
                <w:szCs w:val="24"/>
              </w:rPr>
            </w:pPr>
            <w:r w:rsidRPr="000F6A97">
              <w:rPr>
                <w:rFonts w:ascii="Times New Roman" w:hAnsi="Times New Roman" w:cs="Times New Roman"/>
                <w:sz w:val="24"/>
                <w:szCs w:val="24"/>
              </w:rPr>
              <w:t xml:space="preserve">Учить детей рисовать фигуру человека (война), правильно передавая простейшие соотношения по величине: голова </w:t>
            </w:r>
            <w:r>
              <w:rPr>
                <w:rFonts w:ascii="Times New Roman" w:hAnsi="Times New Roman" w:cs="Times New Roman"/>
                <w:sz w:val="24"/>
                <w:szCs w:val="24"/>
              </w:rPr>
              <w:t>маленькая, туловище большое, вои</w:t>
            </w:r>
            <w:r w:rsidRPr="000F6A97">
              <w:rPr>
                <w:rFonts w:ascii="Times New Roman" w:hAnsi="Times New Roman" w:cs="Times New Roman"/>
                <w:sz w:val="24"/>
                <w:szCs w:val="24"/>
              </w:rPr>
              <w:t>н одет в костюм.</w:t>
            </w:r>
          </w:p>
        </w:tc>
        <w:tc>
          <w:tcPr>
            <w:tcW w:w="4678" w:type="dxa"/>
          </w:tcPr>
          <w:p w:rsidR="00755ED9" w:rsidRPr="00E22D5B" w:rsidRDefault="00755ED9" w:rsidP="00E22D5B">
            <w:pPr>
              <w:rPr>
                <w:rFonts w:ascii="Times New Roman" w:hAnsi="Times New Roman" w:cs="Times New Roman"/>
                <w:sz w:val="24"/>
                <w:szCs w:val="24"/>
              </w:rPr>
            </w:pP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создавать</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рисунке</w:t>
            </w:r>
            <w:r>
              <w:rPr>
                <w:rFonts w:ascii="Times New Roman" w:hAnsi="Times New Roman" w:cs="Times New Roman"/>
                <w:sz w:val="24"/>
                <w:szCs w:val="24"/>
              </w:rPr>
              <w:t xml:space="preserve"> </w:t>
            </w:r>
            <w:r w:rsidRPr="000F6A97">
              <w:rPr>
                <w:rFonts w:ascii="Times New Roman" w:hAnsi="Times New Roman" w:cs="Times New Roman"/>
                <w:sz w:val="24"/>
                <w:szCs w:val="24"/>
              </w:rPr>
              <w:t>образ</w:t>
            </w:r>
            <w:r>
              <w:rPr>
                <w:rFonts w:ascii="Times New Roman" w:hAnsi="Times New Roman" w:cs="Times New Roman"/>
                <w:sz w:val="24"/>
                <w:szCs w:val="24"/>
              </w:rPr>
              <w:t xml:space="preserve"> </w:t>
            </w:r>
            <w:r w:rsidRPr="000F6A97">
              <w:rPr>
                <w:rFonts w:ascii="Times New Roman" w:hAnsi="Times New Roman" w:cs="Times New Roman"/>
                <w:sz w:val="24"/>
                <w:szCs w:val="24"/>
              </w:rPr>
              <w:t>воина,</w:t>
            </w:r>
            <w:r>
              <w:rPr>
                <w:rFonts w:ascii="Times New Roman" w:hAnsi="Times New Roman" w:cs="Times New Roman"/>
                <w:sz w:val="24"/>
                <w:szCs w:val="24"/>
              </w:rPr>
              <w:t xml:space="preserve"> </w:t>
            </w:r>
            <w:r w:rsidRPr="000F6A97">
              <w:rPr>
                <w:rFonts w:ascii="Times New Roman" w:hAnsi="Times New Roman" w:cs="Times New Roman"/>
                <w:sz w:val="24"/>
                <w:szCs w:val="24"/>
              </w:rPr>
              <w:t>передавая</w:t>
            </w:r>
            <w:r>
              <w:rPr>
                <w:rFonts w:ascii="Times New Roman" w:hAnsi="Times New Roman" w:cs="Times New Roman"/>
                <w:sz w:val="24"/>
                <w:szCs w:val="24"/>
              </w:rPr>
              <w:t xml:space="preserve"> </w:t>
            </w:r>
            <w:r w:rsidRPr="000F6A97">
              <w:rPr>
                <w:rFonts w:ascii="Times New Roman" w:hAnsi="Times New Roman" w:cs="Times New Roman"/>
                <w:sz w:val="24"/>
                <w:szCs w:val="24"/>
              </w:rPr>
              <w:t>характерные</w:t>
            </w:r>
            <w:r>
              <w:rPr>
                <w:rFonts w:ascii="Times New Roman" w:hAnsi="Times New Roman" w:cs="Times New Roman"/>
                <w:sz w:val="24"/>
                <w:szCs w:val="24"/>
              </w:rPr>
              <w:t xml:space="preserve"> </w:t>
            </w:r>
            <w:r w:rsidRPr="000F6A97">
              <w:rPr>
                <w:rFonts w:ascii="Times New Roman" w:hAnsi="Times New Roman" w:cs="Times New Roman"/>
                <w:sz w:val="24"/>
                <w:szCs w:val="24"/>
              </w:rPr>
              <w:t>особенности</w:t>
            </w:r>
            <w:r>
              <w:rPr>
                <w:rFonts w:ascii="Times New Roman" w:hAnsi="Times New Roman" w:cs="Times New Roman"/>
                <w:sz w:val="24"/>
                <w:szCs w:val="24"/>
              </w:rPr>
              <w:t xml:space="preserve"> </w:t>
            </w:r>
            <w:r w:rsidRPr="000F6A97">
              <w:rPr>
                <w:rFonts w:ascii="Times New Roman" w:hAnsi="Times New Roman" w:cs="Times New Roman"/>
                <w:sz w:val="24"/>
                <w:szCs w:val="24"/>
              </w:rPr>
              <w:t>костюма,</w:t>
            </w:r>
            <w:r>
              <w:rPr>
                <w:rFonts w:ascii="Times New Roman" w:hAnsi="Times New Roman" w:cs="Times New Roman"/>
                <w:sz w:val="24"/>
                <w:szCs w:val="24"/>
              </w:rPr>
              <w:t xml:space="preserve"> </w:t>
            </w:r>
            <w:r w:rsidRPr="000F6A97">
              <w:rPr>
                <w:rFonts w:ascii="Times New Roman" w:hAnsi="Times New Roman" w:cs="Times New Roman"/>
                <w:sz w:val="24"/>
                <w:szCs w:val="24"/>
              </w:rPr>
              <w:t>позы,</w:t>
            </w:r>
            <w:r>
              <w:rPr>
                <w:rFonts w:ascii="Times New Roman" w:hAnsi="Times New Roman" w:cs="Times New Roman"/>
                <w:sz w:val="24"/>
                <w:szCs w:val="24"/>
              </w:rPr>
              <w:t xml:space="preserve"> </w:t>
            </w:r>
            <w:r w:rsidRPr="000F6A97">
              <w:rPr>
                <w:rFonts w:ascii="Times New Roman" w:hAnsi="Times New Roman" w:cs="Times New Roman"/>
                <w:sz w:val="24"/>
                <w:szCs w:val="24"/>
              </w:rPr>
              <w:t>оружия.</w:t>
            </w:r>
            <w:r>
              <w:rPr>
                <w:rFonts w:ascii="Times New Roman" w:hAnsi="Times New Roman" w:cs="Times New Roman"/>
                <w:sz w:val="24"/>
                <w:szCs w:val="24"/>
              </w:rPr>
              <w:t xml:space="preserve"> </w:t>
            </w:r>
            <w:r w:rsidRPr="000F6A97">
              <w:rPr>
                <w:rFonts w:ascii="Times New Roman" w:hAnsi="Times New Roman" w:cs="Times New Roman"/>
                <w:sz w:val="24"/>
                <w:szCs w:val="24"/>
              </w:rPr>
              <w:t>Закреплять</w:t>
            </w:r>
            <w:r>
              <w:rPr>
                <w:rFonts w:ascii="Times New Roman" w:hAnsi="Times New Roman" w:cs="Times New Roman"/>
                <w:sz w:val="24"/>
                <w:szCs w:val="24"/>
              </w:rPr>
              <w:t xml:space="preserve"> </w:t>
            </w:r>
            <w:r w:rsidRPr="000F6A97">
              <w:rPr>
                <w:rFonts w:ascii="Times New Roman" w:hAnsi="Times New Roman" w:cs="Times New Roman"/>
                <w:sz w:val="24"/>
                <w:szCs w:val="24"/>
              </w:rPr>
              <w:t>умение</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располагать</w:t>
            </w:r>
            <w:r>
              <w:rPr>
                <w:rFonts w:ascii="Times New Roman" w:hAnsi="Times New Roman" w:cs="Times New Roman"/>
                <w:sz w:val="24"/>
                <w:szCs w:val="24"/>
              </w:rPr>
              <w:t xml:space="preserve"> </w:t>
            </w:r>
            <w:r w:rsidRPr="000F6A97">
              <w:rPr>
                <w:rFonts w:ascii="Times New Roman" w:hAnsi="Times New Roman" w:cs="Times New Roman"/>
                <w:sz w:val="24"/>
                <w:szCs w:val="24"/>
              </w:rPr>
              <w:t>изображение</w:t>
            </w:r>
            <w:r>
              <w:rPr>
                <w:rFonts w:ascii="Times New Roman" w:hAnsi="Times New Roman" w:cs="Times New Roman"/>
                <w:sz w:val="24"/>
                <w:szCs w:val="24"/>
              </w:rPr>
              <w:t xml:space="preserve"> </w:t>
            </w:r>
            <w:r w:rsidRPr="000F6A97">
              <w:rPr>
                <w:rFonts w:ascii="Times New Roman" w:hAnsi="Times New Roman" w:cs="Times New Roman"/>
                <w:sz w:val="24"/>
                <w:szCs w:val="24"/>
              </w:rPr>
              <w:t>на</w:t>
            </w:r>
            <w:r>
              <w:rPr>
                <w:rFonts w:ascii="Times New Roman" w:hAnsi="Times New Roman" w:cs="Times New Roman"/>
                <w:sz w:val="24"/>
                <w:szCs w:val="24"/>
              </w:rPr>
              <w:t xml:space="preserve"> </w:t>
            </w:r>
            <w:r w:rsidRPr="000F6A97">
              <w:rPr>
                <w:rFonts w:ascii="Times New Roman" w:hAnsi="Times New Roman" w:cs="Times New Roman"/>
                <w:sz w:val="24"/>
                <w:szCs w:val="24"/>
              </w:rPr>
              <w:t>листе</w:t>
            </w:r>
            <w:r>
              <w:rPr>
                <w:rFonts w:ascii="Times New Roman" w:hAnsi="Times New Roman" w:cs="Times New Roman"/>
                <w:sz w:val="24"/>
                <w:szCs w:val="24"/>
              </w:rPr>
              <w:t xml:space="preserve"> </w:t>
            </w:r>
            <w:r w:rsidRPr="000F6A97">
              <w:rPr>
                <w:rFonts w:ascii="Times New Roman" w:hAnsi="Times New Roman" w:cs="Times New Roman"/>
                <w:sz w:val="24"/>
                <w:szCs w:val="24"/>
              </w:rPr>
              <w:t>бумаги,</w:t>
            </w:r>
            <w:r>
              <w:rPr>
                <w:rFonts w:ascii="Times New Roman" w:hAnsi="Times New Roman" w:cs="Times New Roman"/>
                <w:sz w:val="24"/>
                <w:szCs w:val="24"/>
              </w:rPr>
              <w:t xml:space="preserve"> </w:t>
            </w:r>
            <w:r w:rsidRPr="000F6A97">
              <w:rPr>
                <w:rFonts w:ascii="Times New Roman" w:hAnsi="Times New Roman" w:cs="Times New Roman"/>
                <w:sz w:val="24"/>
                <w:szCs w:val="24"/>
              </w:rPr>
              <w:t>рисовать</w:t>
            </w:r>
            <w:r>
              <w:rPr>
                <w:rFonts w:ascii="Times New Roman" w:hAnsi="Times New Roman" w:cs="Times New Roman"/>
                <w:sz w:val="24"/>
                <w:szCs w:val="24"/>
              </w:rPr>
              <w:t xml:space="preserve"> </w:t>
            </w:r>
            <w:r w:rsidRPr="000F6A97">
              <w:rPr>
                <w:rFonts w:ascii="Times New Roman" w:hAnsi="Times New Roman" w:cs="Times New Roman"/>
                <w:sz w:val="24"/>
                <w:szCs w:val="24"/>
              </w:rPr>
              <w:t>крупно.</w:t>
            </w:r>
          </w:p>
        </w:tc>
        <w:tc>
          <w:tcPr>
            <w:tcW w:w="4612" w:type="dxa"/>
          </w:tcPr>
          <w:p w:rsidR="00755ED9" w:rsidRPr="00E22D5B"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Закреплять умение создавать рисунки по мотивам литературных произведений, передавая образ воина; изображать его жизнь и службу</w:t>
            </w:r>
            <w:r>
              <w:rPr>
                <w:rFonts w:ascii="Times New Roman" w:hAnsi="Times New Roman" w:cs="Times New Roman"/>
                <w:sz w:val="24"/>
                <w:szCs w:val="24"/>
              </w:rPr>
              <w:t>.</w:t>
            </w:r>
          </w:p>
        </w:tc>
      </w:tr>
      <w:tr w:rsidR="00755ED9" w:rsidRPr="000F6A97" w:rsidTr="003842C4">
        <w:trPr>
          <w:trHeight w:val="1942"/>
        </w:trPr>
        <w:tc>
          <w:tcPr>
            <w:tcW w:w="1526" w:type="dxa"/>
            <w:vMerge/>
          </w:tcPr>
          <w:p w:rsidR="00755ED9" w:rsidRPr="000F6A97" w:rsidRDefault="00755ED9" w:rsidP="000F6A97">
            <w:pPr>
              <w:spacing w:after="0"/>
              <w:jc w:val="center"/>
              <w:rPr>
                <w:rFonts w:ascii="Times New Roman" w:hAnsi="Times New Roman" w:cs="Times New Roman"/>
                <w:b/>
                <w:sz w:val="24"/>
                <w:szCs w:val="24"/>
              </w:rPr>
            </w:pPr>
          </w:p>
        </w:tc>
        <w:tc>
          <w:tcPr>
            <w:tcW w:w="1984" w:type="dxa"/>
          </w:tcPr>
          <w:p w:rsidR="00755ED9" w:rsidRPr="00E22D5B" w:rsidRDefault="00755ED9" w:rsidP="000F6A97">
            <w:pPr>
              <w:spacing w:after="0"/>
              <w:jc w:val="center"/>
              <w:rPr>
                <w:rFonts w:ascii="Times New Roman" w:hAnsi="Times New Roman" w:cs="Times New Roman"/>
                <w:b/>
                <w:sz w:val="24"/>
                <w:szCs w:val="24"/>
              </w:rPr>
            </w:pPr>
            <w:r w:rsidRPr="00E22D5B">
              <w:rPr>
                <w:rFonts w:ascii="Times New Roman" w:hAnsi="Times New Roman" w:cs="Times New Roman"/>
                <w:b/>
                <w:sz w:val="24"/>
                <w:szCs w:val="24"/>
              </w:rPr>
              <w:t>4</w:t>
            </w:r>
          </w:p>
          <w:p w:rsidR="00755ED9" w:rsidRPr="000F6A97" w:rsidRDefault="00C967A9" w:rsidP="00C967A9">
            <w:pPr>
              <w:spacing w:after="0"/>
              <w:jc w:val="center"/>
              <w:rPr>
                <w:rFonts w:ascii="Times New Roman" w:hAnsi="Times New Roman" w:cs="Times New Roman"/>
                <w:sz w:val="24"/>
                <w:szCs w:val="24"/>
              </w:rPr>
            </w:pPr>
            <w:r>
              <w:rPr>
                <w:rFonts w:ascii="Times New Roman" w:hAnsi="Times New Roman" w:cs="Times New Roman"/>
                <w:b/>
                <w:sz w:val="24"/>
                <w:szCs w:val="24"/>
              </w:rPr>
              <w:t>«Масленица»</w:t>
            </w:r>
            <w:r w:rsidR="00755ED9" w:rsidRPr="00E22D5B">
              <w:rPr>
                <w:rFonts w:ascii="Times New Roman" w:hAnsi="Times New Roman" w:cs="Times New Roman"/>
                <w:b/>
                <w:sz w:val="24"/>
                <w:szCs w:val="24"/>
              </w:rPr>
              <w:t xml:space="preserve"> </w:t>
            </w:r>
          </w:p>
        </w:tc>
        <w:tc>
          <w:tcPr>
            <w:tcW w:w="3402" w:type="dxa"/>
          </w:tcPr>
          <w:p w:rsidR="00755ED9" w:rsidRPr="000F6A97" w:rsidRDefault="00C967A9" w:rsidP="00C967A9">
            <w:pPr>
              <w:spacing w:after="0"/>
              <w:rPr>
                <w:rFonts w:ascii="Times New Roman" w:hAnsi="Times New Roman" w:cs="Times New Roman"/>
                <w:sz w:val="24"/>
                <w:szCs w:val="24"/>
              </w:rPr>
            </w:pPr>
            <w:r>
              <w:rPr>
                <w:rFonts w:ascii="Times New Roman" w:hAnsi="Times New Roman" w:cs="Times New Roman"/>
                <w:sz w:val="24"/>
                <w:szCs w:val="24"/>
              </w:rPr>
              <w:t>Учить детей создавать в рисунке образ куклы масленицы. Формировать умение располагать изображение на весь лист, аккуратно закрашивать.</w:t>
            </w:r>
          </w:p>
        </w:tc>
        <w:tc>
          <w:tcPr>
            <w:tcW w:w="4678" w:type="dxa"/>
          </w:tcPr>
          <w:p w:rsidR="00755ED9" w:rsidRPr="000F6A97" w:rsidRDefault="00C967A9" w:rsidP="006A7082">
            <w:pPr>
              <w:spacing w:after="0"/>
              <w:rPr>
                <w:rFonts w:ascii="Times New Roman" w:hAnsi="Times New Roman" w:cs="Times New Roman"/>
                <w:sz w:val="24"/>
                <w:szCs w:val="24"/>
              </w:rPr>
            </w:pPr>
            <w:r>
              <w:rPr>
                <w:rFonts w:ascii="Times New Roman" w:hAnsi="Times New Roman" w:cs="Times New Roman"/>
                <w:sz w:val="24"/>
                <w:szCs w:val="24"/>
              </w:rPr>
              <w:t>Продолжать знакомить детей с жанровой живописью, создание рисунков по замыслу на тему «масленица». Развивать творческую самостоятельность.</w:t>
            </w:r>
          </w:p>
        </w:tc>
        <w:tc>
          <w:tcPr>
            <w:tcW w:w="4612" w:type="dxa"/>
          </w:tcPr>
          <w:p w:rsidR="00755ED9" w:rsidRPr="000F6A97" w:rsidRDefault="00C967A9" w:rsidP="005879FA">
            <w:pPr>
              <w:spacing w:after="0"/>
              <w:rPr>
                <w:rFonts w:ascii="Times New Roman" w:hAnsi="Times New Roman" w:cs="Times New Roman"/>
                <w:sz w:val="24"/>
                <w:szCs w:val="24"/>
              </w:rPr>
            </w:pPr>
            <w:r>
              <w:rPr>
                <w:rFonts w:ascii="Times New Roman" w:hAnsi="Times New Roman" w:cs="Times New Roman"/>
                <w:sz w:val="24"/>
                <w:szCs w:val="24"/>
              </w:rPr>
              <w:t>Учить передавать в рисунке события окружающей действительности; воспитывать аккуратность в работе, умение закрашивать, не выходя за контур.</w:t>
            </w:r>
          </w:p>
        </w:tc>
      </w:tr>
      <w:tr w:rsidR="00755ED9" w:rsidRPr="000F6A97" w:rsidTr="003842C4">
        <w:tc>
          <w:tcPr>
            <w:tcW w:w="1526" w:type="dxa"/>
            <w:vMerge w:val="restart"/>
            <w:tcBorders>
              <w:top w:val="single" w:sz="4" w:space="0" w:color="auto"/>
            </w:tcBorders>
          </w:tcPr>
          <w:p w:rsidR="00755ED9" w:rsidRPr="000F6A97" w:rsidRDefault="00755ED9"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Март</w:t>
            </w:r>
          </w:p>
        </w:tc>
        <w:tc>
          <w:tcPr>
            <w:tcW w:w="1984" w:type="dxa"/>
          </w:tcPr>
          <w:p w:rsidR="00755ED9" w:rsidRPr="00E22D5B" w:rsidRDefault="00755ED9" w:rsidP="000F6A97">
            <w:pPr>
              <w:spacing w:after="0"/>
              <w:jc w:val="center"/>
              <w:rPr>
                <w:rFonts w:ascii="Times New Roman" w:hAnsi="Times New Roman" w:cs="Times New Roman"/>
                <w:b/>
                <w:sz w:val="24"/>
                <w:szCs w:val="24"/>
              </w:rPr>
            </w:pPr>
            <w:r w:rsidRPr="00E22D5B">
              <w:rPr>
                <w:rFonts w:ascii="Times New Roman" w:hAnsi="Times New Roman" w:cs="Times New Roman"/>
                <w:b/>
                <w:sz w:val="24"/>
                <w:szCs w:val="24"/>
              </w:rPr>
              <w:t>1</w:t>
            </w:r>
          </w:p>
          <w:p w:rsidR="00755ED9" w:rsidRPr="000F6A97" w:rsidRDefault="00755ED9" w:rsidP="000F6A97">
            <w:pPr>
              <w:spacing w:after="0"/>
              <w:jc w:val="center"/>
              <w:rPr>
                <w:rFonts w:ascii="Times New Roman" w:hAnsi="Times New Roman" w:cs="Times New Roman"/>
                <w:sz w:val="24"/>
                <w:szCs w:val="24"/>
              </w:rPr>
            </w:pPr>
            <w:r w:rsidRPr="00E22D5B">
              <w:rPr>
                <w:rFonts w:ascii="Times New Roman" w:hAnsi="Times New Roman" w:cs="Times New Roman"/>
                <w:b/>
                <w:sz w:val="24"/>
                <w:szCs w:val="24"/>
              </w:rPr>
              <w:t>«Международный женский день»</w:t>
            </w:r>
          </w:p>
        </w:tc>
        <w:tc>
          <w:tcPr>
            <w:tcW w:w="340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рисовать красивые цветы, используя разнообразные формообразующие движения, работая всей кистью и её концом.</w:t>
            </w:r>
          </w:p>
        </w:tc>
        <w:tc>
          <w:tcPr>
            <w:tcW w:w="4678" w:type="dxa"/>
          </w:tcPr>
          <w:p w:rsidR="00755ED9" w:rsidRPr="000F6A97" w:rsidRDefault="00755ED9" w:rsidP="00B5531A">
            <w:pPr>
              <w:spacing w:after="0"/>
              <w:rPr>
                <w:rFonts w:ascii="Times New Roman" w:hAnsi="Times New Roman" w:cs="Times New Roman"/>
                <w:sz w:val="24"/>
                <w:szCs w:val="24"/>
              </w:rPr>
            </w:pPr>
            <w:r>
              <w:rPr>
                <w:rFonts w:ascii="Times New Roman" w:hAnsi="Times New Roman" w:cs="Times New Roman"/>
                <w:sz w:val="24"/>
                <w:szCs w:val="24"/>
              </w:rPr>
              <w:t>Продолжать у</w:t>
            </w:r>
            <w:r w:rsidRPr="000F6A97">
              <w:rPr>
                <w:rFonts w:ascii="Times New Roman" w:hAnsi="Times New Roman" w:cs="Times New Roman"/>
                <w:sz w:val="24"/>
                <w:szCs w:val="24"/>
              </w:rPr>
              <w:t>чить детей рисовать</w:t>
            </w:r>
            <w:r>
              <w:rPr>
                <w:rFonts w:ascii="Times New Roman" w:hAnsi="Times New Roman" w:cs="Times New Roman"/>
                <w:sz w:val="24"/>
                <w:szCs w:val="24"/>
              </w:rPr>
              <w:t xml:space="preserve"> цветы.Учить </w:t>
            </w:r>
            <w:r w:rsidRPr="000F6A97">
              <w:rPr>
                <w:rFonts w:ascii="Times New Roman" w:hAnsi="Times New Roman" w:cs="Times New Roman"/>
                <w:sz w:val="24"/>
                <w:szCs w:val="24"/>
              </w:rPr>
              <w:t>намечать форму вазы карандашом, затем рисовать красками остальные детали.</w:t>
            </w:r>
          </w:p>
        </w:tc>
        <w:tc>
          <w:tcPr>
            <w:tcW w:w="4612" w:type="dxa"/>
          </w:tcPr>
          <w:p w:rsidR="00755ED9" w:rsidRPr="000F6A97" w:rsidRDefault="00755ED9" w:rsidP="000F6A97">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рисовать с натуры, передавая форму вазы, цветов; красиво располагать изображение на листе бумаги. Закреплять умение намечать форму вазы карандашом, затем рисовать красками остальные детали.</w:t>
            </w:r>
          </w:p>
        </w:tc>
      </w:tr>
      <w:tr w:rsidR="00755ED9" w:rsidRPr="000F6A97" w:rsidTr="003842C4">
        <w:tc>
          <w:tcPr>
            <w:tcW w:w="1526" w:type="dxa"/>
            <w:vMerge/>
            <w:tcBorders>
              <w:top w:val="single" w:sz="4" w:space="0" w:color="auto"/>
            </w:tcBorders>
          </w:tcPr>
          <w:p w:rsidR="00755ED9" w:rsidRPr="000F6A97" w:rsidRDefault="00755ED9" w:rsidP="000F6A97">
            <w:pPr>
              <w:spacing w:after="0"/>
              <w:jc w:val="center"/>
              <w:rPr>
                <w:rFonts w:ascii="Times New Roman" w:hAnsi="Times New Roman" w:cs="Times New Roman"/>
                <w:b/>
                <w:sz w:val="24"/>
                <w:szCs w:val="24"/>
              </w:rPr>
            </w:pPr>
          </w:p>
        </w:tc>
        <w:tc>
          <w:tcPr>
            <w:tcW w:w="1984" w:type="dxa"/>
          </w:tcPr>
          <w:p w:rsidR="00755ED9" w:rsidRDefault="00755ED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755ED9" w:rsidRPr="00E22D5B" w:rsidRDefault="00C967A9" w:rsidP="000F6A97">
            <w:pPr>
              <w:spacing w:after="0"/>
              <w:jc w:val="center"/>
              <w:rPr>
                <w:rFonts w:ascii="Times New Roman" w:hAnsi="Times New Roman" w:cs="Times New Roman"/>
                <w:b/>
                <w:sz w:val="24"/>
                <w:szCs w:val="24"/>
              </w:rPr>
            </w:pPr>
            <w:r w:rsidRPr="00E22D5B">
              <w:rPr>
                <w:rFonts w:ascii="Times New Roman" w:hAnsi="Times New Roman" w:cs="Times New Roman"/>
                <w:b/>
                <w:sz w:val="24"/>
                <w:szCs w:val="24"/>
              </w:rPr>
              <w:t>«Транспорт»</w:t>
            </w:r>
          </w:p>
        </w:tc>
        <w:tc>
          <w:tcPr>
            <w:tcW w:w="3402" w:type="dxa"/>
          </w:tcPr>
          <w:p w:rsidR="00755ED9" w:rsidRPr="000F6A97" w:rsidRDefault="00C967A9" w:rsidP="000F6A97">
            <w:pPr>
              <w:spacing w:after="0"/>
              <w:rPr>
                <w:rFonts w:ascii="Times New Roman" w:hAnsi="Times New Roman" w:cs="Times New Roman"/>
                <w:sz w:val="24"/>
                <w:szCs w:val="24"/>
              </w:rPr>
            </w:pPr>
            <w:r w:rsidRPr="00E22D5B">
              <w:rPr>
                <w:rFonts w:ascii="Times New Roman" w:hAnsi="Times New Roman" w:cs="Times New Roman"/>
                <w:color w:val="000000"/>
                <w:sz w:val="24"/>
                <w:szCs w:val="24"/>
                <w:shd w:val="clear" w:color="auto" w:fill="FFFFFF"/>
              </w:rPr>
              <w:t xml:space="preserve">Учить детей передавать в рисунке прямоугольную и круглую формы, рисовать предмет крупно, в соответствие с величиной листа бумаги, соблюдать пропорции. Закреплять правила закрашивания красками: в одном направлении (слева направо или сверху вниз) всей кистью, </w:t>
            </w:r>
            <w:r w:rsidRPr="00E22D5B">
              <w:rPr>
                <w:rFonts w:ascii="Times New Roman" w:hAnsi="Times New Roman" w:cs="Times New Roman"/>
                <w:color w:val="000000"/>
                <w:sz w:val="24"/>
                <w:szCs w:val="24"/>
                <w:shd w:val="clear" w:color="auto" w:fill="FFFFFF"/>
              </w:rPr>
              <w:lastRenderedPageBreak/>
              <w:t>отрывая от бумаги и всякий раз доводя до контура.</w:t>
            </w:r>
          </w:p>
        </w:tc>
        <w:tc>
          <w:tcPr>
            <w:tcW w:w="4678" w:type="dxa"/>
          </w:tcPr>
          <w:p w:rsidR="00755ED9" w:rsidRDefault="00C967A9" w:rsidP="00C967A9">
            <w:pPr>
              <w:spacing w:after="0"/>
              <w:rPr>
                <w:rFonts w:ascii="Times New Roman" w:hAnsi="Times New Roman" w:cs="Times New Roman"/>
                <w:sz w:val="24"/>
                <w:szCs w:val="24"/>
              </w:rPr>
            </w:pPr>
            <w:r w:rsidRPr="00E22D5B">
              <w:rPr>
                <w:rFonts w:ascii="Times New Roman" w:hAnsi="Times New Roman" w:cs="Times New Roman"/>
                <w:sz w:val="24"/>
                <w:szCs w:val="24"/>
              </w:rPr>
              <w:lastRenderedPageBreak/>
              <w:t>Учить передавать форму основных частей предмета, их величину и расположение, закрепить навыки закрашивания.</w:t>
            </w:r>
          </w:p>
        </w:tc>
        <w:tc>
          <w:tcPr>
            <w:tcW w:w="4612" w:type="dxa"/>
          </w:tcPr>
          <w:p w:rsidR="00755ED9" w:rsidRPr="000F6A97" w:rsidRDefault="00C967A9" w:rsidP="00C967A9">
            <w:pPr>
              <w:spacing w:after="0"/>
              <w:rPr>
                <w:rFonts w:ascii="Times New Roman" w:hAnsi="Times New Roman" w:cs="Times New Roman"/>
                <w:sz w:val="24"/>
                <w:szCs w:val="24"/>
              </w:rPr>
            </w:pPr>
            <w:r w:rsidRPr="000F6A97">
              <w:rPr>
                <w:rFonts w:ascii="Times New Roman" w:hAnsi="Times New Roman" w:cs="Times New Roman"/>
                <w:sz w:val="24"/>
                <w:szCs w:val="24"/>
              </w:rPr>
              <w:t>Упражнять в рисовании и закрашивании рисунков цветными карандашами.</w:t>
            </w:r>
            <w:r w:rsidRPr="00E22D5B">
              <w:rPr>
                <w:rFonts w:ascii="Times New Roman" w:hAnsi="Times New Roman" w:cs="Times New Roman"/>
                <w:color w:val="111111"/>
                <w:sz w:val="24"/>
                <w:szCs w:val="24"/>
                <w:shd w:val="clear" w:color="auto" w:fill="FFFFFF"/>
              </w:rPr>
              <w:t xml:space="preserve"> Учить изображать отдельные виды транспорта: передавать форму основных частей, деталей, их величину и расположение.</w:t>
            </w:r>
          </w:p>
        </w:tc>
      </w:tr>
      <w:tr w:rsidR="00755ED9" w:rsidRPr="000F6A97" w:rsidTr="003842C4">
        <w:tc>
          <w:tcPr>
            <w:tcW w:w="1526" w:type="dxa"/>
            <w:vMerge/>
            <w:tcBorders>
              <w:top w:val="single" w:sz="4" w:space="0" w:color="auto"/>
            </w:tcBorders>
          </w:tcPr>
          <w:p w:rsidR="00755ED9" w:rsidRPr="000F6A97" w:rsidRDefault="00755ED9" w:rsidP="000F6A97">
            <w:pPr>
              <w:spacing w:after="0"/>
              <w:jc w:val="center"/>
              <w:rPr>
                <w:rFonts w:ascii="Times New Roman" w:hAnsi="Times New Roman" w:cs="Times New Roman"/>
                <w:b/>
                <w:sz w:val="24"/>
                <w:szCs w:val="24"/>
              </w:rPr>
            </w:pPr>
          </w:p>
        </w:tc>
        <w:tc>
          <w:tcPr>
            <w:tcW w:w="1984" w:type="dxa"/>
          </w:tcPr>
          <w:p w:rsidR="00755ED9" w:rsidRPr="00B1584F" w:rsidRDefault="00755ED9" w:rsidP="000F6A97">
            <w:pPr>
              <w:spacing w:after="0"/>
              <w:jc w:val="center"/>
              <w:rPr>
                <w:rFonts w:ascii="Times New Roman" w:hAnsi="Times New Roman" w:cs="Times New Roman"/>
                <w:b/>
                <w:sz w:val="24"/>
                <w:szCs w:val="24"/>
              </w:rPr>
            </w:pPr>
            <w:r w:rsidRPr="00B1584F">
              <w:rPr>
                <w:rFonts w:ascii="Times New Roman" w:hAnsi="Times New Roman" w:cs="Times New Roman"/>
                <w:b/>
                <w:sz w:val="24"/>
                <w:szCs w:val="24"/>
              </w:rPr>
              <w:t>3</w:t>
            </w:r>
          </w:p>
          <w:p w:rsidR="00755ED9" w:rsidRPr="00E22D5B" w:rsidRDefault="00755ED9" w:rsidP="000F6A97">
            <w:pPr>
              <w:spacing w:after="0"/>
              <w:jc w:val="center"/>
              <w:rPr>
                <w:rFonts w:ascii="Times New Roman" w:hAnsi="Times New Roman" w:cs="Times New Roman"/>
                <w:b/>
                <w:sz w:val="24"/>
                <w:szCs w:val="24"/>
              </w:rPr>
            </w:pPr>
            <w:r w:rsidRPr="00B1584F">
              <w:rPr>
                <w:rFonts w:ascii="Times New Roman" w:hAnsi="Times New Roman" w:cs="Times New Roman"/>
                <w:b/>
                <w:sz w:val="24"/>
                <w:szCs w:val="24"/>
              </w:rPr>
              <w:t>«Встреча пернатых друзей»</w:t>
            </w:r>
          </w:p>
        </w:tc>
        <w:tc>
          <w:tcPr>
            <w:tcW w:w="3402" w:type="dxa"/>
          </w:tcPr>
          <w:p w:rsidR="00755ED9" w:rsidRPr="000F6A97" w:rsidRDefault="00755ED9" w:rsidP="005879FA">
            <w:pPr>
              <w:spacing w:after="0"/>
              <w:rPr>
                <w:rFonts w:ascii="Times New Roman" w:hAnsi="Times New Roman" w:cs="Times New Roman"/>
                <w:sz w:val="24"/>
                <w:szCs w:val="24"/>
              </w:rPr>
            </w:pP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рисовать птичку, передавая форму тела (овальная), частей. Упражнять в рисовании  красками, цветными карандашами.</w:t>
            </w:r>
          </w:p>
        </w:tc>
        <w:tc>
          <w:tcPr>
            <w:tcW w:w="4678" w:type="dxa"/>
          </w:tcPr>
          <w:p w:rsidR="00755ED9" w:rsidRPr="000F6A97" w:rsidRDefault="00755ED9" w:rsidP="005879FA">
            <w:pPr>
              <w:spacing w:after="0"/>
              <w:rPr>
                <w:rFonts w:ascii="Times New Roman" w:hAnsi="Times New Roman" w:cs="Times New Roman"/>
                <w:sz w:val="24"/>
                <w:szCs w:val="24"/>
              </w:rPr>
            </w:pP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w:t>
            </w:r>
            <w:r>
              <w:rPr>
                <w:rFonts w:ascii="Times New Roman" w:hAnsi="Times New Roman" w:cs="Times New Roman"/>
                <w:sz w:val="24"/>
                <w:szCs w:val="24"/>
              </w:rPr>
              <w:t xml:space="preserve"> </w:t>
            </w:r>
            <w:r w:rsidRPr="000F6A97">
              <w:rPr>
                <w:rFonts w:ascii="Times New Roman" w:hAnsi="Times New Roman" w:cs="Times New Roman"/>
                <w:sz w:val="24"/>
                <w:szCs w:val="24"/>
              </w:rPr>
              <w:t>в</w:t>
            </w:r>
            <w:r>
              <w:rPr>
                <w:rFonts w:ascii="Times New Roman" w:hAnsi="Times New Roman" w:cs="Times New Roman"/>
                <w:sz w:val="24"/>
                <w:szCs w:val="24"/>
              </w:rPr>
              <w:t xml:space="preserve"> </w:t>
            </w:r>
            <w:r w:rsidRPr="000F6A97">
              <w:rPr>
                <w:rFonts w:ascii="Times New Roman" w:hAnsi="Times New Roman" w:cs="Times New Roman"/>
                <w:sz w:val="24"/>
                <w:szCs w:val="24"/>
              </w:rPr>
              <w:t>рисовании</w:t>
            </w:r>
            <w:r>
              <w:rPr>
                <w:rFonts w:ascii="Times New Roman" w:hAnsi="Times New Roman" w:cs="Times New Roman"/>
                <w:sz w:val="24"/>
                <w:szCs w:val="24"/>
              </w:rPr>
              <w:t xml:space="preserve"> </w:t>
            </w:r>
            <w:r w:rsidRPr="000F6A97">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0F6A97">
              <w:rPr>
                <w:rFonts w:ascii="Times New Roman" w:hAnsi="Times New Roman" w:cs="Times New Roman"/>
                <w:sz w:val="24"/>
                <w:szCs w:val="24"/>
              </w:rPr>
              <w:t>характерные</w:t>
            </w:r>
            <w:r>
              <w:rPr>
                <w:rFonts w:ascii="Times New Roman" w:hAnsi="Times New Roman" w:cs="Times New Roman"/>
                <w:sz w:val="24"/>
                <w:szCs w:val="24"/>
              </w:rPr>
              <w:t xml:space="preserve"> </w:t>
            </w:r>
            <w:r w:rsidRPr="000F6A97">
              <w:rPr>
                <w:rFonts w:ascii="Times New Roman" w:hAnsi="Times New Roman" w:cs="Times New Roman"/>
                <w:sz w:val="24"/>
                <w:szCs w:val="24"/>
              </w:rPr>
              <w:t>особенности</w:t>
            </w:r>
            <w:r>
              <w:rPr>
                <w:rFonts w:ascii="Times New Roman" w:hAnsi="Times New Roman" w:cs="Times New Roman"/>
                <w:sz w:val="24"/>
                <w:szCs w:val="24"/>
              </w:rPr>
              <w:t xml:space="preserve"> </w:t>
            </w:r>
            <w:r w:rsidRPr="000F6A97">
              <w:rPr>
                <w:rFonts w:ascii="Times New Roman" w:hAnsi="Times New Roman" w:cs="Times New Roman"/>
                <w:sz w:val="24"/>
                <w:szCs w:val="24"/>
              </w:rPr>
              <w:t>птиц,</w:t>
            </w:r>
            <w:r>
              <w:rPr>
                <w:rFonts w:ascii="Times New Roman" w:hAnsi="Times New Roman" w:cs="Times New Roman"/>
                <w:sz w:val="24"/>
                <w:szCs w:val="24"/>
              </w:rPr>
              <w:t xml:space="preserve"> </w:t>
            </w:r>
            <w:r w:rsidRPr="000F6A97">
              <w:rPr>
                <w:rFonts w:ascii="Times New Roman" w:hAnsi="Times New Roman" w:cs="Times New Roman"/>
                <w:sz w:val="24"/>
                <w:szCs w:val="24"/>
              </w:rPr>
              <w:t>используя</w:t>
            </w:r>
            <w:r>
              <w:rPr>
                <w:rFonts w:ascii="Times New Roman" w:hAnsi="Times New Roman" w:cs="Times New Roman"/>
                <w:sz w:val="24"/>
                <w:szCs w:val="24"/>
              </w:rPr>
              <w:t xml:space="preserve"> </w:t>
            </w:r>
            <w:r w:rsidRPr="000F6A97">
              <w:rPr>
                <w:rFonts w:ascii="Times New Roman" w:hAnsi="Times New Roman" w:cs="Times New Roman"/>
                <w:sz w:val="24"/>
                <w:szCs w:val="24"/>
              </w:rPr>
              <w:t>карандаши</w:t>
            </w:r>
            <w:r>
              <w:rPr>
                <w:rFonts w:ascii="Times New Roman" w:hAnsi="Times New Roman" w:cs="Times New Roman"/>
                <w:sz w:val="24"/>
                <w:szCs w:val="24"/>
              </w:rPr>
              <w:t xml:space="preserve"> </w:t>
            </w:r>
            <w:r w:rsidRPr="000F6A97">
              <w:rPr>
                <w:rFonts w:ascii="Times New Roman" w:hAnsi="Times New Roman" w:cs="Times New Roman"/>
                <w:sz w:val="24"/>
                <w:szCs w:val="24"/>
              </w:rPr>
              <w:t>и</w:t>
            </w:r>
            <w:r>
              <w:rPr>
                <w:rFonts w:ascii="Times New Roman" w:hAnsi="Times New Roman" w:cs="Times New Roman"/>
                <w:sz w:val="24"/>
                <w:szCs w:val="24"/>
              </w:rPr>
              <w:t xml:space="preserve"> </w:t>
            </w:r>
            <w:r w:rsidRPr="000F6A97">
              <w:rPr>
                <w:rFonts w:ascii="Times New Roman" w:hAnsi="Times New Roman" w:cs="Times New Roman"/>
                <w:sz w:val="24"/>
                <w:szCs w:val="24"/>
              </w:rPr>
              <w:t>краски.</w:t>
            </w:r>
          </w:p>
        </w:tc>
        <w:tc>
          <w:tcPr>
            <w:tcW w:w="4612" w:type="dxa"/>
          </w:tcPr>
          <w:p w:rsidR="00755ED9" w:rsidRPr="000F6A97" w:rsidRDefault="00755ED9" w:rsidP="005879FA">
            <w:pPr>
              <w:spacing w:after="0"/>
              <w:rPr>
                <w:rFonts w:ascii="Times New Roman" w:hAnsi="Times New Roman" w:cs="Times New Roman"/>
                <w:sz w:val="24"/>
                <w:szCs w:val="24"/>
              </w:rPr>
            </w:pPr>
            <w:r w:rsidRPr="000F6A97">
              <w:rPr>
                <w:rFonts w:ascii="Times New Roman" w:hAnsi="Times New Roman" w:cs="Times New Roman"/>
                <w:sz w:val="24"/>
                <w:szCs w:val="24"/>
              </w:rPr>
              <w:t>Учить детей передавать в рисунке грачей, характерные особенности птиц. Закреплять умение рисовать акварельными красками.</w:t>
            </w:r>
          </w:p>
        </w:tc>
      </w:tr>
      <w:tr w:rsidR="00755ED9" w:rsidRPr="000F6A97" w:rsidTr="003842C4">
        <w:trPr>
          <w:trHeight w:val="418"/>
        </w:trPr>
        <w:tc>
          <w:tcPr>
            <w:tcW w:w="1526" w:type="dxa"/>
            <w:vMerge/>
          </w:tcPr>
          <w:p w:rsidR="00755ED9" w:rsidRPr="000F6A97" w:rsidRDefault="00755ED9" w:rsidP="000F6A97">
            <w:pPr>
              <w:spacing w:after="0"/>
              <w:jc w:val="center"/>
              <w:rPr>
                <w:rFonts w:ascii="Times New Roman" w:hAnsi="Times New Roman" w:cs="Times New Roman"/>
                <w:b/>
                <w:sz w:val="24"/>
                <w:szCs w:val="24"/>
              </w:rPr>
            </w:pPr>
          </w:p>
        </w:tc>
        <w:tc>
          <w:tcPr>
            <w:tcW w:w="1984" w:type="dxa"/>
          </w:tcPr>
          <w:p w:rsidR="00755ED9" w:rsidRPr="00B1584F" w:rsidRDefault="00755ED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755ED9" w:rsidRPr="000F6A97" w:rsidRDefault="00755ED9" w:rsidP="00B1584F">
            <w:pPr>
              <w:spacing w:after="0"/>
              <w:jc w:val="center"/>
              <w:rPr>
                <w:rFonts w:ascii="Times New Roman" w:hAnsi="Times New Roman" w:cs="Times New Roman"/>
                <w:sz w:val="24"/>
                <w:szCs w:val="24"/>
              </w:rPr>
            </w:pPr>
            <w:r w:rsidRPr="00B1584F">
              <w:rPr>
                <w:rFonts w:ascii="Times New Roman" w:hAnsi="Times New Roman" w:cs="Times New Roman"/>
                <w:b/>
                <w:sz w:val="24"/>
                <w:szCs w:val="24"/>
              </w:rPr>
              <w:t>«Домашние и дикие животные»</w:t>
            </w:r>
          </w:p>
        </w:tc>
        <w:tc>
          <w:tcPr>
            <w:tcW w:w="3402" w:type="dxa"/>
          </w:tcPr>
          <w:p w:rsidR="00755ED9" w:rsidRPr="00B1584F" w:rsidRDefault="00755ED9" w:rsidP="00B1584F">
            <w:pPr>
              <w:spacing w:after="0"/>
              <w:rPr>
                <w:rFonts w:ascii="Times New Roman" w:hAnsi="Times New Roman" w:cs="Times New Roman"/>
                <w:sz w:val="24"/>
                <w:szCs w:val="24"/>
              </w:rPr>
            </w:pPr>
            <w:r w:rsidRPr="00B1584F">
              <w:rPr>
                <w:rFonts w:ascii="Times New Roman" w:hAnsi="Times New Roman" w:cs="Times New Roman"/>
                <w:sz w:val="24"/>
                <w:szCs w:val="24"/>
              </w:rPr>
              <w:t>У</w:t>
            </w:r>
            <w:r w:rsidRPr="00B1584F">
              <w:rPr>
                <w:rFonts w:ascii="Times New Roman" w:hAnsi="Times New Roman" w:cs="Times New Roman"/>
                <w:color w:val="000000"/>
                <w:sz w:val="24"/>
                <w:szCs w:val="24"/>
                <w:shd w:val="clear" w:color="auto" w:fill="FFFFFF"/>
              </w:rPr>
              <w:t>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w:t>
            </w:r>
          </w:p>
        </w:tc>
        <w:tc>
          <w:tcPr>
            <w:tcW w:w="4678" w:type="dxa"/>
          </w:tcPr>
          <w:p w:rsidR="00755ED9" w:rsidRPr="00B1584F" w:rsidRDefault="00755ED9" w:rsidP="005879FA">
            <w:pPr>
              <w:spacing w:after="0"/>
              <w:rPr>
                <w:rFonts w:ascii="Times New Roman" w:hAnsi="Times New Roman" w:cs="Times New Roman"/>
                <w:sz w:val="24"/>
                <w:szCs w:val="24"/>
              </w:rPr>
            </w:pPr>
            <w:r w:rsidRPr="00B1584F">
              <w:rPr>
                <w:rFonts w:ascii="Times New Roman" w:hAnsi="Times New Roman" w:cs="Times New Roman"/>
                <w:sz w:val="24"/>
                <w:szCs w:val="24"/>
              </w:rPr>
              <w:t>Учить детей рисовать животного, передавая его характерные особенности.</w:t>
            </w:r>
          </w:p>
        </w:tc>
        <w:tc>
          <w:tcPr>
            <w:tcW w:w="4612" w:type="dxa"/>
          </w:tcPr>
          <w:p w:rsidR="00755ED9" w:rsidRPr="00B1584F" w:rsidRDefault="00755ED9" w:rsidP="00B5531A">
            <w:pPr>
              <w:spacing w:after="0"/>
              <w:rPr>
                <w:rFonts w:ascii="Times New Roman" w:hAnsi="Times New Roman" w:cs="Times New Roman"/>
                <w:sz w:val="24"/>
                <w:szCs w:val="24"/>
              </w:rPr>
            </w:pPr>
            <w:r w:rsidRPr="00B1584F">
              <w:rPr>
                <w:rFonts w:ascii="Times New Roman" w:hAnsi="Times New Roman" w:cs="Times New Roman"/>
                <w:sz w:val="24"/>
                <w:szCs w:val="24"/>
              </w:rPr>
              <w:t>Учить детей рисовать животного, передавая его характерные особенности.</w:t>
            </w:r>
          </w:p>
          <w:p w:rsidR="00755ED9" w:rsidRPr="00B1584F" w:rsidRDefault="00755ED9" w:rsidP="005879FA">
            <w:pPr>
              <w:spacing w:after="0"/>
              <w:rPr>
                <w:rFonts w:ascii="Times New Roman" w:hAnsi="Times New Roman" w:cs="Times New Roman"/>
                <w:sz w:val="24"/>
                <w:szCs w:val="24"/>
              </w:rPr>
            </w:pPr>
            <w:r w:rsidRPr="00B1584F">
              <w:rPr>
                <w:rFonts w:ascii="Times New Roman" w:hAnsi="Times New Roman" w:cs="Times New Roman"/>
                <w:sz w:val="24"/>
                <w:szCs w:val="24"/>
              </w:rPr>
              <w:t>Закреплять умение подбирать материал для рисования, доводить задуманное до конца. Совершенствовать умение работать разными материалами.</w:t>
            </w:r>
          </w:p>
        </w:tc>
      </w:tr>
      <w:tr w:rsidR="00755ED9" w:rsidRPr="000F6A97" w:rsidTr="00FE7540">
        <w:trPr>
          <w:trHeight w:val="581"/>
        </w:trPr>
        <w:tc>
          <w:tcPr>
            <w:tcW w:w="1526" w:type="dxa"/>
            <w:vMerge w:val="restart"/>
            <w:tcBorders>
              <w:top w:val="single" w:sz="4" w:space="0" w:color="auto"/>
            </w:tcBorders>
          </w:tcPr>
          <w:p w:rsidR="00755ED9" w:rsidRDefault="00755ED9" w:rsidP="000F6A97">
            <w:pPr>
              <w:spacing w:after="0"/>
              <w:jc w:val="center"/>
              <w:rPr>
                <w:rFonts w:ascii="Times New Roman" w:hAnsi="Times New Roman" w:cs="Times New Roman"/>
                <w:b/>
                <w:sz w:val="24"/>
                <w:szCs w:val="24"/>
              </w:rPr>
            </w:pPr>
            <w:r w:rsidRPr="000F6A97">
              <w:rPr>
                <w:rFonts w:ascii="Times New Roman" w:hAnsi="Times New Roman" w:cs="Times New Roman"/>
                <w:b/>
                <w:sz w:val="24"/>
                <w:szCs w:val="24"/>
              </w:rPr>
              <w:t>Апрель</w:t>
            </w: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Default="00755ED9" w:rsidP="006D60CD">
            <w:pPr>
              <w:spacing w:after="0"/>
              <w:rPr>
                <w:rFonts w:ascii="Times New Roman" w:hAnsi="Times New Roman" w:cs="Times New Roman"/>
                <w:b/>
                <w:sz w:val="24"/>
                <w:szCs w:val="24"/>
              </w:rPr>
            </w:pPr>
          </w:p>
          <w:p w:rsidR="00755ED9" w:rsidRDefault="00755ED9" w:rsidP="006D60CD">
            <w:pPr>
              <w:spacing w:after="0"/>
              <w:rPr>
                <w:rFonts w:ascii="Times New Roman" w:hAnsi="Times New Roman" w:cs="Times New Roman"/>
                <w:b/>
                <w:sz w:val="24"/>
                <w:szCs w:val="24"/>
              </w:rPr>
            </w:pPr>
          </w:p>
          <w:p w:rsidR="00755ED9" w:rsidRDefault="00755ED9" w:rsidP="006D60CD">
            <w:pPr>
              <w:spacing w:after="0"/>
              <w:rPr>
                <w:rFonts w:ascii="Times New Roman" w:hAnsi="Times New Roman" w:cs="Times New Roman"/>
                <w:b/>
                <w:sz w:val="24"/>
                <w:szCs w:val="24"/>
              </w:rPr>
            </w:pPr>
          </w:p>
          <w:p w:rsidR="00755ED9" w:rsidRDefault="00755ED9" w:rsidP="00EE12F9">
            <w:pPr>
              <w:spacing w:after="0"/>
              <w:rPr>
                <w:rFonts w:ascii="Times New Roman" w:hAnsi="Times New Roman" w:cs="Times New Roman"/>
                <w:b/>
                <w:sz w:val="24"/>
                <w:szCs w:val="24"/>
              </w:rPr>
            </w:pPr>
          </w:p>
          <w:p w:rsidR="00755ED9" w:rsidRDefault="00755ED9" w:rsidP="00EE12F9">
            <w:pPr>
              <w:spacing w:after="0"/>
              <w:rPr>
                <w:rFonts w:ascii="Times New Roman" w:hAnsi="Times New Roman" w:cs="Times New Roman"/>
                <w:b/>
                <w:sz w:val="24"/>
                <w:szCs w:val="24"/>
              </w:rPr>
            </w:pPr>
          </w:p>
          <w:p w:rsidR="00755ED9" w:rsidRDefault="00755ED9" w:rsidP="00EE12F9">
            <w:pPr>
              <w:spacing w:after="0"/>
              <w:rPr>
                <w:rFonts w:ascii="Times New Roman" w:hAnsi="Times New Roman" w:cs="Times New Roman"/>
                <w:b/>
                <w:sz w:val="24"/>
                <w:szCs w:val="24"/>
              </w:rPr>
            </w:pPr>
          </w:p>
          <w:p w:rsidR="00755ED9" w:rsidRDefault="00755ED9" w:rsidP="00EE12F9">
            <w:pPr>
              <w:spacing w:after="0"/>
              <w:rPr>
                <w:rFonts w:ascii="Times New Roman" w:hAnsi="Times New Roman" w:cs="Times New Roman"/>
                <w:b/>
                <w:sz w:val="24"/>
                <w:szCs w:val="24"/>
              </w:rPr>
            </w:pPr>
          </w:p>
          <w:p w:rsidR="00755ED9" w:rsidRDefault="00755ED9" w:rsidP="000F6A97">
            <w:pPr>
              <w:spacing w:after="0"/>
              <w:jc w:val="center"/>
              <w:rPr>
                <w:rFonts w:ascii="Times New Roman" w:hAnsi="Times New Roman" w:cs="Times New Roman"/>
                <w:b/>
                <w:sz w:val="24"/>
                <w:szCs w:val="24"/>
              </w:rPr>
            </w:pPr>
          </w:p>
          <w:p w:rsidR="00755ED9" w:rsidRPr="000F6A97" w:rsidRDefault="00755ED9" w:rsidP="009B7410">
            <w:pPr>
              <w:spacing w:after="0"/>
              <w:rPr>
                <w:rFonts w:ascii="Times New Roman" w:hAnsi="Times New Roman" w:cs="Times New Roman"/>
                <w:b/>
                <w:sz w:val="24"/>
                <w:szCs w:val="24"/>
              </w:rPr>
            </w:pPr>
          </w:p>
        </w:tc>
        <w:tc>
          <w:tcPr>
            <w:tcW w:w="1984" w:type="dxa"/>
          </w:tcPr>
          <w:p w:rsidR="00755ED9" w:rsidRPr="003E6742" w:rsidRDefault="00755ED9" w:rsidP="000F6A97">
            <w:pPr>
              <w:spacing w:after="0"/>
              <w:jc w:val="center"/>
              <w:rPr>
                <w:rFonts w:ascii="Times New Roman" w:hAnsi="Times New Roman" w:cs="Times New Roman"/>
                <w:b/>
                <w:sz w:val="24"/>
                <w:szCs w:val="24"/>
              </w:rPr>
            </w:pPr>
            <w:r w:rsidRPr="003E6742">
              <w:rPr>
                <w:rFonts w:ascii="Times New Roman" w:hAnsi="Times New Roman" w:cs="Times New Roman"/>
                <w:b/>
                <w:sz w:val="24"/>
                <w:szCs w:val="24"/>
              </w:rPr>
              <w:lastRenderedPageBreak/>
              <w:t>1</w:t>
            </w:r>
          </w:p>
          <w:p w:rsidR="00755ED9" w:rsidRPr="000F6A97" w:rsidRDefault="00755ED9" w:rsidP="000F6A97">
            <w:pPr>
              <w:spacing w:after="0"/>
              <w:jc w:val="center"/>
              <w:rPr>
                <w:rFonts w:ascii="Times New Roman" w:hAnsi="Times New Roman" w:cs="Times New Roman"/>
                <w:sz w:val="24"/>
                <w:szCs w:val="24"/>
              </w:rPr>
            </w:pPr>
            <w:r w:rsidRPr="003E6742">
              <w:rPr>
                <w:rFonts w:ascii="Times New Roman" w:hAnsi="Times New Roman" w:cs="Times New Roman"/>
                <w:b/>
                <w:sz w:val="24"/>
                <w:szCs w:val="24"/>
              </w:rPr>
              <w:t>«В мире профессий»</w:t>
            </w:r>
          </w:p>
        </w:tc>
        <w:tc>
          <w:tcPr>
            <w:tcW w:w="3402" w:type="dxa"/>
          </w:tcPr>
          <w:p w:rsidR="00755ED9" w:rsidRPr="003E6742" w:rsidRDefault="00755ED9" w:rsidP="00FE7540">
            <w:pPr>
              <w:pStyle w:val="a7"/>
              <w:shd w:val="clear" w:color="auto" w:fill="FFFFFF"/>
              <w:spacing w:before="0" w:beforeAutospacing="0" w:after="375" w:afterAutospacing="0" w:line="276" w:lineRule="auto"/>
              <w:rPr>
                <w:color w:val="000000" w:themeColor="text1"/>
              </w:rPr>
            </w:pPr>
            <w:r w:rsidRPr="003E6742">
              <w:rPr>
                <w:color w:val="000000" w:themeColor="text1"/>
              </w:rPr>
              <w:t>Развивать умение передавать пропорции изображаемого; закрепить умение правильно располагать изображение на листе бумаги; продолжить работу по формированию умения работать с красками, и карандашами; воспитывать интерес и ува</w:t>
            </w:r>
            <w:r>
              <w:rPr>
                <w:color w:val="000000" w:themeColor="text1"/>
              </w:rPr>
              <w:t>жение к людям разных профессий.</w:t>
            </w:r>
          </w:p>
        </w:tc>
        <w:tc>
          <w:tcPr>
            <w:tcW w:w="4678" w:type="dxa"/>
          </w:tcPr>
          <w:p w:rsidR="00755ED9" w:rsidRPr="003E6742" w:rsidRDefault="00755ED9" w:rsidP="003E6742">
            <w:pPr>
              <w:pStyle w:val="a7"/>
              <w:shd w:val="clear" w:color="auto" w:fill="FFFFFF"/>
              <w:spacing w:before="0" w:beforeAutospacing="0" w:after="0" w:afterAutospacing="0" w:line="276" w:lineRule="auto"/>
              <w:rPr>
                <w:b/>
                <w:color w:val="000000" w:themeColor="text1"/>
              </w:rPr>
            </w:pPr>
            <w:r w:rsidRPr="003E6742">
              <w:rPr>
                <w:color w:val="000000" w:themeColor="text1"/>
              </w:rPr>
              <w:t>Продолжать учить </w:t>
            </w:r>
            <w:r w:rsidRPr="003E6742">
              <w:rPr>
                <w:rStyle w:val="a6"/>
                <w:b w:val="0"/>
                <w:color w:val="000000" w:themeColor="text1"/>
                <w:bdr w:val="none" w:sz="0" w:space="0" w:color="auto" w:frame="1"/>
              </w:rPr>
              <w:t>рисовать людей в движении</w:t>
            </w:r>
            <w:r w:rsidRPr="003E6742">
              <w:rPr>
                <w:b/>
                <w:color w:val="000000" w:themeColor="text1"/>
              </w:rPr>
              <w:t xml:space="preserve">. </w:t>
            </w:r>
            <w:r w:rsidRPr="003E6742">
              <w:rPr>
                <w:color w:val="000000" w:themeColor="text1"/>
              </w:rPr>
              <w:t>Учить создавать композицию.Продолжать закреплять знания детей о видах профессий.</w:t>
            </w:r>
          </w:p>
          <w:p w:rsidR="00755ED9" w:rsidRPr="003E6742" w:rsidRDefault="00755ED9" w:rsidP="003E6742">
            <w:pPr>
              <w:pStyle w:val="a7"/>
              <w:shd w:val="clear" w:color="auto" w:fill="FFFFFF"/>
              <w:spacing w:before="0" w:beforeAutospacing="0" w:after="0" w:afterAutospacing="0" w:line="276" w:lineRule="auto"/>
              <w:rPr>
                <w:color w:val="000000" w:themeColor="text1"/>
              </w:rPr>
            </w:pPr>
            <w:r w:rsidRPr="003E6742">
              <w:rPr>
                <w:color w:val="000000" w:themeColor="text1"/>
              </w:rPr>
              <w:t>Развивать композиционные умения (</w:t>
            </w:r>
            <w:r w:rsidRPr="003E6742">
              <w:rPr>
                <w:rStyle w:val="a6"/>
                <w:b w:val="0"/>
                <w:color w:val="000000" w:themeColor="text1"/>
                <w:bdr w:val="none" w:sz="0" w:space="0" w:color="auto" w:frame="1"/>
              </w:rPr>
              <w:t>рисовать</w:t>
            </w:r>
            <w:r w:rsidRPr="003E6742">
              <w:rPr>
                <w:b/>
                <w:color w:val="000000" w:themeColor="text1"/>
              </w:rPr>
              <w:t> </w:t>
            </w:r>
            <w:r w:rsidRPr="003E6742">
              <w:rPr>
                <w:color w:val="000000" w:themeColor="text1"/>
              </w:rPr>
              <w:t>по всему листу бумаги, передавать пропорциональные и пространственные отношения между объектами).</w:t>
            </w:r>
          </w:p>
        </w:tc>
        <w:tc>
          <w:tcPr>
            <w:tcW w:w="4612" w:type="dxa"/>
          </w:tcPr>
          <w:p w:rsidR="00755ED9" w:rsidRPr="003E6742" w:rsidRDefault="00755ED9" w:rsidP="003E6742">
            <w:pPr>
              <w:spacing w:after="0"/>
              <w:rPr>
                <w:rFonts w:ascii="Times New Roman" w:hAnsi="Times New Roman" w:cs="Times New Roman"/>
                <w:color w:val="000000" w:themeColor="text1"/>
                <w:sz w:val="24"/>
                <w:szCs w:val="24"/>
              </w:rPr>
            </w:pPr>
            <w:r w:rsidRPr="003E6742">
              <w:rPr>
                <w:rFonts w:ascii="Times New Roman" w:hAnsi="Times New Roman" w:cs="Times New Roman"/>
                <w:color w:val="000000" w:themeColor="text1"/>
                <w:sz w:val="24"/>
                <w:szCs w:val="24"/>
                <w:shd w:val="clear" w:color="auto" w:fill="FFFFFF"/>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 совершенствовать навык регуляции силы нажима на карандаш в связи усложнением изображений, создаваемых детьми; - учить, создавая и закрашивая рисунок, двигаться слева направо, чтобы не затирать изображение рукой</w:t>
            </w:r>
            <w:r>
              <w:rPr>
                <w:rFonts w:ascii="Times New Roman" w:hAnsi="Times New Roman" w:cs="Times New Roman"/>
                <w:color w:val="000000" w:themeColor="text1"/>
                <w:sz w:val="24"/>
                <w:szCs w:val="24"/>
                <w:shd w:val="clear" w:color="auto" w:fill="FFFFFF"/>
              </w:rPr>
              <w:t>.</w:t>
            </w:r>
          </w:p>
        </w:tc>
      </w:tr>
      <w:tr w:rsidR="00C967A9" w:rsidRPr="000F6A97" w:rsidTr="00FE7540">
        <w:trPr>
          <w:trHeight w:val="581"/>
        </w:trPr>
        <w:tc>
          <w:tcPr>
            <w:tcW w:w="1526" w:type="dxa"/>
            <w:vMerge/>
            <w:tcBorders>
              <w:top w:val="single" w:sz="4" w:space="0" w:color="auto"/>
            </w:tcBorders>
          </w:tcPr>
          <w:p w:rsidR="00C967A9" w:rsidRPr="000F6A97" w:rsidRDefault="00C967A9" w:rsidP="000F6A97">
            <w:pPr>
              <w:spacing w:after="0"/>
              <w:jc w:val="center"/>
              <w:rPr>
                <w:rFonts w:ascii="Times New Roman" w:hAnsi="Times New Roman" w:cs="Times New Roman"/>
                <w:b/>
                <w:sz w:val="24"/>
                <w:szCs w:val="24"/>
              </w:rPr>
            </w:pPr>
          </w:p>
        </w:tc>
        <w:tc>
          <w:tcPr>
            <w:tcW w:w="1984" w:type="dxa"/>
          </w:tcPr>
          <w:p w:rsidR="00C967A9" w:rsidRDefault="00C967A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C967A9" w:rsidRPr="003E6742" w:rsidRDefault="00C967A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«День космонавтики»</w:t>
            </w:r>
          </w:p>
        </w:tc>
        <w:tc>
          <w:tcPr>
            <w:tcW w:w="3402" w:type="dxa"/>
          </w:tcPr>
          <w:p w:rsidR="00C967A9" w:rsidRPr="00C967A9" w:rsidRDefault="00C967A9" w:rsidP="00FE7540">
            <w:pPr>
              <w:pStyle w:val="a7"/>
              <w:shd w:val="clear" w:color="auto" w:fill="FFFFFF"/>
              <w:spacing w:before="0" w:beforeAutospacing="0" w:after="375" w:afterAutospacing="0" w:line="276" w:lineRule="auto"/>
              <w:rPr>
                <w:color w:val="000000" w:themeColor="text1"/>
              </w:rPr>
            </w:pPr>
            <w:r w:rsidRPr="00C967A9">
              <w:rPr>
                <w:color w:val="111111"/>
                <w:shd w:val="clear" w:color="auto" w:fill="FFFFFF"/>
              </w:rPr>
              <w:t>Побуждать детей передавать в рисунке картину космического пейзажа, используя впечатления, полученные при рассматривании репродукций.</w:t>
            </w:r>
          </w:p>
        </w:tc>
        <w:tc>
          <w:tcPr>
            <w:tcW w:w="4678" w:type="dxa"/>
          </w:tcPr>
          <w:p w:rsidR="00C967A9" w:rsidRPr="00C967A9" w:rsidRDefault="00C967A9" w:rsidP="003E6742">
            <w:pPr>
              <w:pStyle w:val="a7"/>
              <w:shd w:val="clear" w:color="auto" w:fill="FFFFFF"/>
              <w:spacing w:before="0" w:beforeAutospacing="0" w:after="0" w:afterAutospacing="0" w:line="276" w:lineRule="auto"/>
              <w:rPr>
                <w:color w:val="000000" w:themeColor="text1"/>
              </w:rPr>
            </w:pPr>
            <w:r w:rsidRPr="00C967A9">
              <w:rPr>
                <w:color w:val="111111"/>
                <w:shd w:val="clear" w:color="auto" w:fill="FFFFFF"/>
              </w:rPr>
              <w:t>Учить детей изображать ракету в полете и звездное небо, передавая в рисунке характерные особенности космического корабля; продумывая композицию и содержание рисунка.</w:t>
            </w:r>
          </w:p>
        </w:tc>
        <w:tc>
          <w:tcPr>
            <w:tcW w:w="4612" w:type="dxa"/>
          </w:tcPr>
          <w:p w:rsidR="00C967A9" w:rsidRPr="00C967A9" w:rsidRDefault="00C967A9" w:rsidP="00C967A9">
            <w:pPr>
              <w:spacing w:after="0"/>
              <w:rPr>
                <w:rFonts w:ascii="Times New Roman" w:hAnsi="Times New Roman" w:cs="Times New Roman"/>
                <w:color w:val="000000" w:themeColor="text1"/>
                <w:sz w:val="24"/>
                <w:szCs w:val="24"/>
                <w:shd w:val="clear" w:color="auto" w:fill="FFFFFF"/>
              </w:rPr>
            </w:pPr>
            <w:r w:rsidRPr="00C967A9">
              <w:rPr>
                <w:rFonts w:ascii="Times New Roman" w:hAnsi="Times New Roman" w:cs="Times New Roman"/>
                <w:color w:val="333333"/>
                <w:sz w:val="24"/>
                <w:szCs w:val="24"/>
                <w:shd w:val="clear" w:color="auto" w:fill="FFFFFF"/>
              </w:rPr>
              <w:t>Учить детей самостоятельно создавать различные образы в рисовании.</w:t>
            </w:r>
            <w:r w:rsidRPr="00C967A9">
              <w:rPr>
                <w:rFonts w:ascii="Times New Roman" w:hAnsi="Times New Roman" w:cs="Times New Roman"/>
                <w:sz w:val="24"/>
                <w:szCs w:val="24"/>
              </w:rPr>
              <w:t xml:space="preserve"> Развивать умение создавать композицию используя всю плоскость листа. Закреплять умение рисовать фигуру человека (космонавта).</w:t>
            </w:r>
          </w:p>
        </w:tc>
      </w:tr>
      <w:tr w:rsidR="00C967A9" w:rsidRPr="000F6A97" w:rsidTr="00FE7540">
        <w:trPr>
          <w:trHeight w:val="581"/>
        </w:trPr>
        <w:tc>
          <w:tcPr>
            <w:tcW w:w="1526" w:type="dxa"/>
            <w:vMerge/>
            <w:tcBorders>
              <w:top w:val="single" w:sz="4" w:space="0" w:color="auto"/>
            </w:tcBorders>
          </w:tcPr>
          <w:p w:rsidR="00C967A9" w:rsidRPr="000F6A97" w:rsidRDefault="00C967A9" w:rsidP="000F6A97">
            <w:pPr>
              <w:spacing w:after="0"/>
              <w:jc w:val="center"/>
              <w:rPr>
                <w:rFonts w:ascii="Times New Roman" w:hAnsi="Times New Roman" w:cs="Times New Roman"/>
                <w:b/>
                <w:sz w:val="24"/>
                <w:szCs w:val="24"/>
              </w:rPr>
            </w:pPr>
          </w:p>
        </w:tc>
        <w:tc>
          <w:tcPr>
            <w:tcW w:w="1984" w:type="dxa"/>
          </w:tcPr>
          <w:p w:rsidR="00C967A9" w:rsidRDefault="00C967A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C967A9" w:rsidRDefault="00C967A9" w:rsidP="000F6A97">
            <w:pPr>
              <w:spacing w:after="0"/>
              <w:jc w:val="center"/>
              <w:rPr>
                <w:rFonts w:ascii="Times New Roman" w:hAnsi="Times New Roman" w:cs="Times New Roman"/>
                <w:b/>
                <w:sz w:val="24"/>
                <w:szCs w:val="24"/>
              </w:rPr>
            </w:pPr>
            <w:r>
              <w:rPr>
                <w:rFonts w:ascii="Times New Roman" w:hAnsi="Times New Roman" w:cs="Times New Roman"/>
                <w:b/>
                <w:sz w:val="24"/>
                <w:szCs w:val="24"/>
              </w:rPr>
              <w:t>«Пасха»</w:t>
            </w:r>
          </w:p>
        </w:tc>
        <w:tc>
          <w:tcPr>
            <w:tcW w:w="3402" w:type="dxa"/>
          </w:tcPr>
          <w:p w:rsidR="00C967A9" w:rsidRPr="008E3D06" w:rsidRDefault="009B7410" w:rsidP="00DD6EA6">
            <w:pPr>
              <w:pStyle w:val="a7"/>
              <w:shd w:val="clear" w:color="auto" w:fill="FFFFFF"/>
              <w:spacing w:before="0" w:beforeAutospacing="0" w:after="0" w:afterAutospacing="0" w:line="276" w:lineRule="auto"/>
              <w:rPr>
                <w:color w:val="000000" w:themeColor="text1"/>
                <w:shd w:val="clear" w:color="auto" w:fill="FFFFFF"/>
              </w:rPr>
            </w:pPr>
            <w:r>
              <w:rPr>
                <w:color w:val="000000" w:themeColor="text1"/>
                <w:shd w:val="clear" w:color="auto" w:fill="FFFFFF"/>
              </w:rPr>
              <w:t xml:space="preserve">Учить </w:t>
            </w:r>
            <w:r w:rsidRPr="00FB6478">
              <w:rPr>
                <w:color w:val="000000" w:themeColor="text1"/>
                <w:shd w:val="clear" w:color="auto" w:fill="FFFFFF"/>
              </w:rPr>
              <w:t>расписывать </w:t>
            </w:r>
            <w:r w:rsidRPr="00FB6478">
              <w:rPr>
                <w:bCs/>
                <w:color w:val="000000" w:themeColor="text1"/>
                <w:bdr w:val="none" w:sz="0" w:space="0" w:color="auto" w:frame="1"/>
                <w:shd w:val="clear" w:color="auto" w:fill="FFFFFF"/>
              </w:rPr>
              <w:t xml:space="preserve"> </w:t>
            </w:r>
            <w:r w:rsidR="00C967A9" w:rsidRPr="00FB6478">
              <w:rPr>
                <w:bCs/>
                <w:color w:val="000000" w:themeColor="text1"/>
                <w:bdr w:val="none" w:sz="0" w:space="0" w:color="auto" w:frame="1"/>
                <w:shd w:val="clear" w:color="auto" w:fill="FFFFFF"/>
              </w:rPr>
              <w:t>пасхальные яйца</w:t>
            </w:r>
            <w:r w:rsidR="00C967A9" w:rsidRPr="00FB6478">
              <w:rPr>
                <w:color w:val="000000" w:themeColor="text1"/>
                <w:shd w:val="clear" w:color="auto" w:fill="FFFFFF"/>
              </w:rPr>
              <w:t>. Развивать художественный вкус, творческую активность, воображение, цветовосприятие и цветоощущение.</w:t>
            </w:r>
          </w:p>
        </w:tc>
        <w:tc>
          <w:tcPr>
            <w:tcW w:w="4678" w:type="dxa"/>
          </w:tcPr>
          <w:p w:rsidR="00C967A9" w:rsidRDefault="00C967A9" w:rsidP="00DD6EA6">
            <w:pPr>
              <w:pStyle w:val="a7"/>
              <w:shd w:val="clear" w:color="auto" w:fill="FFFFFF"/>
              <w:spacing w:before="0" w:beforeAutospacing="0" w:after="0" w:afterAutospacing="0" w:line="276" w:lineRule="auto"/>
              <w:rPr>
                <w:color w:val="000000" w:themeColor="text1"/>
                <w:shd w:val="clear" w:color="auto" w:fill="FFFFFF"/>
              </w:rPr>
            </w:pPr>
            <w:r w:rsidRPr="00FB6478">
              <w:rPr>
                <w:color w:val="000000" w:themeColor="text1"/>
                <w:shd w:val="clear" w:color="auto" w:fill="FFFFFF"/>
              </w:rPr>
              <w:t>Развивать умение создавать оригинальные способы украшения </w:t>
            </w:r>
            <w:r w:rsidRPr="00FB6478">
              <w:rPr>
                <w:bCs/>
                <w:color w:val="000000" w:themeColor="text1"/>
                <w:shd w:val="clear" w:color="auto" w:fill="FFFFFF"/>
              </w:rPr>
              <w:t>пасхальных яиц</w:t>
            </w:r>
            <w:r w:rsidRPr="00FB6478">
              <w:rPr>
                <w:color w:val="000000" w:themeColor="text1"/>
                <w:shd w:val="clear" w:color="auto" w:fill="FFFFFF"/>
              </w:rPr>
              <w:t>. Продолжать развивать творчество, образное представление, эстетическое восприятие и навыки работы с различным материалом.</w:t>
            </w:r>
          </w:p>
          <w:p w:rsidR="00C967A9" w:rsidRPr="005879FA" w:rsidRDefault="00C967A9" w:rsidP="00DD6EA6">
            <w:pPr>
              <w:pStyle w:val="a7"/>
              <w:shd w:val="clear" w:color="auto" w:fill="FFFFFF"/>
              <w:spacing w:before="0" w:beforeAutospacing="0" w:after="0" w:afterAutospacing="0" w:line="276" w:lineRule="auto"/>
              <w:rPr>
                <w:color w:val="000000" w:themeColor="text1"/>
              </w:rPr>
            </w:pPr>
          </w:p>
        </w:tc>
        <w:tc>
          <w:tcPr>
            <w:tcW w:w="4612" w:type="dxa"/>
          </w:tcPr>
          <w:p w:rsidR="00C967A9" w:rsidRPr="00FB6478" w:rsidRDefault="00C967A9" w:rsidP="00DD6EA6">
            <w:pPr>
              <w:shd w:val="clear" w:color="auto" w:fill="FFFFFF"/>
              <w:spacing w:after="0"/>
              <w:textAlignment w:val="baseline"/>
              <w:rPr>
                <w:rFonts w:ascii="Times New Roman" w:eastAsia="Times New Roman" w:hAnsi="Times New Roman" w:cs="Times New Roman"/>
                <w:color w:val="000000" w:themeColor="text1"/>
                <w:sz w:val="24"/>
                <w:szCs w:val="24"/>
              </w:rPr>
            </w:pPr>
            <w:r w:rsidRPr="00FB6478">
              <w:rPr>
                <w:rFonts w:ascii="Times New Roman" w:eastAsia="Times New Roman" w:hAnsi="Times New Roman" w:cs="Times New Roman"/>
                <w:color w:val="000000" w:themeColor="text1"/>
                <w:sz w:val="24"/>
                <w:szCs w:val="24"/>
              </w:rPr>
              <w:t xml:space="preserve">Развивать у детей чувство цвета.  </w:t>
            </w:r>
          </w:p>
          <w:p w:rsidR="00C967A9" w:rsidRPr="00FB6478" w:rsidRDefault="00C967A9" w:rsidP="00DD6EA6">
            <w:pPr>
              <w:shd w:val="clear" w:color="auto" w:fill="FFFFFF"/>
              <w:spacing w:after="0"/>
              <w:textAlignment w:val="baseline"/>
              <w:rPr>
                <w:rFonts w:ascii="Times New Roman" w:eastAsia="Times New Roman" w:hAnsi="Times New Roman" w:cs="Times New Roman"/>
                <w:color w:val="000000" w:themeColor="text1"/>
                <w:sz w:val="24"/>
                <w:szCs w:val="24"/>
              </w:rPr>
            </w:pPr>
            <w:r w:rsidRPr="00FB6478">
              <w:rPr>
                <w:rFonts w:ascii="Times New Roman" w:eastAsia="Times New Roman" w:hAnsi="Times New Roman" w:cs="Times New Roman"/>
                <w:color w:val="000000" w:themeColor="text1"/>
                <w:sz w:val="24"/>
                <w:szCs w:val="24"/>
              </w:rPr>
              <w:t>Учить составлять простой узор на силуэте яйца, подбирать цвета в</w:t>
            </w:r>
          </w:p>
          <w:p w:rsidR="00C967A9" w:rsidRPr="00DB25F4" w:rsidRDefault="00C967A9" w:rsidP="00DD6EA6">
            <w:pPr>
              <w:shd w:val="clear" w:color="auto" w:fill="FFFFFF"/>
              <w:spacing w:after="0"/>
              <w:textAlignment w:val="baseline"/>
              <w:rPr>
                <w:rFonts w:ascii="Times New Roman" w:eastAsia="Times New Roman" w:hAnsi="Times New Roman" w:cs="Times New Roman"/>
                <w:color w:val="000000" w:themeColor="text1"/>
                <w:sz w:val="24"/>
                <w:szCs w:val="24"/>
              </w:rPr>
            </w:pPr>
            <w:r w:rsidRPr="00FB6478">
              <w:rPr>
                <w:rFonts w:ascii="Times New Roman" w:eastAsia="Times New Roman" w:hAnsi="Times New Roman" w:cs="Times New Roman"/>
                <w:color w:val="000000" w:themeColor="text1"/>
                <w:sz w:val="24"/>
                <w:szCs w:val="24"/>
              </w:rPr>
              <w:t xml:space="preserve">соответствии с фоном, использовать навыки и умения в рисовании концом кисти (проводить наклонные, дугообразные, волнистые линии).  </w:t>
            </w:r>
          </w:p>
        </w:tc>
      </w:tr>
      <w:tr w:rsidR="00C967A9" w:rsidRPr="000F6A97" w:rsidTr="00C967A9">
        <w:trPr>
          <w:trHeight w:val="1864"/>
        </w:trPr>
        <w:tc>
          <w:tcPr>
            <w:tcW w:w="1526" w:type="dxa"/>
            <w:vMerge/>
            <w:tcBorders>
              <w:top w:val="single" w:sz="4" w:space="0" w:color="auto"/>
            </w:tcBorders>
          </w:tcPr>
          <w:p w:rsidR="00C967A9" w:rsidRPr="000F6A97" w:rsidRDefault="00C967A9" w:rsidP="000F6A97">
            <w:pPr>
              <w:spacing w:after="0"/>
              <w:jc w:val="center"/>
              <w:rPr>
                <w:rFonts w:ascii="Times New Roman" w:hAnsi="Times New Roman" w:cs="Times New Roman"/>
                <w:b/>
                <w:sz w:val="24"/>
                <w:szCs w:val="24"/>
              </w:rPr>
            </w:pPr>
          </w:p>
        </w:tc>
        <w:tc>
          <w:tcPr>
            <w:tcW w:w="1984" w:type="dxa"/>
          </w:tcPr>
          <w:p w:rsidR="00C967A9" w:rsidRDefault="00C967A9" w:rsidP="00791816">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C967A9" w:rsidRPr="003E6742" w:rsidRDefault="00C967A9" w:rsidP="00791816">
            <w:pPr>
              <w:spacing w:after="0"/>
              <w:jc w:val="center"/>
              <w:rPr>
                <w:rFonts w:ascii="Times New Roman" w:hAnsi="Times New Roman" w:cs="Times New Roman"/>
                <w:b/>
                <w:sz w:val="24"/>
                <w:szCs w:val="24"/>
              </w:rPr>
            </w:pPr>
            <w:r w:rsidRPr="00FB6478">
              <w:rPr>
                <w:rFonts w:ascii="Times New Roman" w:hAnsi="Times New Roman" w:cs="Times New Roman"/>
                <w:b/>
                <w:sz w:val="24"/>
                <w:szCs w:val="24"/>
              </w:rPr>
              <w:t>«Весна идет»</w:t>
            </w:r>
          </w:p>
        </w:tc>
        <w:tc>
          <w:tcPr>
            <w:tcW w:w="3402" w:type="dxa"/>
          </w:tcPr>
          <w:p w:rsidR="00C967A9" w:rsidRPr="00C967A9" w:rsidRDefault="00C967A9" w:rsidP="00791816">
            <w:pPr>
              <w:spacing w:after="0"/>
              <w:rPr>
                <w:rFonts w:ascii="Times New Roman" w:hAnsi="Times New Roman" w:cs="Times New Roman"/>
                <w:sz w:val="24"/>
                <w:szCs w:val="24"/>
              </w:rPr>
            </w:pPr>
            <w:r>
              <w:rPr>
                <w:rFonts w:ascii="Times New Roman" w:hAnsi="Times New Roman" w:cs="Times New Roman"/>
                <w:sz w:val="24"/>
                <w:szCs w:val="24"/>
              </w:rPr>
              <w:t>1.</w:t>
            </w: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детей передавать в рисунке впечатления от весны. Развивать умение удачно располагать изображения на листе. Упражнять в рисовании красками.</w:t>
            </w:r>
          </w:p>
        </w:tc>
        <w:tc>
          <w:tcPr>
            <w:tcW w:w="4678" w:type="dxa"/>
          </w:tcPr>
          <w:p w:rsidR="00C967A9" w:rsidRDefault="00C967A9" w:rsidP="00791816">
            <w:pPr>
              <w:spacing w:after="0"/>
              <w:rPr>
                <w:rFonts w:ascii="Times New Roman" w:hAnsi="Times New Roman" w:cs="Times New Roman"/>
                <w:sz w:val="24"/>
                <w:szCs w:val="24"/>
              </w:rPr>
            </w:pPr>
            <w:r>
              <w:rPr>
                <w:rFonts w:ascii="Times New Roman" w:hAnsi="Times New Roman" w:cs="Times New Roman"/>
                <w:sz w:val="24"/>
                <w:szCs w:val="24"/>
              </w:rPr>
              <w:t>1.</w:t>
            </w:r>
            <w:r w:rsidRPr="000F6A97">
              <w:rPr>
                <w:rFonts w:ascii="Times New Roman" w:hAnsi="Times New Roman" w:cs="Times New Roman"/>
                <w:sz w:val="24"/>
                <w:szCs w:val="24"/>
              </w:rPr>
              <w:t xml:space="preserve"> Закреплять умение передавать в рисунке картину природы, характерные признаки весны. Развивать чувство композиции.</w:t>
            </w:r>
          </w:p>
          <w:p w:rsidR="00C967A9" w:rsidRDefault="00C967A9" w:rsidP="00791816">
            <w:pPr>
              <w:spacing w:after="0"/>
              <w:rPr>
                <w:rFonts w:ascii="Times New Roman" w:hAnsi="Times New Roman" w:cs="Times New Roman"/>
                <w:sz w:val="24"/>
                <w:szCs w:val="24"/>
              </w:rPr>
            </w:pPr>
          </w:p>
          <w:p w:rsidR="00C967A9" w:rsidRDefault="00C967A9" w:rsidP="00791816">
            <w:pPr>
              <w:spacing w:after="0"/>
              <w:rPr>
                <w:rFonts w:ascii="Times New Roman" w:hAnsi="Times New Roman" w:cs="Times New Roman"/>
                <w:sz w:val="24"/>
                <w:szCs w:val="24"/>
              </w:rPr>
            </w:pPr>
          </w:p>
          <w:p w:rsidR="00C967A9" w:rsidRPr="00FB6478" w:rsidRDefault="00C967A9" w:rsidP="00791816">
            <w:pPr>
              <w:spacing w:after="0"/>
              <w:rPr>
                <w:color w:val="000000" w:themeColor="text1"/>
              </w:rPr>
            </w:pPr>
          </w:p>
        </w:tc>
        <w:tc>
          <w:tcPr>
            <w:tcW w:w="4612" w:type="dxa"/>
          </w:tcPr>
          <w:p w:rsidR="00C967A9" w:rsidRPr="000F6A97" w:rsidRDefault="00C967A9" w:rsidP="00791816">
            <w:pPr>
              <w:spacing w:after="0"/>
              <w:rPr>
                <w:rFonts w:ascii="Times New Roman" w:hAnsi="Times New Roman" w:cs="Times New Roman"/>
                <w:sz w:val="24"/>
                <w:szCs w:val="24"/>
              </w:rPr>
            </w:pPr>
            <w:r>
              <w:rPr>
                <w:rFonts w:ascii="Times New Roman" w:hAnsi="Times New Roman" w:cs="Times New Roman"/>
                <w:sz w:val="24"/>
                <w:szCs w:val="24"/>
              </w:rPr>
              <w:t>1.</w:t>
            </w:r>
            <w:r w:rsidRPr="000F6A97">
              <w:rPr>
                <w:rFonts w:ascii="Times New Roman"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w:t>
            </w:r>
            <w:r>
              <w:rPr>
                <w:rFonts w:ascii="Times New Roman" w:hAnsi="Times New Roman" w:cs="Times New Roman"/>
                <w:sz w:val="24"/>
                <w:szCs w:val="24"/>
              </w:rPr>
              <w:t xml:space="preserve"> Учить использовать прием размывки, рисовать по сырой бумаге.</w:t>
            </w:r>
          </w:p>
          <w:p w:rsidR="00C967A9" w:rsidRPr="00FB6478" w:rsidRDefault="00C967A9" w:rsidP="00791816">
            <w:pPr>
              <w:spacing w:after="0"/>
              <w:rPr>
                <w:rFonts w:ascii="Times New Roman" w:eastAsia="Times New Roman" w:hAnsi="Times New Roman" w:cs="Times New Roman"/>
                <w:color w:val="000000" w:themeColor="text1"/>
                <w:sz w:val="24"/>
                <w:szCs w:val="24"/>
              </w:rPr>
            </w:pPr>
          </w:p>
        </w:tc>
      </w:tr>
      <w:tr w:rsidR="00037BC4" w:rsidRPr="000F6A97" w:rsidTr="009B7410">
        <w:trPr>
          <w:trHeight w:val="1485"/>
        </w:trPr>
        <w:tc>
          <w:tcPr>
            <w:tcW w:w="1526" w:type="dxa"/>
            <w:vMerge/>
            <w:tcBorders>
              <w:top w:val="single" w:sz="4" w:space="0" w:color="auto"/>
              <w:bottom w:val="single" w:sz="4" w:space="0" w:color="auto"/>
            </w:tcBorders>
          </w:tcPr>
          <w:p w:rsidR="00037BC4" w:rsidRPr="000F6A97" w:rsidRDefault="00037BC4" w:rsidP="000F6A97">
            <w:pPr>
              <w:spacing w:after="0"/>
              <w:jc w:val="center"/>
              <w:rPr>
                <w:rFonts w:ascii="Times New Roman" w:hAnsi="Times New Roman" w:cs="Times New Roman"/>
                <w:b/>
                <w:sz w:val="24"/>
                <w:szCs w:val="24"/>
              </w:rPr>
            </w:pPr>
          </w:p>
        </w:tc>
        <w:tc>
          <w:tcPr>
            <w:tcW w:w="1984" w:type="dxa"/>
            <w:tcBorders>
              <w:bottom w:val="single" w:sz="4" w:space="0" w:color="auto"/>
            </w:tcBorders>
          </w:tcPr>
          <w:p w:rsidR="00037BC4" w:rsidRDefault="00037BC4" w:rsidP="00791816">
            <w:pPr>
              <w:spacing w:after="0"/>
              <w:jc w:val="center"/>
              <w:rPr>
                <w:rFonts w:ascii="Times New Roman" w:hAnsi="Times New Roman" w:cs="Times New Roman"/>
                <w:b/>
                <w:sz w:val="24"/>
                <w:szCs w:val="24"/>
              </w:rPr>
            </w:pPr>
            <w:r>
              <w:rPr>
                <w:rFonts w:ascii="Times New Roman" w:hAnsi="Times New Roman" w:cs="Times New Roman"/>
                <w:b/>
                <w:sz w:val="24"/>
                <w:szCs w:val="24"/>
              </w:rPr>
              <w:t>5</w:t>
            </w:r>
          </w:p>
          <w:p w:rsidR="00037BC4" w:rsidRDefault="00037BC4" w:rsidP="00791816">
            <w:pPr>
              <w:spacing w:after="0"/>
              <w:jc w:val="center"/>
              <w:rPr>
                <w:rFonts w:ascii="Times New Roman" w:hAnsi="Times New Roman" w:cs="Times New Roman"/>
                <w:b/>
                <w:sz w:val="24"/>
                <w:szCs w:val="24"/>
              </w:rPr>
            </w:pPr>
            <w:r>
              <w:rPr>
                <w:rFonts w:ascii="Times New Roman" w:hAnsi="Times New Roman" w:cs="Times New Roman"/>
                <w:b/>
                <w:sz w:val="24"/>
                <w:szCs w:val="24"/>
              </w:rPr>
              <w:t>«Радость и труд рядом идут»</w:t>
            </w:r>
          </w:p>
        </w:tc>
        <w:tc>
          <w:tcPr>
            <w:tcW w:w="3402" w:type="dxa"/>
            <w:tcBorders>
              <w:bottom w:val="single" w:sz="4" w:space="0" w:color="auto"/>
            </w:tcBorders>
          </w:tcPr>
          <w:p w:rsidR="00037BC4" w:rsidRDefault="00037BC4" w:rsidP="009B7410">
            <w:pPr>
              <w:spacing w:after="0"/>
              <w:rPr>
                <w:rFonts w:ascii="Times New Roman" w:hAnsi="Times New Roman" w:cs="Times New Roman"/>
                <w:sz w:val="24"/>
                <w:szCs w:val="24"/>
              </w:rPr>
            </w:pPr>
            <w:r w:rsidRPr="000F6A97">
              <w:rPr>
                <w:rFonts w:ascii="Times New Roman" w:hAnsi="Times New Roman" w:cs="Times New Roman"/>
                <w:sz w:val="24"/>
                <w:szCs w:val="24"/>
              </w:rPr>
              <w:t>Развивать образные представления, воображения детей. Закреплять усвоенные ранее приемы рисования и закрашивания изображений.</w:t>
            </w:r>
          </w:p>
        </w:tc>
        <w:tc>
          <w:tcPr>
            <w:tcW w:w="4678" w:type="dxa"/>
            <w:tcBorders>
              <w:bottom w:val="single" w:sz="4" w:space="0" w:color="auto"/>
            </w:tcBorders>
          </w:tcPr>
          <w:p w:rsidR="00037BC4" w:rsidRDefault="00037BC4" w:rsidP="009B7410">
            <w:pPr>
              <w:spacing w:after="0"/>
              <w:rPr>
                <w:rFonts w:ascii="Times New Roman" w:hAnsi="Times New Roman" w:cs="Times New Roman"/>
                <w:sz w:val="24"/>
                <w:szCs w:val="24"/>
              </w:rPr>
            </w:pPr>
            <w:r w:rsidRPr="000F6A97">
              <w:rPr>
                <w:rFonts w:ascii="Times New Roman" w:hAnsi="Times New Roman" w:cs="Times New Roman"/>
                <w:sz w:val="24"/>
                <w:szCs w:val="24"/>
              </w:rPr>
              <w:t>Создавать</w:t>
            </w:r>
            <w:r>
              <w:rPr>
                <w:rFonts w:ascii="Times New Roman" w:hAnsi="Times New Roman" w:cs="Times New Roman"/>
                <w:sz w:val="24"/>
                <w:szCs w:val="24"/>
              </w:rPr>
              <w:t xml:space="preserve"> </w:t>
            </w:r>
            <w:r w:rsidRPr="000F6A97">
              <w:rPr>
                <w:rFonts w:ascii="Times New Roman" w:hAnsi="Times New Roman" w:cs="Times New Roman"/>
                <w:sz w:val="24"/>
                <w:szCs w:val="24"/>
              </w:rPr>
              <w:t>условия</w:t>
            </w:r>
            <w:r>
              <w:rPr>
                <w:rFonts w:ascii="Times New Roman" w:hAnsi="Times New Roman" w:cs="Times New Roman"/>
                <w:sz w:val="24"/>
                <w:szCs w:val="24"/>
              </w:rPr>
              <w:t xml:space="preserve"> </w:t>
            </w:r>
            <w:r w:rsidRPr="000F6A97">
              <w:rPr>
                <w:rFonts w:ascii="Times New Roman" w:hAnsi="Times New Roman" w:cs="Times New Roman"/>
                <w:sz w:val="24"/>
                <w:szCs w:val="24"/>
              </w:rPr>
              <w:t>для</w:t>
            </w:r>
            <w:r>
              <w:rPr>
                <w:rFonts w:ascii="Times New Roman" w:hAnsi="Times New Roman" w:cs="Times New Roman"/>
                <w:sz w:val="24"/>
                <w:szCs w:val="24"/>
              </w:rPr>
              <w:t xml:space="preserve"> </w:t>
            </w:r>
            <w:r w:rsidRPr="000F6A97">
              <w:rPr>
                <w:rFonts w:ascii="Times New Roman" w:hAnsi="Times New Roman" w:cs="Times New Roman"/>
                <w:sz w:val="24"/>
                <w:szCs w:val="24"/>
              </w:rPr>
              <w:t>свободного</w:t>
            </w:r>
            <w:r>
              <w:rPr>
                <w:rFonts w:ascii="Times New Roman" w:hAnsi="Times New Roman" w:cs="Times New Roman"/>
                <w:sz w:val="24"/>
                <w:szCs w:val="24"/>
              </w:rPr>
              <w:t xml:space="preserve"> </w:t>
            </w:r>
            <w:r w:rsidRPr="000F6A97">
              <w:rPr>
                <w:rFonts w:ascii="Times New Roman" w:hAnsi="Times New Roman" w:cs="Times New Roman"/>
                <w:sz w:val="24"/>
                <w:szCs w:val="24"/>
              </w:rPr>
              <w:t>экспериментирования</w:t>
            </w:r>
            <w:r>
              <w:rPr>
                <w:rFonts w:ascii="Times New Roman" w:hAnsi="Times New Roman" w:cs="Times New Roman"/>
                <w:sz w:val="24"/>
                <w:szCs w:val="24"/>
              </w:rPr>
              <w:t xml:space="preserve"> </w:t>
            </w:r>
            <w:r w:rsidRPr="000F6A97">
              <w:rPr>
                <w:rFonts w:ascii="Times New Roman" w:hAnsi="Times New Roman" w:cs="Times New Roman"/>
                <w:sz w:val="24"/>
                <w:szCs w:val="24"/>
              </w:rPr>
              <w:t>с</w:t>
            </w:r>
            <w:r>
              <w:rPr>
                <w:rFonts w:ascii="Times New Roman" w:hAnsi="Times New Roman" w:cs="Times New Roman"/>
                <w:sz w:val="24"/>
                <w:szCs w:val="24"/>
              </w:rPr>
              <w:t xml:space="preserve"> </w:t>
            </w:r>
            <w:r w:rsidRPr="000F6A97">
              <w:rPr>
                <w:rFonts w:ascii="Times New Roman" w:hAnsi="Times New Roman" w:cs="Times New Roman"/>
                <w:sz w:val="24"/>
                <w:szCs w:val="24"/>
              </w:rPr>
              <w:t>акварельными</w:t>
            </w:r>
            <w:r>
              <w:rPr>
                <w:rFonts w:ascii="Times New Roman" w:hAnsi="Times New Roman" w:cs="Times New Roman"/>
                <w:sz w:val="24"/>
                <w:szCs w:val="24"/>
              </w:rPr>
              <w:t xml:space="preserve"> </w:t>
            </w:r>
            <w:r w:rsidRPr="000F6A97">
              <w:rPr>
                <w:rFonts w:ascii="Times New Roman" w:hAnsi="Times New Roman" w:cs="Times New Roman"/>
                <w:sz w:val="24"/>
                <w:szCs w:val="24"/>
              </w:rPr>
              <w:t>красками</w:t>
            </w:r>
            <w:r>
              <w:rPr>
                <w:rFonts w:ascii="Times New Roman" w:hAnsi="Times New Roman" w:cs="Times New Roman"/>
                <w:sz w:val="24"/>
                <w:szCs w:val="24"/>
              </w:rPr>
              <w:t xml:space="preserve"> </w:t>
            </w:r>
            <w:r w:rsidRPr="000F6A97">
              <w:rPr>
                <w:rFonts w:ascii="Times New Roman" w:hAnsi="Times New Roman" w:cs="Times New Roman"/>
                <w:sz w:val="24"/>
                <w:szCs w:val="24"/>
              </w:rPr>
              <w:t>и</w:t>
            </w:r>
            <w:r>
              <w:rPr>
                <w:rFonts w:ascii="Times New Roman" w:hAnsi="Times New Roman" w:cs="Times New Roman"/>
                <w:sz w:val="24"/>
                <w:szCs w:val="24"/>
              </w:rPr>
              <w:t xml:space="preserve"> </w:t>
            </w:r>
            <w:r w:rsidRPr="000F6A97">
              <w:rPr>
                <w:rFonts w:ascii="Times New Roman" w:hAnsi="Times New Roman" w:cs="Times New Roman"/>
                <w:sz w:val="24"/>
                <w:szCs w:val="24"/>
              </w:rPr>
              <w:t>разными</w:t>
            </w:r>
            <w:r>
              <w:rPr>
                <w:rFonts w:ascii="Times New Roman" w:hAnsi="Times New Roman" w:cs="Times New Roman"/>
                <w:sz w:val="24"/>
                <w:szCs w:val="24"/>
              </w:rPr>
              <w:t xml:space="preserve"> </w:t>
            </w:r>
            <w:r w:rsidRPr="000F6A97">
              <w:rPr>
                <w:rFonts w:ascii="Times New Roman" w:hAnsi="Times New Roman" w:cs="Times New Roman"/>
                <w:sz w:val="24"/>
                <w:szCs w:val="24"/>
              </w:rPr>
              <w:t>художественными</w:t>
            </w:r>
            <w:r>
              <w:rPr>
                <w:rFonts w:ascii="Times New Roman" w:hAnsi="Times New Roman" w:cs="Times New Roman"/>
                <w:sz w:val="24"/>
                <w:szCs w:val="24"/>
              </w:rPr>
              <w:t xml:space="preserve"> </w:t>
            </w:r>
            <w:r w:rsidRPr="000F6A97">
              <w:rPr>
                <w:rFonts w:ascii="Times New Roman" w:hAnsi="Times New Roman" w:cs="Times New Roman"/>
                <w:sz w:val="24"/>
                <w:szCs w:val="24"/>
              </w:rPr>
              <w:t>материалами.</w:t>
            </w:r>
            <w:r>
              <w:rPr>
                <w:rFonts w:ascii="Times New Roman" w:hAnsi="Times New Roman" w:cs="Times New Roman"/>
                <w:sz w:val="24"/>
                <w:szCs w:val="24"/>
              </w:rPr>
              <w:t xml:space="preserve"> </w:t>
            </w:r>
            <w:r w:rsidRPr="000F6A97">
              <w:rPr>
                <w:rFonts w:ascii="Times New Roman" w:hAnsi="Times New Roman" w:cs="Times New Roman"/>
                <w:sz w:val="24"/>
                <w:szCs w:val="24"/>
              </w:rPr>
              <w:t>Учить</w:t>
            </w:r>
            <w:r>
              <w:rPr>
                <w:rFonts w:ascii="Times New Roman" w:hAnsi="Times New Roman" w:cs="Times New Roman"/>
                <w:sz w:val="24"/>
                <w:szCs w:val="24"/>
              </w:rPr>
              <w:t xml:space="preserve"> </w:t>
            </w:r>
            <w:r w:rsidRPr="000F6A97">
              <w:rPr>
                <w:rFonts w:ascii="Times New Roman" w:hAnsi="Times New Roman" w:cs="Times New Roman"/>
                <w:sz w:val="24"/>
                <w:szCs w:val="24"/>
              </w:rPr>
              <w:t>изображать</w:t>
            </w:r>
            <w:r>
              <w:rPr>
                <w:rFonts w:ascii="Times New Roman" w:hAnsi="Times New Roman" w:cs="Times New Roman"/>
                <w:sz w:val="24"/>
                <w:szCs w:val="24"/>
              </w:rPr>
              <w:t xml:space="preserve"> </w:t>
            </w:r>
            <w:r w:rsidRPr="000F6A97">
              <w:rPr>
                <w:rFonts w:ascii="Times New Roman" w:hAnsi="Times New Roman" w:cs="Times New Roman"/>
                <w:sz w:val="24"/>
                <w:szCs w:val="24"/>
              </w:rPr>
              <w:t>небо</w:t>
            </w:r>
            <w:r>
              <w:rPr>
                <w:rFonts w:ascii="Times New Roman" w:hAnsi="Times New Roman" w:cs="Times New Roman"/>
                <w:sz w:val="24"/>
                <w:szCs w:val="24"/>
              </w:rPr>
              <w:t xml:space="preserve"> </w:t>
            </w:r>
            <w:r w:rsidRPr="000F6A97">
              <w:rPr>
                <w:rFonts w:ascii="Times New Roman" w:hAnsi="Times New Roman" w:cs="Times New Roman"/>
                <w:sz w:val="24"/>
                <w:szCs w:val="24"/>
              </w:rPr>
              <w:t>способом</w:t>
            </w:r>
            <w:r>
              <w:rPr>
                <w:rFonts w:ascii="Times New Roman" w:hAnsi="Times New Roman" w:cs="Times New Roman"/>
                <w:sz w:val="24"/>
                <w:szCs w:val="24"/>
              </w:rPr>
              <w:t xml:space="preserve"> </w:t>
            </w:r>
            <w:r w:rsidRPr="000F6A97">
              <w:rPr>
                <w:rFonts w:ascii="Times New Roman" w:hAnsi="Times New Roman" w:cs="Times New Roman"/>
                <w:sz w:val="24"/>
                <w:szCs w:val="24"/>
              </w:rPr>
              <w:t>по - мокрому.</w:t>
            </w:r>
          </w:p>
        </w:tc>
        <w:tc>
          <w:tcPr>
            <w:tcW w:w="4612" w:type="dxa"/>
            <w:tcBorders>
              <w:bottom w:val="single" w:sz="4" w:space="0" w:color="auto"/>
            </w:tcBorders>
          </w:tcPr>
          <w:p w:rsidR="00037BC4" w:rsidRDefault="00037BC4" w:rsidP="009B7410">
            <w:pPr>
              <w:spacing w:after="0"/>
              <w:rPr>
                <w:rFonts w:ascii="Times New Roman" w:hAnsi="Times New Roman" w:cs="Times New Roman"/>
                <w:sz w:val="24"/>
                <w:szCs w:val="24"/>
              </w:rPr>
            </w:pPr>
            <w:r w:rsidRPr="000F6A97">
              <w:rPr>
                <w:rFonts w:ascii="Times New Roman" w:hAnsi="Times New Roman" w:cs="Times New Roman"/>
                <w:sz w:val="24"/>
                <w:szCs w:val="24"/>
              </w:rPr>
              <w:t>Учить использовать прием размывки, рисовать по сырой бумаге. Развивать эстетическое восприятие, чувство цвета.</w:t>
            </w:r>
          </w:p>
        </w:tc>
      </w:tr>
      <w:tr w:rsidR="00037BC4" w:rsidRPr="000F6A97" w:rsidTr="00037BC4">
        <w:trPr>
          <w:trHeight w:val="2001"/>
        </w:trPr>
        <w:tc>
          <w:tcPr>
            <w:tcW w:w="1526" w:type="dxa"/>
            <w:vMerge w:val="restart"/>
            <w:tcBorders>
              <w:top w:val="single" w:sz="4" w:space="0" w:color="auto"/>
            </w:tcBorders>
          </w:tcPr>
          <w:p w:rsidR="00037BC4" w:rsidRPr="000F6A97" w:rsidRDefault="00037BC4" w:rsidP="000F6A97">
            <w:pPr>
              <w:spacing w:after="0"/>
              <w:jc w:val="center"/>
              <w:rPr>
                <w:rFonts w:ascii="Times New Roman" w:hAnsi="Times New Roman" w:cs="Times New Roman"/>
                <w:b/>
                <w:sz w:val="24"/>
                <w:szCs w:val="24"/>
              </w:rPr>
            </w:pPr>
            <w:r>
              <w:rPr>
                <w:rFonts w:ascii="Times New Roman" w:hAnsi="Times New Roman" w:cs="Times New Roman"/>
                <w:b/>
                <w:sz w:val="24"/>
                <w:szCs w:val="24"/>
              </w:rPr>
              <w:t>Май</w:t>
            </w:r>
          </w:p>
        </w:tc>
        <w:tc>
          <w:tcPr>
            <w:tcW w:w="1984" w:type="dxa"/>
            <w:tcBorders>
              <w:top w:val="single" w:sz="4" w:space="0" w:color="auto"/>
            </w:tcBorders>
          </w:tcPr>
          <w:p w:rsidR="00037BC4" w:rsidRDefault="00037BC4" w:rsidP="00DD6EA6">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037BC4" w:rsidRPr="000F6A97" w:rsidRDefault="00037BC4" w:rsidP="00DD6EA6">
            <w:pPr>
              <w:spacing w:after="0"/>
              <w:jc w:val="center"/>
              <w:rPr>
                <w:rFonts w:ascii="Times New Roman" w:hAnsi="Times New Roman" w:cs="Times New Roman"/>
                <w:sz w:val="24"/>
                <w:szCs w:val="24"/>
              </w:rPr>
            </w:pPr>
            <w:r w:rsidRPr="00E32F40">
              <w:rPr>
                <w:rFonts w:ascii="Times New Roman" w:hAnsi="Times New Roman" w:cs="Times New Roman"/>
                <w:b/>
                <w:sz w:val="24"/>
                <w:szCs w:val="24"/>
              </w:rPr>
              <w:t>«День Победы»</w:t>
            </w:r>
          </w:p>
        </w:tc>
        <w:tc>
          <w:tcPr>
            <w:tcW w:w="3402" w:type="dxa"/>
            <w:tcBorders>
              <w:top w:val="single" w:sz="4" w:space="0" w:color="auto"/>
            </w:tcBorders>
          </w:tcPr>
          <w:p w:rsidR="00037BC4" w:rsidRPr="00037BC4" w:rsidRDefault="00037BC4" w:rsidP="009B7410">
            <w:pPr>
              <w:pStyle w:val="a7"/>
              <w:shd w:val="clear" w:color="auto" w:fill="FFFFFF"/>
              <w:spacing w:before="0" w:beforeAutospacing="0" w:after="0" w:afterAutospacing="0" w:line="276" w:lineRule="auto"/>
              <w:rPr>
                <w:bCs/>
                <w:color w:val="000000" w:themeColor="text1"/>
                <w:bdr w:val="none" w:sz="0" w:space="0" w:color="auto" w:frame="1"/>
              </w:rPr>
            </w:pPr>
            <w:r w:rsidRPr="005879FA">
              <w:rPr>
                <w:color w:val="000000" w:themeColor="text1"/>
              </w:rPr>
              <w:t>Формировать представления детей о дне </w:t>
            </w:r>
            <w:r w:rsidRPr="005879FA">
              <w:rPr>
                <w:rStyle w:val="a6"/>
                <w:b w:val="0"/>
                <w:color w:val="000000" w:themeColor="text1"/>
                <w:bdr w:val="none" w:sz="0" w:space="0" w:color="auto" w:frame="1"/>
              </w:rPr>
              <w:t>Победы 9 мая</w:t>
            </w:r>
            <w:r w:rsidRPr="005879FA">
              <w:rPr>
                <w:b/>
                <w:color w:val="000000" w:themeColor="text1"/>
              </w:rPr>
              <w:t>,</w:t>
            </w:r>
            <w:r w:rsidRPr="005879FA">
              <w:rPr>
                <w:color w:val="000000" w:themeColor="text1"/>
              </w:rPr>
              <w:t xml:space="preserve"> особенностях его </w:t>
            </w:r>
            <w:r w:rsidRPr="005879FA">
              <w:rPr>
                <w:rStyle w:val="a6"/>
                <w:b w:val="0"/>
                <w:color w:val="000000" w:themeColor="text1"/>
                <w:bdr w:val="none" w:sz="0" w:space="0" w:color="auto" w:frame="1"/>
              </w:rPr>
              <w:t>празднования</w:t>
            </w:r>
            <w:r w:rsidRPr="005879FA">
              <w:rPr>
                <w:b/>
                <w:color w:val="000000" w:themeColor="text1"/>
              </w:rPr>
              <w:t xml:space="preserve">. </w:t>
            </w:r>
            <w:r w:rsidRPr="005879FA">
              <w:rPr>
                <w:color w:val="000000" w:themeColor="text1"/>
              </w:rPr>
              <w:t>Развивать творческое воображение детей, интерес к нетрадиционным способам </w:t>
            </w:r>
            <w:r w:rsidR="009B7410">
              <w:rPr>
                <w:rStyle w:val="a6"/>
                <w:b w:val="0"/>
                <w:color w:val="000000" w:themeColor="text1"/>
                <w:bdr w:val="none" w:sz="0" w:space="0" w:color="auto" w:frame="1"/>
              </w:rPr>
              <w:t>рисования</w:t>
            </w:r>
            <w:r>
              <w:rPr>
                <w:rStyle w:val="a6"/>
                <w:b w:val="0"/>
                <w:color w:val="000000" w:themeColor="text1"/>
                <w:bdr w:val="none" w:sz="0" w:space="0" w:color="auto" w:frame="1"/>
              </w:rPr>
              <w:t>.</w:t>
            </w:r>
          </w:p>
        </w:tc>
        <w:tc>
          <w:tcPr>
            <w:tcW w:w="4678" w:type="dxa"/>
            <w:tcBorders>
              <w:top w:val="single" w:sz="4" w:space="0" w:color="auto"/>
            </w:tcBorders>
          </w:tcPr>
          <w:p w:rsidR="00037BC4" w:rsidRPr="005879FA" w:rsidRDefault="00037BC4" w:rsidP="009B7410">
            <w:pPr>
              <w:pStyle w:val="a7"/>
              <w:shd w:val="clear" w:color="auto" w:fill="FFFFFF"/>
              <w:spacing w:after="0" w:line="276" w:lineRule="auto"/>
              <w:rPr>
                <w:color w:val="000000" w:themeColor="text1"/>
              </w:rPr>
            </w:pPr>
            <w:r w:rsidRPr="005879FA">
              <w:rPr>
                <w:color w:val="000000" w:themeColor="text1"/>
              </w:rPr>
              <w:t>Учить отражать в рисунке впечатления от праздника дня </w:t>
            </w:r>
            <w:r w:rsidRPr="005879FA">
              <w:rPr>
                <w:rStyle w:val="a6"/>
                <w:b w:val="0"/>
                <w:color w:val="000000" w:themeColor="text1"/>
                <w:bdr w:val="none" w:sz="0" w:space="0" w:color="auto" w:frame="1"/>
              </w:rPr>
              <w:t>Победы</w:t>
            </w:r>
            <w:r w:rsidRPr="005879FA">
              <w:rPr>
                <w:color w:val="000000" w:themeColor="text1"/>
              </w:rPr>
              <w:t>. Формировать умение давать объективную оценку рисункам друзей. Развивать художественное творчество, эстетическое восприятие.</w:t>
            </w:r>
          </w:p>
        </w:tc>
        <w:tc>
          <w:tcPr>
            <w:tcW w:w="4612" w:type="dxa"/>
            <w:tcBorders>
              <w:top w:val="single" w:sz="4" w:space="0" w:color="auto"/>
            </w:tcBorders>
          </w:tcPr>
          <w:p w:rsidR="00037BC4" w:rsidRPr="00DB25F4" w:rsidRDefault="00037BC4" w:rsidP="009B7410">
            <w:pPr>
              <w:spacing w:after="0"/>
              <w:rPr>
                <w:rFonts w:ascii="Times New Roman" w:eastAsia="Times New Roman" w:hAnsi="Times New Roman" w:cs="Times New Roman"/>
                <w:color w:val="000000" w:themeColor="text1"/>
                <w:sz w:val="24"/>
                <w:szCs w:val="24"/>
              </w:rPr>
            </w:pPr>
            <w:r w:rsidRPr="00DB25F4">
              <w:rPr>
                <w:rFonts w:ascii="Times New Roman" w:hAnsi="Times New Roman" w:cs="Times New Roman"/>
                <w:color w:val="000000" w:themeColor="text1"/>
                <w:sz w:val="24"/>
                <w:szCs w:val="24"/>
              </w:rPr>
              <w:t>Учить отражать в рисунке свои впечатления от Праздника Победы.. Развивать творческое воображение, фантазию.</w:t>
            </w:r>
          </w:p>
        </w:tc>
      </w:tr>
      <w:tr w:rsidR="00037BC4" w:rsidRPr="000F6A97" w:rsidTr="00037BC4">
        <w:trPr>
          <w:trHeight w:val="1715"/>
        </w:trPr>
        <w:tc>
          <w:tcPr>
            <w:tcW w:w="1526" w:type="dxa"/>
            <w:vMerge/>
          </w:tcPr>
          <w:p w:rsidR="00037BC4" w:rsidRPr="000F6A97" w:rsidRDefault="00037BC4" w:rsidP="000F6A97">
            <w:pPr>
              <w:spacing w:after="0"/>
              <w:rPr>
                <w:rFonts w:ascii="Times New Roman" w:hAnsi="Times New Roman" w:cs="Times New Roman"/>
                <w:sz w:val="24"/>
                <w:szCs w:val="24"/>
              </w:rPr>
            </w:pPr>
          </w:p>
        </w:tc>
        <w:tc>
          <w:tcPr>
            <w:tcW w:w="1984" w:type="dxa"/>
          </w:tcPr>
          <w:p w:rsidR="00037BC4" w:rsidRPr="00037BC4" w:rsidRDefault="00037BC4" w:rsidP="00791816">
            <w:pPr>
              <w:spacing w:after="0"/>
              <w:jc w:val="center"/>
              <w:rPr>
                <w:rFonts w:ascii="Times New Roman" w:hAnsi="Times New Roman" w:cs="Times New Roman"/>
                <w:b/>
                <w:sz w:val="24"/>
                <w:szCs w:val="24"/>
              </w:rPr>
            </w:pPr>
            <w:r w:rsidRPr="00037BC4">
              <w:rPr>
                <w:rFonts w:ascii="Times New Roman" w:hAnsi="Times New Roman" w:cs="Times New Roman"/>
                <w:b/>
                <w:sz w:val="24"/>
                <w:szCs w:val="24"/>
              </w:rPr>
              <w:t>3.</w:t>
            </w:r>
          </w:p>
          <w:p w:rsidR="00037BC4" w:rsidRPr="000F6A97" w:rsidRDefault="00037BC4" w:rsidP="00791816">
            <w:pPr>
              <w:spacing w:after="0"/>
              <w:jc w:val="center"/>
              <w:rPr>
                <w:rFonts w:ascii="Times New Roman" w:hAnsi="Times New Roman" w:cs="Times New Roman"/>
                <w:sz w:val="24"/>
                <w:szCs w:val="24"/>
              </w:rPr>
            </w:pPr>
            <w:r w:rsidRPr="00037BC4">
              <w:rPr>
                <w:rFonts w:ascii="Times New Roman" w:hAnsi="Times New Roman" w:cs="Times New Roman"/>
                <w:b/>
                <w:sz w:val="24"/>
                <w:szCs w:val="24"/>
              </w:rPr>
              <w:t>«Насекомые»</w:t>
            </w:r>
          </w:p>
        </w:tc>
        <w:tc>
          <w:tcPr>
            <w:tcW w:w="3402" w:type="dxa"/>
          </w:tcPr>
          <w:p w:rsidR="00037BC4" w:rsidRPr="00037BC4" w:rsidRDefault="00037BC4" w:rsidP="009B7410">
            <w:pPr>
              <w:pStyle w:val="a7"/>
              <w:shd w:val="clear" w:color="auto" w:fill="FFFFFF"/>
              <w:spacing w:after="0" w:line="276" w:lineRule="auto"/>
              <w:rPr>
                <w:color w:val="000000" w:themeColor="text1"/>
              </w:rPr>
            </w:pPr>
            <w:r w:rsidRPr="00037BC4">
              <w:rPr>
                <w:color w:val="111111"/>
                <w:shd w:val="clear" w:color="auto" w:fill="FFFFFF"/>
              </w:rPr>
              <w:t>Развивать умение детей </w:t>
            </w:r>
            <w:r w:rsidRPr="00037BC4">
              <w:rPr>
                <w:rStyle w:val="a6"/>
                <w:b w:val="0"/>
                <w:color w:val="111111"/>
                <w:bdr w:val="none" w:sz="0" w:space="0" w:color="auto" w:frame="1"/>
                <w:shd w:val="clear" w:color="auto" w:fill="FFFFFF"/>
              </w:rPr>
              <w:t>рисовать</w:t>
            </w:r>
            <w:r w:rsidRPr="00037BC4">
              <w:rPr>
                <w:color w:val="111111"/>
                <w:shd w:val="clear" w:color="auto" w:fill="FFFFFF"/>
              </w:rPr>
              <w:t> яркие выразительные образы </w:t>
            </w:r>
            <w:r w:rsidRPr="00037BC4">
              <w:rPr>
                <w:rStyle w:val="a6"/>
                <w:b w:val="0"/>
                <w:color w:val="111111"/>
                <w:bdr w:val="none" w:sz="0" w:space="0" w:color="auto" w:frame="1"/>
                <w:shd w:val="clear" w:color="auto" w:fill="FFFFFF"/>
              </w:rPr>
              <w:t>насекомых.</w:t>
            </w:r>
          </w:p>
        </w:tc>
        <w:tc>
          <w:tcPr>
            <w:tcW w:w="4678" w:type="dxa"/>
          </w:tcPr>
          <w:p w:rsidR="00037BC4" w:rsidRPr="00037BC4" w:rsidRDefault="00037BC4" w:rsidP="009B7410">
            <w:pPr>
              <w:pStyle w:val="a7"/>
              <w:shd w:val="clear" w:color="auto" w:fill="FFFFFF"/>
              <w:spacing w:after="0" w:line="276" w:lineRule="auto"/>
              <w:rPr>
                <w:color w:val="000000" w:themeColor="text1"/>
              </w:rPr>
            </w:pPr>
            <w:r w:rsidRPr="00037BC4">
              <w:rPr>
                <w:color w:val="111111"/>
                <w:shd w:val="clear" w:color="auto" w:fill="FFFFFF"/>
              </w:rPr>
              <w:t>Учить передавать в рисунке характерные черты строения насекомых.</w:t>
            </w:r>
          </w:p>
        </w:tc>
        <w:tc>
          <w:tcPr>
            <w:tcW w:w="4612" w:type="dxa"/>
          </w:tcPr>
          <w:p w:rsidR="00037BC4" w:rsidRPr="00037BC4" w:rsidRDefault="00037BC4" w:rsidP="009B7410">
            <w:pPr>
              <w:pStyle w:val="a7"/>
              <w:shd w:val="clear" w:color="auto" w:fill="FFFFFF"/>
              <w:spacing w:before="0" w:beforeAutospacing="0" w:after="0" w:afterAutospacing="0" w:line="276" w:lineRule="auto"/>
              <w:rPr>
                <w:color w:val="000000"/>
              </w:rPr>
            </w:pPr>
            <w:r w:rsidRPr="00037BC4">
              <w:rPr>
                <w:color w:val="000000"/>
              </w:rPr>
              <w:t>Учить передавать в рисунке форму, цвет, движение.</w:t>
            </w:r>
          </w:p>
          <w:p w:rsidR="00037BC4" w:rsidRPr="00037BC4" w:rsidRDefault="00037BC4" w:rsidP="009B7410">
            <w:pPr>
              <w:pStyle w:val="a7"/>
              <w:shd w:val="clear" w:color="auto" w:fill="FFFFFF"/>
              <w:spacing w:before="0" w:beforeAutospacing="0" w:after="0" w:afterAutospacing="0" w:line="276" w:lineRule="auto"/>
              <w:rPr>
                <w:color w:val="000000"/>
              </w:rPr>
            </w:pPr>
            <w:r w:rsidRPr="00037BC4">
              <w:rPr>
                <w:color w:val="000000"/>
              </w:rPr>
              <w:t>Закреплять навыки рисования восковыми масляными карандашами..Развивать чувство формы, цвета, ритма.</w:t>
            </w:r>
          </w:p>
        </w:tc>
      </w:tr>
    </w:tbl>
    <w:p w:rsidR="00791816" w:rsidRDefault="00791816" w:rsidP="0003159B">
      <w:pPr>
        <w:spacing w:after="0"/>
        <w:rPr>
          <w:rFonts w:ascii="Times New Roman" w:hAnsi="Times New Roman" w:cs="Times New Roman"/>
        </w:rPr>
      </w:pPr>
    </w:p>
    <w:p w:rsidR="000F6A97" w:rsidRPr="00A0460D" w:rsidRDefault="000F6A97" w:rsidP="0003159B">
      <w:pPr>
        <w:spacing w:after="0"/>
        <w:rPr>
          <w:rFonts w:ascii="Times New Roman" w:hAnsi="Times New Roman" w:cs="Times New Roman"/>
          <w:sz w:val="24"/>
          <w:szCs w:val="24"/>
        </w:rPr>
      </w:pPr>
      <w:r w:rsidRPr="00A0460D">
        <w:rPr>
          <w:rFonts w:ascii="Times New Roman" w:hAnsi="Times New Roman" w:cs="Times New Roman"/>
          <w:sz w:val="24"/>
          <w:szCs w:val="24"/>
        </w:rPr>
        <w:t>Литература</w:t>
      </w:r>
    </w:p>
    <w:p w:rsidR="000F6A97" w:rsidRPr="00A0460D" w:rsidRDefault="000F6A97" w:rsidP="00037BC4">
      <w:pPr>
        <w:widowControl w:val="0"/>
        <w:numPr>
          <w:ilvl w:val="0"/>
          <w:numId w:val="12"/>
        </w:numPr>
        <w:suppressAutoHyphens/>
        <w:spacing w:after="0"/>
        <w:rPr>
          <w:rFonts w:ascii="Times New Roman" w:hAnsi="Times New Roman" w:cs="Times New Roman"/>
          <w:sz w:val="24"/>
          <w:szCs w:val="24"/>
        </w:rPr>
      </w:pPr>
      <w:r w:rsidRPr="00A0460D">
        <w:rPr>
          <w:rFonts w:ascii="Times New Roman" w:hAnsi="Times New Roman" w:cs="Times New Roman"/>
          <w:sz w:val="24"/>
          <w:szCs w:val="24"/>
        </w:rPr>
        <w:t>М.А.Васильева,</w:t>
      </w:r>
      <w:r w:rsidR="00A0460D" w:rsidRPr="00A0460D">
        <w:rPr>
          <w:rFonts w:ascii="Times New Roman" w:hAnsi="Times New Roman" w:cs="Times New Roman"/>
          <w:sz w:val="24"/>
          <w:szCs w:val="24"/>
        </w:rPr>
        <w:t xml:space="preserve"> </w:t>
      </w:r>
      <w:r w:rsidRPr="00A0460D">
        <w:rPr>
          <w:rFonts w:ascii="Times New Roman" w:hAnsi="Times New Roman" w:cs="Times New Roman"/>
          <w:sz w:val="24"/>
          <w:szCs w:val="24"/>
        </w:rPr>
        <w:t>В.В.Гербова,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Т.С.Комарова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«Комплексное</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перспективное</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планирование»,средняягруппа, старшая группа, подготовительная группа. Мозаика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Синтез.</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Москва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2011.</w:t>
      </w:r>
    </w:p>
    <w:p w:rsidR="000F6A97" w:rsidRPr="00A0460D" w:rsidRDefault="000F6A97" w:rsidP="00037BC4">
      <w:pPr>
        <w:widowControl w:val="0"/>
        <w:numPr>
          <w:ilvl w:val="0"/>
          <w:numId w:val="12"/>
        </w:numPr>
        <w:suppressAutoHyphens/>
        <w:spacing w:after="0"/>
        <w:rPr>
          <w:rFonts w:ascii="Times New Roman" w:hAnsi="Times New Roman" w:cs="Times New Roman"/>
          <w:sz w:val="24"/>
          <w:szCs w:val="24"/>
        </w:rPr>
      </w:pPr>
      <w:r w:rsidRPr="00A0460D">
        <w:rPr>
          <w:rFonts w:ascii="Times New Roman" w:hAnsi="Times New Roman" w:cs="Times New Roman"/>
          <w:sz w:val="24"/>
          <w:szCs w:val="24"/>
        </w:rPr>
        <w:t>И.А.Лыкова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«Изобразительная</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деятельность</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в</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детском</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саду» средняя группа,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издательство</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Карапуз-дидактика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Москва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2010.</w:t>
      </w:r>
    </w:p>
    <w:p w:rsidR="000F6A97" w:rsidRPr="00A0460D" w:rsidRDefault="000F6A97" w:rsidP="00037BC4">
      <w:pPr>
        <w:widowControl w:val="0"/>
        <w:numPr>
          <w:ilvl w:val="0"/>
          <w:numId w:val="12"/>
        </w:numPr>
        <w:suppressAutoHyphens/>
        <w:spacing w:after="0"/>
        <w:rPr>
          <w:rFonts w:ascii="Times New Roman" w:hAnsi="Times New Roman" w:cs="Times New Roman"/>
          <w:sz w:val="24"/>
          <w:szCs w:val="24"/>
        </w:rPr>
      </w:pPr>
      <w:r w:rsidRPr="00A0460D">
        <w:rPr>
          <w:rFonts w:ascii="Times New Roman" w:hAnsi="Times New Roman" w:cs="Times New Roman"/>
          <w:sz w:val="24"/>
          <w:szCs w:val="24"/>
        </w:rPr>
        <w:t>Т.С.Комарова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«Занятия</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по</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изобразительной</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деятельности</w:t>
      </w:r>
      <w:r w:rsidR="00CA10B6" w:rsidRPr="00A0460D">
        <w:rPr>
          <w:rFonts w:ascii="Times New Roman" w:hAnsi="Times New Roman" w:cs="Times New Roman"/>
          <w:sz w:val="24"/>
          <w:szCs w:val="24"/>
        </w:rPr>
        <w:t xml:space="preserve"> «</w:t>
      </w:r>
      <w:r w:rsidRPr="00A0460D">
        <w:rPr>
          <w:rFonts w:ascii="Times New Roman" w:hAnsi="Times New Roman" w:cs="Times New Roman"/>
          <w:sz w:val="24"/>
          <w:szCs w:val="24"/>
        </w:rPr>
        <w:t>средняя</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группа, старшая группа.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Мозаика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Синтез.</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Москва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2012.</w:t>
      </w:r>
    </w:p>
    <w:p w:rsidR="000F6A97" w:rsidRPr="00A0460D" w:rsidRDefault="000F6A97" w:rsidP="00037BC4">
      <w:pPr>
        <w:widowControl w:val="0"/>
        <w:numPr>
          <w:ilvl w:val="0"/>
          <w:numId w:val="12"/>
        </w:numPr>
        <w:suppressAutoHyphens/>
        <w:spacing w:after="0"/>
        <w:rPr>
          <w:rFonts w:ascii="Times New Roman" w:hAnsi="Times New Roman" w:cs="Times New Roman"/>
          <w:sz w:val="24"/>
          <w:szCs w:val="24"/>
        </w:rPr>
      </w:pPr>
      <w:r w:rsidRPr="00A0460D">
        <w:rPr>
          <w:rFonts w:ascii="Times New Roman" w:hAnsi="Times New Roman" w:cs="Times New Roman"/>
          <w:sz w:val="24"/>
          <w:szCs w:val="24"/>
        </w:rPr>
        <w:t>И.А.Лыкова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«Изобразительная</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деятельность</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в</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детском</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саду»</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издательство</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Карапуз-дидактика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Москва</w:t>
      </w:r>
      <w:r w:rsidR="00A0460D">
        <w:rPr>
          <w:rFonts w:ascii="Times New Roman" w:hAnsi="Times New Roman" w:cs="Times New Roman"/>
          <w:sz w:val="24"/>
          <w:szCs w:val="24"/>
        </w:rPr>
        <w:t xml:space="preserve"> </w:t>
      </w:r>
      <w:r w:rsidRPr="00A0460D">
        <w:rPr>
          <w:rFonts w:ascii="Times New Roman" w:hAnsi="Times New Roman" w:cs="Times New Roman"/>
          <w:sz w:val="24"/>
          <w:szCs w:val="24"/>
        </w:rPr>
        <w:t>2006.</w:t>
      </w:r>
    </w:p>
    <w:p w:rsidR="000F6A97" w:rsidRPr="00A0460D" w:rsidRDefault="000F6A97" w:rsidP="00037BC4">
      <w:pPr>
        <w:widowControl w:val="0"/>
        <w:numPr>
          <w:ilvl w:val="0"/>
          <w:numId w:val="12"/>
        </w:numPr>
        <w:suppressAutoHyphens/>
        <w:spacing w:after="0"/>
        <w:rPr>
          <w:rFonts w:ascii="Times New Roman" w:hAnsi="Times New Roman" w:cs="Times New Roman"/>
          <w:sz w:val="24"/>
          <w:szCs w:val="24"/>
        </w:rPr>
      </w:pPr>
      <w:r w:rsidRPr="00A0460D">
        <w:rPr>
          <w:rFonts w:ascii="Times New Roman" w:hAnsi="Times New Roman" w:cs="Times New Roman"/>
          <w:sz w:val="24"/>
          <w:szCs w:val="24"/>
        </w:rPr>
        <w:t>Т. С. Комарова «Занятия по изобразительной деятельности в подготовительной к школе группе детского сада». Мозаика-Синтез, Москва. 2011г.</w:t>
      </w:r>
    </w:p>
    <w:p w:rsidR="00A9313F" w:rsidRPr="00845927" w:rsidRDefault="00845927" w:rsidP="00037BC4">
      <w:pPr>
        <w:widowControl w:val="0"/>
        <w:suppressAutoHyphens/>
        <w:spacing w:after="0"/>
        <w:rPr>
          <w:rFonts w:ascii="Times New Roman" w:hAnsi="Times New Roman" w:cs="Times New Roman"/>
          <w:b/>
          <w:sz w:val="32"/>
          <w:szCs w:val="32"/>
        </w:rPr>
      </w:pPr>
      <w:r w:rsidRPr="00A0460D">
        <w:rPr>
          <w:rFonts w:ascii="Times New Roman" w:hAnsi="Times New Roman" w:cs="Times New Roman"/>
          <w:sz w:val="24"/>
          <w:szCs w:val="24"/>
        </w:rPr>
        <w:t>6.</w:t>
      </w:r>
      <w:r w:rsidR="000F6A97" w:rsidRPr="00A0460D">
        <w:rPr>
          <w:rFonts w:ascii="Times New Roman" w:hAnsi="Times New Roman" w:cs="Times New Roman"/>
          <w:sz w:val="24"/>
          <w:szCs w:val="24"/>
        </w:rPr>
        <w:t>Н. Е. Веракса, Т. С. Комарова, М. А. Васильева «Примерное комплексно-тематическое планирование к программе «От рождения до школы».</w:t>
      </w:r>
      <w:r w:rsidR="000F6A97" w:rsidRPr="00845927">
        <w:rPr>
          <w:rFonts w:ascii="Times New Roman" w:hAnsi="Times New Roman" w:cs="Times New Roman"/>
        </w:rPr>
        <w:t xml:space="preserve"> </w:t>
      </w:r>
    </w:p>
    <w:p w:rsidR="00791816" w:rsidRDefault="00A0460D" w:rsidP="00037BC4">
      <w:pPr>
        <w:rPr>
          <w:rFonts w:ascii="Times New Roman" w:hAnsi="Times New Roman" w:cs="Times New Roman"/>
          <w:b/>
          <w:sz w:val="32"/>
          <w:szCs w:val="32"/>
        </w:rPr>
      </w:pPr>
      <w:r>
        <w:rPr>
          <w:rFonts w:ascii="Times New Roman" w:hAnsi="Times New Roman" w:cs="Times New Roman"/>
          <w:b/>
          <w:sz w:val="32"/>
          <w:szCs w:val="32"/>
        </w:rPr>
        <w:t xml:space="preserve">              </w:t>
      </w:r>
    </w:p>
    <w:p w:rsidR="00A0460D" w:rsidRDefault="00A0460D" w:rsidP="000945D2">
      <w:pPr>
        <w:rPr>
          <w:rFonts w:ascii="Times New Roman" w:hAnsi="Times New Roman" w:cs="Times New Roman"/>
          <w:b/>
          <w:sz w:val="32"/>
          <w:szCs w:val="32"/>
        </w:rPr>
      </w:pPr>
    </w:p>
    <w:p w:rsidR="00A0460D" w:rsidRDefault="00A0460D" w:rsidP="000945D2">
      <w:pPr>
        <w:rPr>
          <w:rFonts w:ascii="Times New Roman" w:hAnsi="Times New Roman" w:cs="Times New Roman"/>
          <w:b/>
          <w:sz w:val="32"/>
          <w:szCs w:val="32"/>
        </w:rPr>
      </w:pPr>
    </w:p>
    <w:p w:rsidR="00A0460D" w:rsidRDefault="00A0460D" w:rsidP="000945D2">
      <w:pPr>
        <w:rPr>
          <w:rFonts w:ascii="Times New Roman" w:hAnsi="Times New Roman" w:cs="Times New Roman"/>
          <w:b/>
          <w:sz w:val="32"/>
          <w:szCs w:val="32"/>
        </w:rPr>
      </w:pPr>
    </w:p>
    <w:p w:rsidR="00A0460D" w:rsidRDefault="00A0460D" w:rsidP="000945D2">
      <w:pPr>
        <w:rPr>
          <w:rFonts w:ascii="Times New Roman" w:hAnsi="Times New Roman" w:cs="Times New Roman"/>
          <w:b/>
          <w:sz w:val="32"/>
          <w:szCs w:val="32"/>
        </w:rPr>
      </w:pPr>
    </w:p>
    <w:p w:rsidR="00A0460D" w:rsidRDefault="00A0460D" w:rsidP="000945D2">
      <w:pPr>
        <w:rPr>
          <w:rFonts w:ascii="Times New Roman" w:hAnsi="Times New Roman" w:cs="Times New Roman"/>
          <w:b/>
          <w:sz w:val="32"/>
          <w:szCs w:val="32"/>
        </w:rPr>
      </w:pPr>
    </w:p>
    <w:p w:rsidR="00A0460D" w:rsidRDefault="00A0460D" w:rsidP="000945D2">
      <w:pPr>
        <w:rPr>
          <w:rFonts w:ascii="Times New Roman" w:hAnsi="Times New Roman" w:cs="Times New Roman"/>
          <w:b/>
          <w:sz w:val="32"/>
          <w:szCs w:val="32"/>
        </w:rPr>
      </w:pPr>
    </w:p>
    <w:p w:rsidR="00A0460D" w:rsidRDefault="00A0460D" w:rsidP="000945D2">
      <w:pPr>
        <w:rPr>
          <w:rFonts w:ascii="Times New Roman" w:hAnsi="Times New Roman" w:cs="Times New Roman"/>
          <w:b/>
          <w:sz w:val="32"/>
          <w:szCs w:val="32"/>
        </w:rPr>
      </w:pPr>
    </w:p>
    <w:p w:rsidR="00A0460D" w:rsidRDefault="00A0460D" w:rsidP="000945D2">
      <w:pPr>
        <w:rPr>
          <w:rFonts w:ascii="Times New Roman" w:hAnsi="Times New Roman" w:cs="Times New Roman"/>
          <w:b/>
          <w:sz w:val="32"/>
          <w:szCs w:val="32"/>
        </w:rPr>
      </w:pPr>
    </w:p>
    <w:p w:rsidR="005879FA" w:rsidRPr="00DD6EA6" w:rsidRDefault="005879FA" w:rsidP="005879FA">
      <w:pPr>
        <w:jc w:val="center"/>
        <w:rPr>
          <w:rFonts w:ascii="Times New Roman" w:hAnsi="Times New Roman" w:cs="Times New Roman"/>
          <w:b/>
          <w:color w:val="000000" w:themeColor="text1"/>
          <w:sz w:val="32"/>
          <w:szCs w:val="32"/>
        </w:rPr>
      </w:pPr>
      <w:r w:rsidRPr="00DD6EA6">
        <w:rPr>
          <w:rFonts w:ascii="Times New Roman" w:hAnsi="Times New Roman" w:cs="Times New Roman"/>
          <w:b/>
          <w:color w:val="000000" w:themeColor="text1"/>
          <w:sz w:val="32"/>
          <w:szCs w:val="32"/>
        </w:rPr>
        <w:lastRenderedPageBreak/>
        <w:t>Аппликация.</w:t>
      </w:r>
    </w:p>
    <w:tbl>
      <w:tblPr>
        <w:tblW w:w="15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1701"/>
        <w:gridCol w:w="3402"/>
        <w:gridCol w:w="4678"/>
        <w:gridCol w:w="4612"/>
      </w:tblGrid>
      <w:tr w:rsidR="005879FA" w:rsidRPr="00FF4048" w:rsidTr="0059153F">
        <w:tc>
          <w:tcPr>
            <w:tcW w:w="1384" w:type="dxa"/>
            <w:tcBorders>
              <w:bottom w:val="single" w:sz="4" w:space="0" w:color="auto"/>
            </w:tcBorders>
          </w:tcPr>
          <w:p w:rsidR="005879FA" w:rsidRPr="00FF4048" w:rsidRDefault="005879FA"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Месяц</w:t>
            </w:r>
          </w:p>
        </w:tc>
        <w:tc>
          <w:tcPr>
            <w:tcW w:w="1701" w:type="dxa"/>
            <w:tcBorders>
              <w:bottom w:val="single" w:sz="4" w:space="0" w:color="auto"/>
            </w:tcBorders>
          </w:tcPr>
          <w:p w:rsidR="005879FA" w:rsidRPr="00FF4048" w:rsidRDefault="005879FA"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Тема</w:t>
            </w:r>
          </w:p>
        </w:tc>
        <w:tc>
          <w:tcPr>
            <w:tcW w:w="3402" w:type="dxa"/>
            <w:tcBorders>
              <w:bottom w:val="single" w:sz="4" w:space="0" w:color="auto"/>
            </w:tcBorders>
          </w:tcPr>
          <w:p w:rsidR="005879FA" w:rsidRPr="00FF4048" w:rsidRDefault="00C7296F"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 xml:space="preserve">Средняя </w:t>
            </w:r>
            <w:r w:rsidR="005879FA" w:rsidRPr="00FF4048">
              <w:rPr>
                <w:rFonts w:ascii="Times New Roman" w:hAnsi="Times New Roman" w:cs="Times New Roman"/>
                <w:b/>
                <w:color w:val="000000" w:themeColor="text1"/>
                <w:sz w:val="24"/>
                <w:szCs w:val="24"/>
              </w:rPr>
              <w:t>группа (4-5 лет)</w:t>
            </w:r>
          </w:p>
        </w:tc>
        <w:tc>
          <w:tcPr>
            <w:tcW w:w="4678" w:type="dxa"/>
          </w:tcPr>
          <w:p w:rsidR="005879FA" w:rsidRPr="00FF4048" w:rsidRDefault="00C7296F"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 xml:space="preserve">Старшая </w:t>
            </w:r>
            <w:r w:rsidR="005879FA" w:rsidRPr="00FF4048">
              <w:rPr>
                <w:rFonts w:ascii="Times New Roman" w:hAnsi="Times New Roman" w:cs="Times New Roman"/>
                <w:b/>
                <w:color w:val="000000" w:themeColor="text1"/>
                <w:sz w:val="24"/>
                <w:szCs w:val="24"/>
              </w:rPr>
              <w:t>группа (5-6 лет)</w:t>
            </w:r>
          </w:p>
        </w:tc>
        <w:tc>
          <w:tcPr>
            <w:tcW w:w="4612" w:type="dxa"/>
          </w:tcPr>
          <w:p w:rsidR="005879FA" w:rsidRPr="00FF4048" w:rsidRDefault="00C7296F" w:rsidP="00FF4048">
            <w:pPr>
              <w:spacing w:after="0"/>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 xml:space="preserve">Подготовительная </w:t>
            </w:r>
            <w:r w:rsidR="005879FA" w:rsidRPr="00FF4048">
              <w:rPr>
                <w:rFonts w:ascii="Times New Roman" w:hAnsi="Times New Roman" w:cs="Times New Roman"/>
                <w:b/>
                <w:color w:val="000000" w:themeColor="text1"/>
                <w:sz w:val="24"/>
                <w:szCs w:val="24"/>
              </w:rPr>
              <w:t xml:space="preserve"> группа (6-7 лет)</w:t>
            </w:r>
          </w:p>
        </w:tc>
      </w:tr>
      <w:tr w:rsidR="005879FA" w:rsidRPr="00FF4048" w:rsidTr="0059153F">
        <w:trPr>
          <w:trHeight w:val="2160"/>
        </w:trPr>
        <w:tc>
          <w:tcPr>
            <w:tcW w:w="1384" w:type="dxa"/>
            <w:vMerge w:val="restart"/>
            <w:tcBorders>
              <w:top w:val="single" w:sz="4" w:space="0" w:color="auto"/>
            </w:tcBorders>
          </w:tcPr>
          <w:p w:rsidR="005879FA" w:rsidRPr="00FF4048" w:rsidRDefault="005879FA"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Сентябрь</w:t>
            </w:r>
          </w:p>
          <w:p w:rsidR="005879FA" w:rsidRPr="00FF4048" w:rsidRDefault="005879FA" w:rsidP="00FF4048">
            <w:pPr>
              <w:spacing w:after="0"/>
              <w:jc w:val="center"/>
              <w:rPr>
                <w:rFonts w:ascii="Times New Roman" w:hAnsi="Times New Roman" w:cs="Times New Roman"/>
                <w:b/>
                <w:color w:val="000000" w:themeColor="text1"/>
                <w:sz w:val="24"/>
                <w:szCs w:val="24"/>
              </w:rPr>
            </w:pPr>
          </w:p>
          <w:p w:rsidR="005879FA" w:rsidRPr="00FF4048" w:rsidRDefault="005879FA" w:rsidP="00FF4048">
            <w:pPr>
              <w:spacing w:after="0"/>
              <w:jc w:val="center"/>
              <w:rPr>
                <w:rFonts w:ascii="Times New Roman" w:hAnsi="Times New Roman" w:cs="Times New Roman"/>
                <w:b/>
                <w:color w:val="000000" w:themeColor="text1"/>
                <w:sz w:val="24"/>
                <w:szCs w:val="24"/>
              </w:rPr>
            </w:pPr>
          </w:p>
          <w:p w:rsidR="005879FA" w:rsidRPr="00FF4048" w:rsidRDefault="005879FA" w:rsidP="00FF4048">
            <w:pPr>
              <w:spacing w:after="0"/>
              <w:jc w:val="center"/>
              <w:rPr>
                <w:rFonts w:ascii="Times New Roman" w:hAnsi="Times New Roman" w:cs="Times New Roman"/>
                <w:b/>
                <w:color w:val="000000" w:themeColor="text1"/>
                <w:sz w:val="24"/>
                <w:szCs w:val="24"/>
              </w:rPr>
            </w:pPr>
          </w:p>
          <w:p w:rsidR="005879FA" w:rsidRPr="00FF4048" w:rsidRDefault="005879FA" w:rsidP="00FF4048">
            <w:pPr>
              <w:spacing w:after="0"/>
              <w:rPr>
                <w:rFonts w:ascii="Times New Roman" w:hAnsi="Times New Roman" w:cs="Times New Roman"/>
                <w:b/>
                <w:color w:val="000000" w:themeColor="text1"/>
                <w:sz w:val="24"/>
                <w:szCs w:val="24"/>
              </w:rPr>
            </w:pPr>
          </w:p>
        </w:tc>
        <w:tc>
          <w:tcPr>
            <w:tcW w:w="1701" w:type="dxa"/>
          </w:tcPr>
          <w:p w:rsidR="005879FA" w:rsidRPr="00FF4048" w:rsidRDefault="00C7296F"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3</w:t>
            </w:r>
          </w:p>
          <w:p w:rsidR="00FF4048" w:rsidRPr="00A9313F" w:rsidRDefault="00791816" w:rsidP="00A9313F">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«Уборка урожая»</w:t>
            </w:r>
          </w:p>
        </w:tc>
        <w:tc>
          <w:tcPr>
            <w:tcW w:w="3402" w:type="dxa"/>
            <w:tcBorders>
              <w:bottom w:val="single" w:sz="4" w:space="0" w:color="auto"/>
            </w:tcBorders>
          </w:tcPr>
          <w:p w:rsidR="005879FA" w:rsidRPr="00FF4048" w:rsidRDefault="005879FA" w:rsidP="00791816">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 приемы аккуратного наклеивания. Учить детей работать ножницами: правильно держать их, сжимать и разжимать кольца.</w:t>
            </w:r>
          </w:p>
        </w:tc>
        <w:tc>
          <w:tcPr>
            <w:tcW w:w="4678" w:type="dxa"/>
            <w:tcBorders>
              <w:bottom w:val="single" w:sz="4" w:space="0" w:color="auto"/>
            </w:tcBorders>
          </w:tcPr>
          <w:p w:rsidR="00496F7F" w:rsidRPr="00FF4048" w:rsidRDefault="00791816" w:rsidP="00791816">
            <w:pPr>
              <w:spacing w:after="0"/>
              <w:rPr>
                <w:rFonts w:ascii="Times New Roman" w:hAnsi="Times New Roman" w:cs="Times New Roman"/>
                <w:color w:val="000000" w:themeColor="text1"/>
                <w:sz w:val="24"/>
                <w:szCs w:val="24"/>
              </w:rPr>
            </w:pPr>
            <w:r w:rsidRPr="00496F7F">
              <w:rPr>
                <w:rFonts w:ascii="Times New Roman" w:hAnsi="Times New Roman" w:cs="Times New Roman"/>
                <w:color w:val="111111"/>
                <w:sz w:val="24"/>
                <w:szCs w:val="24"/>
                <w:shd w:val="clear" w:color="auto" w:fill="FFFFFF"/>
              </w:rPr>
              <w:t>Учить детей создавать композицию из изображений овощей и фруктов, выполненных на цветной бумаге; развивать навыки вырезывания ножницами, не срезая контур, наносить клей аккуратно, хорошо промазывая край.</w:t>
            </w:r>
          </w:p>
        </w:tc>
        <w:tc>
          <w:tcPr>
            <w:tcW w:w="4612" w:type="dxa"/>
            <w:tcBorders>
              <w:bottom w:val="single" w:sz="4" w:space="0" w:color="auto"/>
            </w:tcBorders>
          </w:tcPr>
          <w:p w:rsidR="005879FA" w:rsidRPr="00FF4048" w:rsidRDefault="005879FA"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Развивать зрительный контроль за действиями рук. Учить красиво располагать изображение на листе, подбирать изображение по цвету. Воспитывать художественный вкус.</w:t>
            </w:r>
          </w:p>
        </w:tc>
      </w:tr>
      <w:tr w:rsidR="005879FA" w:rsidRPr="00FF4048" w:rsidTr="0059153F">
        <w:tc>
          <w:tcPr>
            <w:tcW w:w="1384" w:type="dxa"/>
            <w:vMerge/>
            <w:tcBorders>
              <w:bottom w:val="single" w:sz="4" w:space="0" w:color="auto"/>
            </w:tcBorders>
          </w:tcPr>
          <w:p w:rsidR="005879FA" w:rsidRPr="00FF4048" w:rsidRDefault="005879FA" w:rsidP="00FF4048">
            <w:pPr>
              <w:spacing w:after="0"/>
              <w:jc w:val="center"/>
              <w:rPr>
                <w:rFonts w:ascii="Times New Roman" w:hAnsi="Times New Roman" w:cs="Times New Roman"/>
                <w:b/>
                <w:color w:val="000000" w:themeColor="text1"/>
                <w:sz w:val="24"/>
                <w:szCs w:val="24"/>
              </w:rPr>
            </w:pPr>
          </w:p>
        </w:tc>
        <w:tc>
          <w:tcPr>
            <w:tcW w:w="1701" w:type="dxa"/>
          </w:tcPr>
          <w:p w:rsidR="00C7296F" w:rsidRPr="00FF4048" w:rsidRDefault="00C7296F"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4</w:t>
            </w:r>
          </w:p>
          <w:p w:rsidR="005879FA" w:rsidRPr="00FF4048" w:rsidRDefault="00791816" w:rsidP="00791816">
            <w:pPr>
              <w:spacing w:after="0"/>
              <w:jc w:val="center"/>
              <w:rPr>
                <w:rFonts w:ascii="Times New Roman" w:hAnsi="Times New Roman" w:cs="Times New Roman"/>
                <w:color w:val="000000" w:themeColor="text1"/>
                <w:sz w:val="24"/>
                <w:szCs w:val="24"/>
              </w:rPr>
            </w:pPr>
            <w:r w:rsidRPr="00FF4048">
              <w:rPr>
                <w:rFonts w:ascii="Times New Roman" w:hAnsi="Times New Roman" w:cs="Times New Roman"/>
                <w:b/>
                <w:color w:val="000000" w:themeColor="text1"/>
                <w:sz w:val="24"/>
                <w:szCs w:val="24"/>
              </w:rPr>
              <w:t xml:space="preserve">«Уважаемые земляки» </w:t>
            </w:r>
          </w:p>
        </w:tc>
        <w:tc>
          <w:tcPr>
            <w:tcW w:w="3402" w:type="dxa"/>
            <w:tcBorders>
              <w:top w:val="single" w:sz="4" w:space="0" w:color="auto"/>
            </w:tcBorders>
          </w:tcPr>
          <w:p w:rsidR="005879FA" w:rsidRPr="00FF4048" w:rsidRDefault="005879FA" w:rsidP="00FF4048">
            <w:pPr>
              <w:spacing w:after="0"/>
              <w:rPr>
                <w:rFonts w:ascii="Times New Roman" w:hAnsi="Times New Roman" w:cs="Times New Roman"/>
                <w:color w:val="000000" w:themeColor="text1"/>
                <w:sz w:val="24"/>
                <w:szCs w:val="24"/>
              </w:rPr>
            </w:pPr>
          </w:p>
        </w:tc>
        <w:tc>
          <w:tcPr>
            <w:tcW w:w="4678" w:type="dxa"/>
            <w:tcBorders>
              <w:top w:val="single" w:sz="4" w:space="0" w:color="auto"/>
            </w:tcBorders>
          </w:tcPr>
          <w:p w:rsidR="00791816" w:rsidRDefault="00791816" w:rsidP="00791816">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умение</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вырезать</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предметы</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их</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части</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круглой</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овальной</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формы.</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Учить</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делать</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ножницами</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на</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глаз</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небольшие</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выемки</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для</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передачи</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характерных</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особенностей</w:t>
            </w:r>
            <w:r w:rsidR="005E5F11">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предметов.</w:t>
            </w:r>
          </w:p>
          <w:p w:rsidR="005879FA" w:rsidRPr="00496F7F" w:rsidRDefault="005879FA" w:rsidP="00FF4048">
            <w:pPr>
              <w:spacing w:after="0"/>
              <w:rPr>
                <w:rFonts w:ascii="Times New Roman" w:hAnsi="Times New Roman" w:cs="Times New Roman"/>
                <w:color w:val="000000" w:themeColor="text1"/>
                <w:sz w:val="24"/>
                <w:szCs w:val="24"/>
              </w:rPr>
            </w:pPr>
          </w:p>
        </w:tc>
        <w:tc>
          <w:tcPr>
            <w:tcW w:w="4612" w:type="dxa"/>
            <w:tcBorders>
              <w:top w:val="single" w:sz="4" w:space="0" w:color="auto"/>
            </w:tcBorders>
          </w:tcPr>
          <w:p w:rsidR="005879FA" w:rsidRPr="00496F7F" w:rsidRDefault="00496F7F" w:rsidP="00FF4048">
            <w:pPr>
              <w:spacing w:after="0"/>
              <w:rPr>
                <w:rFonts w:ascii="Times New Roman" w:hAnsi="Times New Roman" w:cs="Times New Roman"/>
                <w:color w:val="000000" w:themeColor="text1"/>
                <w:sz w:val="24"/>
                <w:szCs w:val="24"/>
              </w:rPr>
            </w:pPr>
            <w:r w:rsidRPr="00496F7F">
              <w:rPr>
                <w:rFonts w:ascii="Times New Roman" w:hAnsi="Times New Roman" w:cs="Times New Roman"/>
                <w:sz w:val="24"/>
                <w:szCs w:val="24"/>
              </w:rPr>
              <w:t>Развивать умение вырезать детали, экономно расходуя бумагу; аккуратно наклеивать изображение.</w:t>
            </w:r>
          </w:p>
        </w:tc>
      </w:tr>
      <w:tr w:rsidR="00DD6EA6" w:rsidRPr="00FF4048" w:rsidTr="0059153F">
        <w:tc>
          <w:tcPr>
            <w:tcW w:w="1384" w:type="dxa"/>
            <w:vMerge w:val="restart"/>
            <w:tcBorders>
              <w:top w:val="single" w:sz="4" w:space="0" w:color="auto"/>
            </w:tcBorders>
          </w:tcPr>
          <w:p w:rsidR="00DD6EA6" w:rsidRPr="00FF4048" w:rsidRDefault="00DD6EA6" w:rsidP="00FF4048">
            <w:pPr>
              <w:spacing w:after="0"/>
              <w:jc w:val="center"/>
              <w:rPr>
                <w:rFonts w:ascii="Times New Roman" w:hAnsi="Times New Roman" w:cs="Times New Roman"/>
                <w:b/>
                <w:color w:val="000000" w:themeColor="text1"/>
                <w:sz w:val="24"/>
                <w:szCs w:val="24"/>
                <w:lang w:val="en-US"/>
              </w:rPr>
            </w:pPr>
            <w:r w:rsidRPr="00FF4048">
              <w:rPr>
                <w:rFonts w:ascii="Times New Roman" w:hAnsi="Times New Roman" w:cs="Times New Roman"/>
                <w:b/>
                <w:color w:val="000000" w:themeColor="text1"/>
                <w:sz w:val="24"/>
                <w:szCs w:val="24"/>
              </w:rPr>
              <w:t>Октябрь</w:t>
            </w: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Pr="00FF4048" w:rsidRDefault="00DD6EA6" w:rsidP="00FF4048">
            <w:pPr>
              <w:spacing w:after="0"/>
              <w:jc w:val="center"/>
              <w:rPr>
                <w:rFonts w:ascii="Times New Roman" w:hAnsi="Times New Roman" w:cs="Times New Roman"/>
                <w:b/>
                <w:color w:val="000000" w:themeColor="text1"/>
                <w:sz w:val="24"/>
                <w:szCs w:val="24"/>
                <w:lang w:val="en-US"/>
              </w:rPr>
            </w:pPr>
          </w:p>
          <w:p w:rsidR="00DD6EA6" w:rsidRDefault="00DD6EA6" w:rsidP="00FF4048">
            <w:pPr>
              <w:spacing w:after="0"/>
              <w:jc w:val="center"/>
              <w:rPr>
                <w:rFonts w:ascii="Times New Roman" w:hAnsi="Times New Roman" w:cs="Times New Roman"/>
                <w:b/>
                <w:color w:val="000000" w:themeColor="text1"/>
                <w:sz w:val="24"/>
                <w:szCs w:val="24"/>
              </w:rPr>
            </w:pPr>
          </w:p>
          <w:p w:rsidR="00DD6EA6" w:rsidRDefault="00DD6EA6" w:rsidP="00FF4048">
            <w:pPr>
              <w:spacing w:after="0"/>
              <w:jc w:val="center"/>
              <w:rPr>
                <w:rFonts w:ascii="Times New Roman" w:hAnsi="Times New Roman" w:cs="Times New Roman"/>
                <w:b/>
                <w:color w:val="000000" w:themeColor="text1"/>
                <w:sz w:val="24"/>
                <w:szCs w:val="24"/>
              </w:rPr>
            </w:pPr>
          </w:p>
          <w:p w:rsidR="00DD6EA6" w:rsidRDefault="00DD6EA6" w:rsidP="00FF4048">
            <w:pPr>
              <w:spacing w:after="0"/>
              <w:jc w:val="center"/>
              <w:rPr>
                <w:rFonts w:ascii="Times New Roman" w:hAnsi="Times New Roman" w:cs="Times New Roman"/>
                <w:b/>
                <w:color w:val="000000" w:themeColor="text1"/>
                <w:sz w:val="24"/>
                <w:szCs w:val="24"/>
              </w:rPr>
            </w:pPr>
          </w:p>
          <w:p w:rsidR="00DD6EA6" w:rsidRDefault="00DD6EA6" w:rsidP="00FF4048">
            <w:pPr>
              <w:spacing w:after="0"/>
              <w:jc w:val="center"/>
              <w:rPr>
                <w:rFonts w:ascii="Times New Roman" w:hAnsi="Times New Roman" w:cs="Times New Roman"/>
                <w:b/>
                <w:color w:val="000000" w:themeColor="text1"/>
                <w:sz w:val="24"/>
                <w:szCs w:val="24"/>
              </w:rPr>
            </w:pPr>
          </w:p>
          <w:p w:rsidR="00DD6EA6" w:rsidRDefault="00DD6EA6" w:rsidP="00FF4048">
            <w:pPr>
              <w:spacing w:after="0"/>
              <w:jc w:val="center"/>
              <w:rPr>
                <w:rFonts w:ascii="Times New Roman" w:hAnsi="Times New Roman" w:cs="Times New Roman"/>
                <w:b/>
                <w:color w:val="000000" w:themeColor="text1"/>
                <w:sz w:val="24"/>
                <w:szCs w:val="24"/>
              </w:rPr>
            </w:pPr>
          </w:p>
          <w:p w:rsidR="00DD6EA6" w:rsidRDefault="00DD6EA6" w:rsidP="00FF4048">
            <w:pPr>
              <w:spacing w:after="0"/>
              <w:jc w:val="center"/>
              <w:rPr>
                <w:rFonts w:ascii="Times New Roman" w:hAnsi="Times New Roman" w:cs="Times New Roman"/>
                <w:b/>
                <w:color w:val="000000" w:themeColor="text1"/>
                <w:sz w:val="24"/>
                <w:szCs w:val="24"/>
              </w:rPr>
            </w:pPr>
          </w:p>
          <w:p w:rsidR="00DD6EA6" w:rsidRPr="00FF4048" w:rsidRDefault="00DD6EA6" w:rsidP="00FF4048">
            <w:pPr>
              <w:spacing w:after="0"/>
              <w:jc w:val="center"/>
              <w:rPr>
                <w:rFonts w:ascii="Times New Roman" w:hAnsi="Times New Roman" w:cs="Times New Roman"/>
                <w:b/>
                <w:color w:val="000000" w:themeColor="text1"/>
                <w:sz w:val="24"/>
                <w:szCs w:val="24"/>
              </w:rPr>
            </w:pPr>
          </w:p>
        </w:tc>
        <w:tc>
          <w:tcPr>
            <w:tcW w:w="1701" w:type="dxa"/>
          </w:tcPr>
          <w:p w:rsidR="00DD6EA6" w:rsidRDefault="00DD6EA6" w:rsidP="0079181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p>
          <w:p w:rsidR="00DD6EA6" w:rsidRPr="00FF4048" w:rsidRDefault="00DD6EA6" w:rsidP="005E5F11">
            <w:pPr>
              <w:spacing w:after="0"/>
              <w:rPr>
                <w:rFonts w:ascii="Times New Roman" w:hAnsi="Times New Roman" w:cs="Times New Roman"/>
                <w:color w:val="000000" w:themeColor="text1"/>
                <w:sz w:val="24"/>
                <w:szCs w:val="24"/>
              </w:rPr>
            </w:pPr>
            <w:r w:rsidRPr="00FF4048">
              <w:rPr>
                <w:rFonts w:ascii="Times New Roman" w:hAnsi="Times New Roman" w:cs="Times New Roman"/>
                <w:b/>
                <w:color w:val="000000" w:themeColor="text1"/>
                <w:sz w:val="24"/>
                <w:szCs w:val="24"/>
              </w:rPr>
              <w:t>«Осенняя</w:t>
            </w:r>
            <w:r>
              <w:rPr>
                <w:rFonts w:ascii="Times New Roman" w:hAnsi="Times New Roman" w:cs="Times New Roman"/>
                <w:b/>
                <w:color w:val="000000" w:themeColor="text1"/>
                <w:sz w:val="24"/>
                <w:szCs w:val="24"/>
              </w:rPr>
              <w:t xml:space="preserve"> пора-очей очарованье</w:t>
            </w:r>
            <w:r w:rsidRPr="00FF4048">
              <w:rPr>
                <w:rFonts w:ascii="Times New Roman" w:hAnsi="Times New Roman" w:cs="Times New Roman"/>
                <w:b/>
                <w:color w:val="000000" w:themeColor="text1"/>
                <w:sz w:val="24"/>
                <w:szCs w:val="24"/>
              </w:rPr>
              <w:t>»</w:t>
            </w:r>
          </w:p>
        </w:tc>
        <w:tc>
          <w:tcPr>
            <w:tcW w:w="3402"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 приемы аккуратного пользования бумагой, клеем. Воспитывать самостоятельность и аккуратность.</w:t>
            </w:r>
          </w:p>
        </w:tc>
        <w:tc>
          <w:tcPr>
            <w:tcW w:w="4678"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предметы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части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круглой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овальной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формы.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делать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ножницами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глаз</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небольшие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выемки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для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передачи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характерных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особенностей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предметов.</w:t>
            </w:r>
          </w:p>
        </w:tc>
        <w:tc>
          <w:tcPr>
            <w:tcW w:w="4612" w:type="dxa"/>
            <w:tcBorders>
              <w:right w:val="single" w:sz="4" w:space="0" w:color="auto"/>
            </w:tcBorders>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 умение работать ножницами. Учить оценивать свою работу и работы других детей по цветовому и композиционному решению.</w:t>
            </w:r>
          </w:p>
        </w:tc>
      </w:tr>
      <w:tr w:rsidR="00DD6EA6" w:rsidRPr="00FF4048" w:rsidTr="0059153F">
        <w:trPr>
          <w:trHeight w:val="1758"/>
        </w:trPr>
        <w:tc>
          <w:tcPr>
            <w:tcW w:w="1384" w:type="dxa"/>
            <w:vMerge/>
          </w:tcPr>
          <w:p w:rsidR="00DD6EA6" w:rsidRPr="00FF4048" w:rsidRDefault="00DD6EA6" w:rsidP="00FF4048">
            <w:pPr>
              <w:spacing w:after="0"/>
              <w:jc w:val="center"/>
              <w:rPr>
                <w:rFonts w:ascii="Times New Roman" w:hAnsi="Times New Roman" w:cs="Times New Roman"/>
                <w:b/>
                <w:color w:val="000000" w:themeColor="text1"/>
                <w:sz w:val="24"/>
                <w:szCs w:val="24"/>
              </w:rPr>
            </w:pPr>
          </w:p>
        </w:tc>
        <w:tc>
          <w:tcPr>
            <w:tcW w:w="1701" w:type="dxa"/>
          </w:tcPr>
          <w:p w:rsidR="00DD6EA6" w:rsidRPr="00FF4048" w:rsidRDefault="00DD6EA6" w:rsidP="00FF404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DD6EA6" w:rsidRPr="00FF4048" w:rsidRDefault="00DD6EA6" w:rsidP="00FF4048">
            <w:pPr>
              <w:spacing w:after="0"/>
              <w:jc w:val="center"/>
              <w:rPr>
                <w:rFonts w:ascii="Times New Roman" w:hAnsi="Times New Roman" w:cs="Times New Roman"/>
                <w:color w:val="000000" w:themeColor="text1"/>
                <w:sz w:val="24"/>
                <w:szCs w:val="24"/>
              </w:rPr>
            </w:pPr>
            <w:r w:rsidRPr="00FF4048">
              <w:rPr>
                <w:rFonts w:ascii="Times New Roman" w:hAnsi="Times New Roman" w:cs="Times New Roman"/>
                <w:b/>
                <w:color w:val="000000" w:themeColor="text1"/>
                <w:sz w:val="24"/>
                <w:szCs w:val="24"/>
              </w:rPr>
              <w:t>«Познай себя и помоги себе сам</w:t>
            </w:r>
            <w:r>
              <w:rPr>
                <w:rFonts w:ascii="Times New Roman" w:hAnsi="Times New Roman" w:cs="Times New Roman"/>
                <w:b/>
                <w:color w:val="000000" w:themeColor="text1"/>
                <w:sz w:val="24"/>
                <w:szCs w:val="24"/>
              </w:rPr>
              <w:t>»</w:t>
            </w:r>
          </w:p>
        </w:tc>
        <w:tc>
          <w:tcPr>
            <w:tcW w:w="3402" w:type="dxa"/>
          </w:tcPr>
          <w:p w:rsidR="00DD6EA6" w:rsidRPr="00FF4048" w:rsidRDefault="00DD6EA6" w:rsidP="00FF4048">
            <w:pPr>
              <w:spacing w:after="0"/>
              <w:rPr>
                <w:rFonts w:ascii="Times New Roman" w:hAnsi="Times New Roman" w:cs="Times New Roman"/>
                <w:color w:val="000000" w:themeColor="text1"/>
                <w:sz w:val="24"/>
                <w:szCs w:val="24"/>
              </w:rPr>
            </w:pPr>
          </w:p>
        </w:tc>
        <w:tc>
          <w:tcPr>
            <w:tcW w:w="4678"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Продолжить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отрабатывать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приемы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вырезывания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предметов</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круглой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овальной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формы.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пользоваться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ножницами,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клеем.</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чувство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композиции.</w:t>
            </w:r>
          </w:p>
        </w:tc>
        <w:tc>
          <w:tcPr>
            <w:tcW w:w="4612"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Упражнять в вырезании простых предметов из бумаги, сложенной вдвое. Развивать умение красиво подбирать цвета (оранжевый, красный, желтый, темно-красный, светло-желтый)</w:t>
            </w:r>
          </w:p>
        </w:tc>
      </w:tr>
      <w:tr w:rsidR="00DD6EA6" w:rsidRPr="00FF4048" w:rsidTr="0059153F">
        <w:tc>
          <w:tcPr>
            <w:tcW w:w="1384" w:type="dxa"/>
            <w:vMerge/>
          </w:tcPr>
          <w:p w:rsidR="00DD6EA6" w:rsidRPr="00FF4048" w:rsidRDefault="00DD6EA6" w:rsidP="00FF4048">
            <w:pPr>
              <w:spacing w:after="0"/>
              <w:jc w:val="center"/>
              <w:rPr>
                <w:rFonts w:ascii="Times New Roman" w:hAnsi="Times New Roman" w:cs="Times New Roman"/>
                <w:color w:val="000000" w:themeColor="text1"/>
                <w:sz w:val="24"/>
                <w:szCs w:val="24"/>
              </w:rPr>
            </w:pPr>
          </w:p>
        </w:tc>
        <w:tc>
          <w:tcPr>
            <w:tcW w:w="1701" w:type="dxa"/>
          </w:tcPr>
          <w:p w:rsidR="00DD6EA6" w:rsidRPr="00FF4048" w:rsidRDefault="00DD6EA6" w:rsidP="00FF404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DD6EA6" w:rsidRPr="00FF4048" w:rsidRDefault="00DD6EA6" w:rsidP="00FF4048">
            <w:pPr>
              <w:spacing w:after="0"/>
              <w:jc w:val="center"/>
              <w:rPr>
                <w:rFonts w:ascii="Times New Roman" w:hAnsi="Times New Roman" w:cs="Times New Roman"/>
                <w:color w:val="000000" w:themeColor="text1"/>
                <w:sz w:val="24"/>
                <w:szCs w:val="24"/>
              </w:rPr>
            </w:pPr>
            <w:r w:rsidRPr="00FF4048">
              <w:rPr>
                <w:rFonts w:ascii="Times New Roman" w:hAnsi="Times New Roman" w:cs="Times New Roman"/>
                <w:b/>
                <w:color w:val="000000" w:themeColor="text1"/>
                <w:sz w:val="24"/>
                <w:szCs w:val="24"/>
              </w:rPr>
              <w:t>«Птицы»</w:t>
            </w:r>
          </w:p>
        </w:tc>
        <w:tc>
          <w:tcPr>
            <w:tcW w:w="3402"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 приемы аккуратного наклеивания, умение чередовать изображения по цвету.</w:t>
            </w:r>
          </w:p>
        </w:tc>
        <w:tc>
          <w:tcPr>
            <w:tcW w:w="4678"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предметы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части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круглой,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овальной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треугольной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формы,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используя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бросовый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материал:</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листья,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перышки.</w:t>
            </w:r>
          </w:p>
        </w:tc>
        <w:tc>
          <w:tcPr>
            <w:tcW w:w="4612"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 детей вырезать на глаз силуэты птиц. Приучать добиваться отчетливой формы. Развивать чувство композиции.</w:t>
            </w:r>
          </w:p>
        </w:tc>
      </w:tr>
      <w:tr w:rsidR="00DD6EA6" w:rsidRPr="00FF4048" w:rsidTr="0059153F">
        <w:trPr>
          <w:trHeight w:val="1497"/>
        </w:trPr>
        <w:tc>
          <w:tcPr>
            <w:tcW w:w="1384" w:type="dxa"/>
            <w:vMerge/>
          </w:tcPr>
          <w:p w:rsidR="00DD6EA6" w:rsidRPr="00FF4048" w:rsidRDefault="00DD6EA6" w:rsidP="00FF4048">
            <w:pPr>
              <w:spacing w:after="0"/>
              <w:jc w:val="center"/>
              <w:rPr>
                <w:rFonts w:ascii="Times New Roman" w:hAnsi="Times New Roman" w:cs="Times New Roman"/>
                <w:color w:val="000000" w:themeColor="text1"/>
                <w:sz w:val="24"/>
                <w:szCs w:val="24"/>
              </w:rPr>
            </w:pPr>
          </w:p>
        </w:tc>
        <w:tc>
          <w:tcPr>
            <w:tcW w:w="1701" w:type="dxa"/>
          </w:tcPr>
          <w:p w:rsidR="00DD6EA6" w:rsidRPr="00FF4048" w:rsidRDefault="00DD6EA6"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4</w:t>
            </w:r>
          </w:p>
          <w:p w:rsidR="00DD6EA6" w:rsidRPr="00FF4048" w:rsidRDefault="00DD6EA6" w:rsidP="00FF4048">
            <w:pPr>
              <w:spacing w:after="0"/>
              <w:jc w:val="center"/>
              <w:rPr>
                <w:rFonts w:ascii="Times New Roman" w:hAnsi="Times New Roman" w:cs="Times New Roman"/>
                <w:color w:val="000000" w:themeColor="text1"/>
                <w:sz w:val="24"/>
                <w:szCs w:val="24"/>
              </w:rPr>
            </w:pPr>
            <w:r w:rsidRPr="00FF4048">
              <w:rPr>
                <w:rFonts w:ascii="Times New Roman" w:hAnsi="Times New Roman" w:cs="Times New Roman"/>
                <w:b/>
                <w:color w:val="000000" w:themeColor="text1"/>
                <w:sz w:val="24"/>
                <w:szCs w:val="24"/>
              </w:rPr>
              <w:t>«Дикие и домашние животные»</w:t>
            </w:r>
          </w:p>
        </w:tc>
        <w:tc>
          <w:tcPr>
            <w:tcW w:w="3402" w:type="dxa"/>
          </w:tcPr>
          <w:p w:rsidR="00DD6EA6" w:rsidRDefault="00DD6EA6" w:rsidP="00FF4048">
            <w:pPr>
              <w:spacing w:after="0"/>
              <w:rPr>
                <w:rFonts w:ascii="Times New Roman" w:hAnsi="Times New Roman" w:cs="Times New Roman"/>
                <w:color w:val="000000" w:themeColor="text1"/>
                <w:sz w:val="24"/>
                <w:szCs w:val="24"/>
              </w:rPr>
            </w:pPr>
          </w:p>
          <w:p w:rsidR="00DD6EA6" w:rsidRDefault="00DD6EA6" w:rsidP="00FF4048">
            <w:pPr>
              <w:spacing w:after="0"/>
              <w:rPr>
                <w:rFonts w:ascii="Times New Roman" w:hAnsi="Times New Roman" w:cs="Times New Roman"/>
                <w:color w:val="000000" w:themeColor="text1"/>
                <w:sz w:val="24"/>
                <w:szCs w:val="24"/>
              </w:rPr>
            </w:pPr>
          </w:p>
          <w:p w:rsidR="00DD6EA6" w:rsidRDefault="00DD6EA6" w:rsidP="00FF4048">
            <w:pPr>
              <w:spacing w:after="0"/>
              <w:rPr>
                <w:rFonts w:ascii="Times New Roman" w:hAnsi="Times New Roman" w:cs="Times New Roman"/>
                <w:color w:val="000000" w:themeColor="text1"/>
                <w:sz w:val="24"/>
                <w:szCs w:val="24"/>
              </w:rPr>
            </w:pPr>
          </w:p>
          <w:p w:rsidR="00DD6EA6" w:rsidRPr="00FF4048" w:rsidRDefault="00DD6EA6" w:rsidP="00791816">
            <w:pPr>
              <w:spacing w:after="0"/>
              <w:rPr>
                <w:rFonts w:ascii="Times New Roman" w:hAnsi="Times New Roman" w:cs="Times New Roman"/>
                <w:color w:val="000000" w:themeColor="text1"/>
                <w:sz w:val="24"/>
                <w:szCs w:val="24"/>
              </w:rPr>
            </w:pPr>
          </w:p>
        </w:tc>
        <w:tc>
          <w:tcPr>
            <w:tcW w:w="4678"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создавать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аппликации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образ</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животного.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создавать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фигуру</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животных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частям,</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используя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разные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приемы.</w:t>
            </w:r>
          </w:p>
        </w:tc>
        <w:tc>
          <w:tcPr>
            <w:tcW w:w="4612"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 навыки вырезания деталей различными способами, вызывать потребность дополнять основное изображение деталями.</w:t>
            </w:r>
          </w:p>
        </w:tc>
      </w:tr>
      <w:tr w:rsidR="00DD6EA6" w:rsidRPr="00FF4048" w:rsidTr="00DD6EA6">
        <w:tc>
          <w:tcPr>
            <w:tcW w:w="1384" w:type="dxa"/>
            <w:vMerge/>
            <w:tcBorders>
              <w:bottom w:val="single" w:sz="4" w:space="0" w:color="auto"/>
            </w:tcBorders>
          </w:tcPr>
          <w:p w:rsidR="00DD6EA6" w:rsidRPr="00FF4048" w:rsidRDefault="00DD6EA6" w:rsidP="00FF4048">
            <w:pPr>
              <w:spacing w:after="0"/>
              <w:jc w:val="center"/>
              <w:rPr>
                <w:rFonts w:ascii="Times New Roman" w:hAnsi="Times New Roman" w:cs="Times New Roman"/>
                <w:color w:val="000000" w:themeColor="text1"/>
                <w:sz w:val="24"/>
                <w:szCs w:val="24"/>
              </w:rPr>
            </w:pPr>
          </w:p>
        </w:tc>
        <w:tc>
          <w:tcPr>
            <w:tcW w:w="1701" w:type="dxa"/>
          </w:tcPr>
          <w:p w:rsidR="00DD6EA6" w:rsidRPr="00FF4048" w:rsidRDefault="00DD6EA6" w:rsidP="00FF404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DD6EA6" w:rsidRPr="00FF4048" w:rsidRDefault="00DD6EA6" w:rsidP="00FF4048">
            <w:pPr>
              <w:spacing w:after="0"/>
              <w:jc w:val="center"/>
              <w:rPr>
                <w:rFonts w:ascii="Times New Roman" w:hAnsi="Times New Roman" w:cs="Times New Roman"/>
                <w:color w:val="000000" w:themeColor="text1"/>
                <w:sz w:val="24"/>
                <w:szCs w:val="24"/>
              </w:rPr>
            </w:pPr>
            <w:r w:rsidRPr="00FF4048">
              <w:rPr>
                <w:rFonts w:ascii="Times New Roman" w:hAnsi="Times New Roman" w:cs="Times New Roman"/>
                <w:b/>
                <w:color w:val="000000" w:themeColor="text1"/>
                <w:sz w:val="24"/>
                <w:szCs w:val="24"/>
              </w:rPr>
              <w:t>«Моё село. Моя страна»</w:t>
            </w:r>
          </w:p>
        </w:tc>
        <w:tc>
          <w:tcPr>
            <w:tcW w:w="3402" w:type="dxa"/>
          </w:tcPr>
          <w:p w:rsidR="00DD6EA6" w:rsidRPr="00FF4048" w:rsidRDefault="00DD6EA6"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изображение.</w:t>
            </w:r>
          </w:p>
        </w:tc>
        <w:tc>
          <w:tcPr>
            <w:tcW w:w="4678" w:type="dxa"/>
          </w:tcPr>
          <w:p w:rsidR="00DD6EA6" w:rsidRPr="00FF4048" w:rsidRDefault="00DD6EA6"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передавать в аппликации образ сельской улицы. Упражнять в приёмах вырезывания по прямой и по косой.</w:t>
            </w:r>
          </w:p>
        </w:tc>
        <w:tc>
          <w:tcPr>
            <w:tcW w:w="4612" w:type="dxa"/>
          </w:tcPr>
          <w:p w:rsidR="00DD6EA6" w:rsidRPr="00FF4048" w:rsidRDefault="00DD6EA6"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 детей задумывать содержание аппликации, подбирая бумагу нужного цвета, использовать знакомые приёмы вырезания. Развивать творчество.</w:t>
            </w:r>
          </w:p>
        </w:tc>
      </w:tr>
      <w:tr w:rsidR="005879FA" w:rsidRPr="00FF4048" w:rsidTr="00DD6EA6">
        <w:tc>
          <w:tcPr>
            <w:tcW w:w="1384" w:type="dxa"/>
            <w:vMerge w:val="restart"/>
            <w:tcBorders>
              <w:top w:val="single" w:sz="4" w:space="0" w:color="auto"/>
            </w:tcBorders>
          </w:tcPr>
          <w:p w:rsidR="00DD6EA6" w:rsidRDefault="00DD6EA6" w:rsidP="00FF4048">
            <w:pPr>
              <w:spacing w:after="0"/>
              <w:jc w:val="center"/>
              <w:rPr>
                <w:rFonts w:ascii="Times New Roman" w:hAnsi="Times New Roman" w:cs="Times New Roman"/>
                <w:b/>
                <w:color w:val="000000" w:themeColor="text1"/>
                <w:sz w:val="24"/>
                <w:szCs w:val="24"/>
              </w:rPr>
            </w:pPr>
          </w:p>
          <w:p w:rsidR="005879FA" w:rsidRPr="00FF4048" w:rsidRDefault="00DD6EA6"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t>Ноябрь</w:t>
            </w:r>
          </w:p>
        </w:tc>
        <w:tc>
          <w:tcPr>
            <w:tcW w:w="1701" w:type="dxa"/>
          </w:tcPr>
          <w:p w:rsidR="005879FA" w:rsidRPr="00FF4048" w:rsidRDefault="00DD6EA6" w:rsidP="00DE5C15">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r w:rsidRPr="00DE5C15">
              <w:rPr>
                <w:rFonts w:ascii="Times New Roman" w:hAnsi="Times New Roman" w:cs="Times New Roman"/>
                <w:b/>
                <w:color w:val="000000" w:themeColor="text1"/>
                <w:sz w:val="24"/>
                <w:szCs w:val="24"/>
              </w:rPr>
              <w:t xml:space="preserve"> </w:t>
            </w:r>
            <w:r w:rsidR="005879FA" w:rsidRPr="00DE5C15">
              <w:rPr>
                <w:rFonts w:ascii="Times New Roman" w:hAnsi="Times New Roman" w:cs="Times New Roman"/>
                <w:b/>
                <w:color w:val="000000" w:themeColor="text1"/>
                <w:sz w:val="24"/>
                <w:szCs w:val="24"/>
              </w:rPr>
              <w:t>«</w:t>
            </w:r>
            <w:r w:rsidR="00DE5C15" w:rsidRPr="00DE5C15">
              <w:rPr>
                <w:rFonts w:ascii="Times New Roman" w:hAnsi="Times New Roman" w:cs="Times New Roman"/>
                <w:b/>
                <w:color w:val="000000" w:themeColor="text1"/>
                <w:sz w:val="24"/>
                <w:szCs w:val="24"/>
              </w:rPr>
              <w:t>Ярмарка</w:t>
            </w:r>
            <w:r w:rsidR="005879FA" w:rsidRPr="00DE5C15">
              <w:rPr>
                <w:rFonts w:ascii="Times New Roman" w:hAnsi="Times New Roman" w:cs="Times New Roman"/>
                <w:b/>
                <w:color w:val="000000" w:themeColor="text1"/>
                <w:sz w:val="24"/>
                <w:szCs w:val="24"/>
              </w:rPr>
              <w:t>»</w:t>
            </w:r>
          </w:p>
        </w:tc>
        <w:tc>
          <w:tcPr>
            <w:tcW w:w="3402" w:type="dxa"/>
          </w:tcPr>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5034E0" w:rsidRPr="00FF4048" w:rsidRDefault="00846F15"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341D3">
              <w:rPr>
                <w:rFonts w:ascii="Times New Roman" w:hAnsi="Times New Roman" w:cs="Times New Roman"/>
                <w:color w:val="000000" w:themeColor="text1"/>
                <w:sz w:val="24"/>
                <w:szCs w:val="24"/>
              </w:rPr>
              <w:t>Закреплять умение резать полоску бумаги по прямой, срезать углы, составлять изображение из частей. Закреплять приёмы аккуратного наклеивания.</w:t>
            </w:r>
          </w:p>
        </w:tc>
        <w:tc>
          <w:tcPr>
            <w:tcW w:w="4678" w:type="dxa"/>
          </w:tcPr>
          <w:p w:rsidR="005879FA" w:rsidRDefault="004341D3"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879FA" w:rsidRPr="00FF4048">
              <w:rPr>
                <w:rFonts w:ascii="Times New Roman" w:hAnsi="Times New Roman" w:cs="Times New Roman"/>
                <w:color w:val="000000" w:themeColor="text1"/>
                <w:sz w:val="24"/>
                <w:szCs w:val="24"/>
              </w:rPr>
              <w:t>Воспитывать</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навыки</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коллективной</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работы;</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закреплять</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умение</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аккуратно</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пользоваться</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ножницами,</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клеем.</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Вызывать</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удовольствие</w:t>
            </w:r>
            <w:r w:rsidR="005E5F11">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от</w:t>
            </w:r>
            <w:r w:rsidR="0021688E">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созданной</w:t>
            </w:r>
            <w:r w:rsidR="0021688E">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вместе</w:t>
            </w:r>
            <w:r w:rsidR="0021688E">
              <w:rPr>
                <w:rFonts w:ascii="Times New Roman" w:hAnsi="Times New Roman" w:cs="Times New Roman"/>
                <w:color w:val="000000" w:themeColor="text1"/>
                <w:sz w:val="24"/>
                <w:szCs w:val="24"/>
              </w:rPr>
              <w:t xml:space="preserve"> </w:t>
            </w:r>
            <w:r w:rsidR="005879FA" w:rsidRPr="00FF4048">
              <w:rPr>
                <w:rFonts w:ascii="Times New Roman" w:hAnsi="Times New Roman" w:cs="Times New Roman"/>
                <w:color w:val="000000" w:themeColor="text1"/>
                <w:sz w:val="24"/>
                <w:szCs w:val="24"/>
              </w:rPr>
              <w:t>картины.</w:t>
            </w:r>
          </w:p>
          <w:p w:rsidR="004341D3" w:rsidRPr="00FF4048" w:rsidRDefault="004341D3"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2.Учить детей составлять из деталей аппликации изображение человека, находить место своей работе среди других.</w:t>
            </w:r>
          </w:p>
        </w:tc>
        <w:tc>
          <w:tcPr>
            <w:tcW w:w="4612" w:type="dxa"/>
          </w:tcPr>
          <w:p w:rsidR="005879FA" w:rsidRDefault="004341D3"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879FA" w:rsidRPr="00FF4048">
              <w:rPr>
                <w:rFonts w:ascii="Times New Roman" w:hAnsi="Times New Roman" w:cs="Times New Roman"/>
                <w:color w:val="000000" w:themeColor="text1"/>
                <w:sz w:val="24"/>
                <w:szCs w:val="24"/>
              </w:rPr>
              <w:t>Воспитывать навыки коллективной работы; закреплять умение аккуратно пользоваться ножницами, клеем. Развивать воображение, творчество.</w:t>
            </w:r>
          </w:p>
          <w:p w:rsidR="004341D3" w:rsidRDefault="004341D3" w:rsidP="00FF4048">
            <w:pPr>
              <w:spacing w:after="0"/>
              <w:rPr>
                <w:rFonts w:ascii="Times New Roman" w:hAnsi="Times New Roman" w:cs="Times New Roman"/>
                <w:color w:val="000000" w:themeColor="text1"/>
                <w:sz w:val="24"/>
                <w:szCs w:val="24"/>
              </w:rPr>
            </w:pPr>
          </w:p>
          <w:p w:rsidR="004341D3" w:rsidRPr="00FF4048" w:rsidRDefault="004341D3" w:rsidP="004341D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Закреплять умение детей  составлять из деталей аппликации изображение человека. Учить при наклеивании фигур на общий лист подбирать удачно сочетающиеся по цвету изображения. Развивать чувство композиции,цвета.</w:t>
            </w:r>
          </w:p>
        </w:tc>
      </w:tr>
      <w:tr w:rsidR="00DD6EA6" w:rsidRPr="00FF4048" w:rsidTr="00DD6EA6">
        <w:tc>
          <w:tcPr>
            <w:tcW w:w="1384" w:type="dxa"/>
            <w:vMerge/>
            <w:tcBorders>
              <w:top w:val="single" w:sz="4" w:space="0" w:color="auto"/>
            </w:tcBorders>
          </w:tcPr>
          <w:p w:rsidR="00DD6EA6" w:rsidRDefault="00DD6EA6" w:rsidP="00FF4048">
            <w:pPr>
              <w:spacing w:after="0"/>
              <w:jc w:val="center"/>
              <w:rPr>
                <w:rFonts w:ascii="Times New Roman" w:hAnsi="Times New Roman" w:cs="Times New Roman"/>
                <w:b/>
                <w:color w:val="000000" w:themeColor="text1"/>
                <w:sz w:val="24"/>
                <w:szCs w:val="24"/>
              </w:rPr>
            </w:pPr>
          </w:p>
        </w:tc>
        <w:tc>
          <w:tcPr>
            <w:tcW w:w="1701" w:type="dxa"/>
          </w:tcPr>
          <w:p w:rsidR="00DD6EA6" w:rsidRDefault="00DD6EA6" w:rsidP="00DE5C1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DD6EA6" w:rsidRDefault="00DD6EA6" w:rsidP="00DE5C1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Животный мир рек, морей и океанов.</w:t>
            </w:r>
          </w:p>
        </w:tc>
        <w:tc>
          <w:tcPr>
            <w:tcW w:w="3402" w:type="dxa"/>
          </w:tcPr>
          <w:p w:rsidR="00DD6EA6" w:rsidRDefault="00DD6EA6" w:rsidP="00FF4048">
            <w:pPr>
              <w:spacing w:after="0"/>
              <w:rPr>
                <w:rFonts w:ascii="Times New Roman" w:hAnsi="Times New Roman" w:cs="Times New Roman"/>
                <w:color w:val="000000" w:themeColor="text1"/>
                <w:sz w:val="24"/>
                <w:szCs w:val="24"/>
              </w:rPr>
            </w:pPr>
          </w:p>
        </w:tc>
        <w:tc>
          <w:tcPr>
            <w:tcW w:w="4678" w:type="dxa"/>
          </w:tcPr>
          <w:p w:rsidR="00DD6EA6" w:rsidRPr="00DD6EA6" w:rsidRDefault="00457E33" w:rsidP="00DD6EA6">
            <w:pPr>
              <w:spacing w:after="0"/>
              <w:rPr>
                <w:rFonts w:ascii="Times New Roman" w:hAnsi="Times New Roman" w:cs="Times New Roman"/>
                <w:sz w:val="24"/>
                <w:szCs w:val="24"/>
              </w:rPr>
            </w:pPr>
            <w:r>
              <w:rPr>
                <w:rFonts w:ascii="Times New Roman" w:hAnsi="Times New Roman" w:cs="Times New Roman"/>
                <w:sz w:val="24"/>
                <w:szCs w:val="24"/>
              </w:rPr>
              <w:t>У</w:t>
            </w:r>
            <w:r w:rsidR="00DD6EA6" w:rsidRPr="00DD6EA6">
              <w:rPr>
                <w:rFonts w:ascii="Times New Roman" w:hAnsi="Times New Roman" w:cs="Times New Roman"/>
                <w:sz w:val="24"/>
                <w:szCs w:val="24"/>
              </w:rPr>
              <w:t>чить</w:t>
            </w:r>
            <w:r>
              <w:rPr>
                <w:rFonts w:ascii="Times New Roman" w:hAnsi="Times New Roman" w:cs="Times New Roman"/>
                <w:sz w:val="24"/>
                <w:szCs w:val="24"/>
              </w:rPr>
              <w:t xml:space="preserve"> детей вырезать симметричные пре</w:t>
            </w:r>
            <w:r w:rsidR="00DD6EA6" w:rsidRPr="00DD6EA6">
              <w:rPr>
                <w:rFonts w:ascii="Times New Roman" w:hAnsi="Times New Roman" w:cs="Times New Roman"/>
                <w:sz w:val="24"/>
                <w:szCs w:val="24"/>
              </w:rPr>
              <w:t>дметы из бумаги, сложенной вдвое.</w:t>
            </w:r>
          </w:p>
          <w:p w:rsidR="00DD6EA6" w:rsidRPr="00457E33" w:rsidRDefault="00457E33" w:rsidP="00DD6EA6">
            <w:pPr>
              <w:spacing w:after="0"/>
              <w:rPr>
                <w:rFonts w:ascii="Times New Roman" w:hAnsi="Times New Roman" w:cs="Times New Roman"/>
                <w:sz w:val="24"/>
                <w:szCs w:val="24"/>
              </w:rPr>
            </w:pPr>
            <w:r>
              <w:rPr>
                <w:rFonts w:ascii="Times New Roman" w:hAnsi="Times New Roman" w:cs="Times New Roman"/>
                <w:sz w:val="24"/>
                <w:szCs w:val="24"/>
              </w:rPr>
              <w:t>З</w:t>
            </w:r>
            <w:r w:rsidR="00DD6EA6" w:rsidRPr="00DD6EA6">
              <w:rPr>
                <w:rFonts w:ascii="Times New Roman" w:hAnsi="Times New Roman" w:cs="Times New Roman"/>
                <w:sz w:val="24"/>
                <w:szCs w:val="24"/>
              </w:rPr>
              <w:t>акрепить умение аккуратно вырезать и приклеивать заготовки</w:t>
            </w:r>
            <w:r>
              <w:rPr>
                <w:rFonts w:ascii="Times New Roman" w:hAnsi="Times New Roman" w:cs="Times New Roman"/>
                <w:sz w:val="24"/>
                <w:szCs w:val="24"/>
              </w:rPr>
              <w:t xml:space="preserve">; </w:t>
            </w:r>
            <w:r w:rsidR="00DD6EA6" w:rsidRPr="00DD6EA6">
              <w:rPr>
                <w:rFonts w:ascii="Times New Roman" w:hAnsi="Times New Roman" w:cs="Times New Roman"/>
                <w:sz w:val="24"/>
                <w:szCs w:val="24"/>
              </w:rPr>
              <w:t>приучать добиваться отчетливой формы</w:t>
            </w:r>
          </w:p>
        </w:tc>
        <w:tc>
          <w:tcPr>
            <w:tcW w:w="4612" w:type="dxa"/>
          </w:tcPr>
          <w:p w:rsidR="00DD6EA6" w:rsidRPr="0008537C" w:rsidRDefault="00457E33" w:rsidP="00457E33">
            <w:pPr>
              <w:spacing w:after="0"/>
              <w:rPr>
                <w:rFonts w:ascii="Times New Roman" w:hAnsi="Times New Roman" w:cs="Times New Roman"/>
                <w:sz w:val="24"/>
                <w:szCs w:val="24"/>
              </w:rPr>
            </w:pPr>
            <w:r w:rsidRPr="00457E33">
              <w:rPr>
                <w:rFonts w:ascii="Times New Roman" w:hAnsi="Times New Roman" w:cs="Times New Roman"/>
                <w:sz w:val="24"/>
                <w:szCs w:val="24"/>
              </w:rPr>
              <w:t>Упражнять детей в составлении композиции из геометрических фигур. Закреплять приёмы вырезывания и наклеивания; умение подбирать бумагу нужного цвета; умение дорисовывать (наклеивать) необходимые детали.</w:t>
            </w:r>
          </w:p>
        </w:tc>
      </w:tr>
      <w:tr w:rsidR="00846F15" w:rsidRPr="00FF4048" w:rsidTr="0059153F">
        <w:tc>
          <w:tcPr>
            <w:tcW w:w="1384" w:type="dxa"/>
            <w:vMerge/>
          </w:tcPr>
          <w:p w:rsidR="00846F15" w:rsidRPr="00FF4048" w:rsidRDefault="00846F15" w:rsidP="00FF4048">
            <w:pPr>
              <w:spacing w:after="0"/>
              <w:jc w:val="center"/>
              <w:rPr>
                <w:rFonts w:ascii="Times New Roman" w:hAnsi="Times New Roman" w:cs="Times New Roman"/>
                <w:b/>
                <w:color w:val="000000" w:themeColor="text1"/>
                <w:sz w:val="24"/>
                <w:szCs w:val="24"/>
              </w:rPr>
            </w:pPr>
          </w:p>
        </w:tc>
        <w:tc>
          <w:tcPr>
            <w:tcW w:w="1701" w:type="dxa"/>
          </w:tcPr>
          <w:p w:rsidR="00846F15" w:rsidRPr="004341D3" w:rsidRDefault="00457E33" w:rsidP="0073249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846F15" w:rsidRPr="00FF4048" w:rsidRDefault="00846F15" w:rsidP="00732495">
            <w:pPr>
              <w:spacing w:after="0"/>
              <w:jc w:val="center"/>
              <w:rPr>
                <w:rFonts w:ascii="Times New Roman" w:hAnsi="Times New Roman" w:cs="Times New Roman"/>
                <w:color w:val="000000" w:themeColor="text1"/>
                <w:sz w:val="24"/>
                <w:szCs w:val="24"/>
              </w:rPr>
            </w:pPr>
            <w:r w:rsidRPr="004341D3">
              <w:rPr>
                <w:rFonts w:ascii="Times New Roman" w:hAnsi="Times New Roman" w:cs="Times New Roman"/>
                <w:b/>
                <w:color w:val="000000" w:themeColor="text1"/>
                <w:sz w:val="24"/>
                <w:szCs w:val="24"/>
              </w:rPr>
              <w:t xml:space="preserve">«Поздняя </w:t>
            </w:r>
            <w:r w:rsidRPr="004341D3">
              <w:rPr>
                <w:rFonts w:ascii="Times New Roman" w:hAnsi="Times New Roman" w:cs="Times New Roman"/>
                <w:b/>
                <w:color w:val="000000" w:themeColor="text1"/>
                <w:sz w:val="24"/>
                <w:szCs w:val="24"/>
              </w:rPr>
              <w:lastRenderedPageBreak/>
              <w:t>осень»</w:t>
            </w:r>
          </w:p>
        </w:tc>
        <w:tc>
          <w:tcPr>
            <w:tcW w:w="3402" w:type="dxa"/>
          </w:tcPr>
          <w:p w:rsidR="00846F15" w:rsidRPr="00FF4048" w:rsidRDefault="00846F15" w:rsidP="00732495">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lastRenderedPageBreak/>
              <w:t xml:space="preserve">Познакомить детей с техникой аппликативной мозаики:  </w:t>
            </w:r>
            <w:r w:rsidRPr="00FF4048">
              <w:rPr>
                <w:rFonts w:ascii="Times New Roman" w:hAnsi="Times New Roman" w:cs="Times New Roman"/>
                <w:color w:val="000000" w:themeColor="text1"/>
                <w:sz w:val="24"/>
                <w:szCs w:val="24"/>
              </w:rPr>
              <w:lastRenderedPageBreak/>
              <w:t>разрезать узкие полоски бумаги на кусочки и наклеивать в пределах нарисованного контура – дождевой тучи.</w:t>
            </w:r>
          </w:p>
        </w:tc>
        <w:tc>
          <w:tcPr>
            <w:tcW w:w="4678" w:type="dxa"/>
          </w:tcPr>
          <w:p w:rsidR="00846F15" w:rsidRPr="00FF4048" w:rsidRDefault="00846F15"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Закреплять разнообразные приемы вырезывания по прямой, по кругу; приёмы </w:t>
            </w:r>
            <w:r>
              <w:rPr>
                <w:rFonts w:ascii="Times New Roman" w:hAnsi="Times New Roman" w:cs="Times New Roman"/>
                <w:color w:val="000000" w:themeColor="text1"/>
                <w:sz w:val="24"/>
                <w:szCs w:val="24"/>
              </w:rPr>
              <w:lastRenderedPageBreak/>
              <w:t>аккуратного наклеивания.</w:t>
            </w:r>
          </w:p>
        </w:tc>
        <w:tc>
          <w:tcPr>
            <w:tcW w:w="4612" w:type="dxa"/>
          </w:tcPr>
          <w:p w:rsidR="00846F15" w:rsidRPr="00FF4048" w:rsidRDefault="00846F15"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Учить детей вырезывать на глаз силуэты простых по форме предметов. Развивать </w:t>
            </w:r>
            <w:r>
              <w:rPr>
                <w:rFonts w:ascii="Times New Roman" w:hAnsi="Times New Roman" w:cs="Times New Roman"/>
                <w:color w:val="000000" w:themeColor="text1"/>
                <w:sz w:val="24"/>
                <w:szCs w:val="24"/>
              </w:rPr>
              <w:lastRenderedPageBreak/>
              <w:t>координацию движений руки и глаза. Учить предварительно заготавливать отрезки бумаги нужной величины для вырезывания изображений.</w:t>
            </w:r>
          </w:p>
        </w:tc>
      </w:tr>
      <w:tr w:rsidR="00846F15" w:rsidRPr="00FF4048" w:rsidTr="009B7410">
        <w:trPr>
          <w:trHeight w:val="3524"/>
        </w:trPr>
        <w:tc>
          <w:tcPr>
            <w:tcW w:w="1384" w:type="dxa"/>
            <w:vMerge w:val="restart"/>
            <w:tcBorders>
              <w:top w:val="single" w:sz="4" w:space="0" w:color="auto"/>
            </w:tcBorders>
          </w:tcPr>
          <w:p w:rsidR="00846F15" w:rsidRPr="00FF4048" w:rsidRDefault="00846F15"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lastRenderedPageBreak/>
              <w:t>Декабрь</w:t>
            </w: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jc w:val="center"/>
              <w:rPr>
                <w:rFonts w:ascii="Times New Roman" w:hAnsi="Times New Roman" w:cs="Times New Roman"/>
                <w:b/>
                <w:color w:val="000000" w:themeColor="text1"/>
                <w:sz w:val="24"/>
                <w:szCs w:val="24"/>
              </w:rPr>
            </w:pPr>
          </w:p>
          <w:p w:rsidR="00846F15" w:rsidRPr="00FF4048" w:rsidRDefault="00846F15" w:rsidP="00FF4048">
            <w:pPr>
              <w:spacing w:after="0"/>
              <w:rPr>
                <w:rFonts w:ascii="Times New Roman" w:hAnsi="Times New Roman" w:cs="Times New Roman"/>
                <w:b/>
                <w:color w:val="000000" w:themeColor="text1"/>
                <w:sz w:val="24"/>
                <w:szCs w:val="24"/>
              </w:rPr>
            </w:pPr>
          </w:p>
        </w:tc>
        <w:tc>
          <w:tcPr>
            <w:tcW w:w="1701" w:type="dxa"/>
          </w:tcPr>
          <w:p w:rsidR="00846F15" w:rsidRPr="008E3D06" w:rsidRDefault="00846F15" w:rsidP="00FF4048">
            <w:pPr>
              <w:spacing w:after="0"/>
              <w:jc w:val="center"/>
              <w:rPr>
                <w:rFonts w:ascii="Times New Roman" w:hAnsi="Times New Roman" w:cs="Times New Roman"/>
                <w:b/>
                <w:color w:val="000000" w:themeColor="text1"/>
                <w:sz w:val="24"/>
                <w:szCs w:val="24"/>
              </w:rPr>
            </w:pPr>
            <w:r w:rsidRPr="008E3D06">
              <w:rPr>
                <w:rFonts w:ascii="Times New Roman" w:hAnsi="Times New Roman" w:cs="Times New Roman"/>
                <w:b/>
                <w:color w:val="000000" w:themeColor="text1"/>
                <w:sz w:val="24"/>
                <w:szCs w:val="24"/>
              </w:rPr>
              <w:lastRenderedPageBreak/>
              <w:t>1-2</w:t>
            </w:r>
          </w:p>
          <w:p w:rsidR="00846F15" w:rsidRPr="008E3D06" w:rsidRDefault="00846F15" w:rsidP="005034E0">
            <w:pPr>
              <w:spacing w:after="0"/>
              <w:jc w:val="center"/>
              <w:rPr>
                <w:rFonts w:ascii="Times New Roman" w:hAnsi="Times New Roman" w:cs="Times New Roman"/>
                <w:b/>
                <w:color w:val="000000" w:themeColor="text1"/>
                <w:sz w:val="24"/>
                <w:szCs w:val="24"/>
              </w:rPr>
            </w:pPr>
            <w:r w:rsidRPr="008E3D06">
              <w:rPr>
                <w:rFonts w:ascii="Times New Roman" w:hAnsi="Times New Roman" w:cs="Times New Roman"/>
                <w:b/>
                <w:color w:val="000000" w:themeColor="text1"/>
                <w:sz w:val="24"/>
                <w:szCs w:val="24"/>
              </w:rPr>
              <w:t>«Здравствуй,</w:t>
            </w:r>
          </w:p>
          <w:p w:rsidR="00846F15" w:rsidRPr="00FF4048" w:rsidRDefault="00846F15" w:rsidP="005034E0">
            <w:pPr>
              <w:spacing w:after="0"/>
              <w:jc w:val="center"/>
              <w:rPr>
                <w:rFonts w:ascii="Times New Roman" w:hAnsi="Times New Roman" w:cs="Times New Roman"/>
                <w:color w:val="000000" w:themeColor="text1"/>
                <w:sz w:val="24"/>
                <w:szCs w:val="24"/>
              </w:rPr>
            </w:pPr>
            <w:r w:rsidRPr="008E3D06">
              <w:rPr>
                <w:rFonts w:ascii="Times New Roman" w:hAnsi="Times New Roman" w:cs="Times New Roman"/>
                <w:b/>
                <w:color w:val="000000" w:themeColor="text1"/>
                <w:sz w:val="24"/>
                <w:szCs w:val="24"/>
              </w:rPr>
              <w:t>гостья Зима»</w:t>
            </w:r>
          </w:p>
        </w:tc>
        <w:tc>
          <w:tcPr>
            <w:tcW w:w="3402" w:type="dxa"/>
          </w:tcPr>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p>
          <w:p w:rsidR="00846F15" w:rsidRDefault="00846F15"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FF4048">
              <w:rPr>
                <w:rFonts w:ascii="Times New Roman" w:hAnsi="Times New Roman" w:cs="Times New Roman"/>
                <w:color w:val="000000" w:themeColor="text1"/>
                <w:sz w:val="24"/>
                <w:szCs w:val="24"/>
              </w:rPr>
              <w:t>Закреплять умение резать полоску бумаги по прямой, срезать углы,  составлять изображение из частей.</w:t>
            </w:r>
          </w:p>
          <w:p w:rsidR="00846F15" w:rsidRDefault="00846F15" w:rsidP="00FF4048">
            <w:pPr>
              <w:spacing w:after="0"/>
              <w:rPr>
                <w:rFonts w:ascii="Times New Roman" w:hAnsi="Times New Roman" w:cs="Times New Roman"/>
                <w:color w:val="000000" w:themeColor="text1"/>
                <w:sz w:val="24"/>
                <w:szCs w:val="24"/>
              </w:rPr>
            </w:pPr>
          </w:p>
          <w:p w:rsidR="00846F15" w:rsidRPr="00FF4048" w:rsidRDefault="00846F15" w:rsidP="00FF4048">
            <w:pPr>
              <w:spacing w:after="0"/>
              <w:rPr>
                <w:rFonts w:ascii="Times New Roman" w:hAnsi="Times New Roman" w:cs="Times New Roman"/>
                <w:color w:val="000000" w:themeColor="text1"/>
                <w:sz w:val="24"/>
                <w:szCs w:val="24"/>
              </w:rPr>
            </w:pPr>
          </w:p>
        </w:tc>
        <w:tc>
          <w:tcPr>
            <w:tcW w:w="4678" w:type="dxa"/>
          </w:tcPr>
          <w:p w:rsidR="00846F15" w:rsidRDefault="00846F15" w:rsidP="005034E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FF4048">
              <w:rPr>
                <w:rFonts w:ascii="Times New Roman" w:hAnsi="Times New Roman" w:cs="Times New Roman"/>
                <w:color w:val="000000" w:themeColor="text1"/>
                <w:sz w:val="24"/>
                <w:szCs w:val="24"/>
              </w:rPr>
              <w:t>Учить</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sidR="002168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вырезывать симметричные предметы из бумаги, сложенной вдвое, срезая расширяющуюся книзу полоску. Закреплять умение аккуратно наклеивать.</w:t>
            </w:r>
          </w:p>
          <w:p w:rsidR="0021688E" w:rsidRDefault="0021688E" w:rsidP="005034E0">
            <w:pPr>
              <w:spacing w:after="0"/>
              <w:rPr>
                <w:rFonts w:ascii="Times New Roman" w:hAnsi="Times New Roman" w:cs="Times New Roman"/>
                <w:color w:val="000000" w:themeColor="text1"/>
                <w:sz w:val="24"/>
                <w:szCs w:val="24"/>
              </w:rPr>
            </w:pPr>
          </w:p>
          <w:p w:rsidR="00846F15" w:rsidRPr="00FF4048" w:rsidRDefault="00846F15" w:rsidP="005034E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FF4048">
              <w:rPr>
                <w:rFonts w:ascii="Times New Roman" w:hAnsi="Times New Roman" w:cs="Times New Roman"/>
                <w:color w:val="000000" w:themeColor="text1"/>
                <w:sz w:val="24"/>
                <w:szCs w:val="24"/>
              </w:rPr>
              <w:t>Учить</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задумывать</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содержание</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своей</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работы,</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используя</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разные</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приемы</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аппликации.</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Вызывать</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удовольствие</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радость</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от</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созданной</w:t>
            </w:r>
            <w:r w:rsidR="0021688E">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картины.</w:t>
            </w:r>
          </w:p>
        </w:tc>
        <w:tc>
          <w:tcPr>
            <w:tcW w:w="4612" w:type="dxa"/>
          </w:tcPr>
          <w:p w:rsidR="00846F15" w:rsidRDefault="00846F15"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FF4048">
              <w:rPr>
                <w:rFonts w:ascii="Times New Roman" w:hAnsi="Times New Roman" w:cs="Times New Roman"/>
                <w:color w:val="000000" w:themeColor="text1"/>
                <w:sz w:val="24"/>
                <w:szCs w:val="24"/>
              </w:rPr>
              <w:t>Учить детей создавать несложную композицию. Закреплять приемы вырезания и наклеивания, умение подбирать цвета для композиции.</w:t>
            </w:r>
          </w:p>
          <w:p w:rsidR="00846F15" w:rsidRDefault="00846F15" w:rsidP="00FF4048">
            <w:pPr>
              <w:spacing w:after="0"/>
              <w:rPr>
                <w:rFonts w:ascii="Times New Roman" w:hAnsi="Times New Roman" w:cs="Times New Roman"/>
                <w:color w:val="000000" w:themeColor="text1"/>
                <w:sz w:val="24"/>
                <w:szCs w:val="24"/>
              </w:rPr>
            </w:pPr>
          </w:p>
          <w:p w:rsidR="00846F15" w:rsidRPr="00FF4048" w:rsidRDefault="00846F15"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w:t>
            </w:r>
          </w:p>
        </w:tc>
      </w:tr>
      <w:tr w:rsidR="00846F15" w:rsidRPr="00FF4048" w:rsidTr="0059153F">
        <w:tc>
          <w:tcPr>
            <w:tcW w:w="1384" w:type="dxa"/>
            <w:vMerge/>
          </w:tcPr>
          <w:p w:rsidR="00846F15" w:rsidRPr="00FF4048" w:rsidRDefault="00846F15" w:rsidP="00FF4048">
            <w:pPr>
              <w:spacing w:after="0"/>
              <w:rPr>
                <w:rFonts w:ascii="Times New Roman" w:hAnsi="Times New Roman" w:cs="Times New Roman"/>
                <w:color w:val="000000" w:themeColor="text1"/>
                <w:sz w:val="24"/>
                <w:szCs w:val="24"/>
              </w:rPr>
            </w:pPr>
          </w:p>
        </w:tc>
        <w:tc>
          <w:tcPr>
            <w:tcW w:w="1701" w:type="dxa"/>
          </w:tcPr>
          <w:p w:rsidR="00846F15" w:rsidRPr="00675B1F" w:rsidRDefault="00846F15" w:rsidP="00675B1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846F15" w:rsidRPr="00FF4048" w:rsidRDefault="00846F15" w:rsidP="00457E33">
            <w:pPr>
              <w:spacing w:after="0"/>
              <w:jc w:val="center"/>
              <w:rPr>
                <w:rFonts w:ascii="Times New Roman" w:hAnsi="Times New Roman" w:cs="Times New Roman"/>
                <w:color w:val="000000" w:themeColor="text1"/>
                <w:sz w:val="24"/>
                <w:szCs w:val="24"/>
              </w:rPr>
            </w:pPr>
            <w:r w:rsidRPr="00675B1F">
              <w:rPr>
                <w:rFonts w:ascii="Times New Roman" w:hAnsi="Times New Roman" w:cs="Times New Roman"/>
                <w:b/>
                <w:color w:val="000000" w:themeColor="text1"/>
                <w:sz w:val="24"/>
                <w:szCs w:val="24"/>
              </w:rPr>
              <w:t>«</w:t>
            </w:r>
            <w:r w:rsidR="00457E33">
              <w:rPr>
                <w:rFonts w:ascii="Times New Roman" w:hAnsi="Times New Roman" w:cs="Times New Roman"/>
                <w:b/>
                <w:color w:val="000000" w:themeColor="text1"/>
                <w:sz w:val="24"/>
                <w:szCs w:val="24"/>
              </w:rPr>
              <w:t>Азбука безопасност</w:t>
            </w:r>
            <w:r w:rsidR="00C74F28">
              <w:rPr>
                <w:rFonts w:ascii="Times New Roman" w:hAnsi="Times New Roman" w:cs="Times New Roman"/>
                <w:b/>
                <w:color w:val="000000" w:themeColor="text1"/>
                <w:sz w:val="24"/>
                <w:szCs w:val="24"/>
              </w:rPr>
              <w:t>и</w:t>
            </w:r>
            <w:r w:rsidRPr="00675B1F">
              <w:rPr>
                <w:rFonts w:ascii="Times New Roman" w:hAnsi="Times New Roman" w:cs="Times New Roman"/>
                <w:b/>
                <w:color w:val="000000" w:themeColor="text1"/>
                <w:sz w:val="24"/>
                <w:szCs w:val="24"/>
              </w:rPr>
              <w:t>»</w:t>
            </w:r>
          </w:p>
        </w:tc>
        <w:tc>
          <w:tcPr>
            <w:tcW w:w="3402" w:type="dxa"/>
          </w:tcPr>
          <w:p w:rsidR="00846F15" w:rsidRPr="00FF4048" w:rsidRDefault="00846F15" w:rsidP="00FF4048">
            <w:pPr>
              <w:spacing w:after="0"/>
              <w:rPr>
                <w:rFonts w:ascii="Times New Roman" w:hAnsi="Times New Roman" w:cs="Times New Roman"/>
                <w:color w:val="000000" w:themeColor="text1"/>
                <w:sz w:val="24"/>
                <w:szCs w:val="24"/>
              </w:rPr>
            </w:pPr>
          </w:p>
        </w:tc>
        <w:tc>
          <w:tcPr>
            <w:tcW w:w="4678" w:type="dxa"/>
          </w:tcPr>
          <w:p w:rsidR="00846F15" w:rsidRPr="00FF4048" w:rsidRDefault="00846F15"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разнообразные приемы вырезывания по прямой, по кругу; приёмы аккуратного наклеивания.</w:t>
            </w:r>
          </w:p>
        </w:tc>
        <w:tc>
          <w:tcPr>
            <w:tcW w:w="4612" w:type="dxa"/>
          </w:tcPr>
          <w:p w:rsidR="00846F15" w:rsidRPr="00FF4048" w:rsidRDefault="00846F15"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 детей задумывать содержание аппликации, используя разнообразные приемы вырезания. Закреплять умение красиво располагать изображение на листе.</w:t>
            </w:r>
          </w:p>
        </w:tc>
      </w:tr>
      <w:tr w:rsidR="00C74F28" w:rsidRPr="00FF4048" w:rsidTr="0008537C">
        <w:trPr>
          <w:trHeight w:val="3416"/>
        </w:trPr>
        <w:tc>
          <w:tcPr>
            <w:tcW w:w="1384" w:type="dxa"/>
            <w:vMerge/>
          </w:tcPr>
          <w:p w:rsidR="00C74F28" w:rsidRPr="00FF4048" w:rsidRDefault="00C74F28" w:rsidP="00FF4048">
            <w:pPr>
              <w:spacing w:after="0"/>
              <w:rPr>
                <w:rFonts w:ascii="Times New Roman" w:hAnsi="Times New Roman" w:cs="Times New Roman"/>
                <w:color w:val="000000" w:themeColor="text1"/>
                <w:sz w:val="24"/>
                <w:szCs w:val="24"/>
              </w:rPr>
            </w:pPr>
          </w:p>
        </w:tc>
        <w:tc>
          <w:tcPr>
            <w:tcW w:w="1701" w:type="dxa"/>
          </w:tcPr>
          <w:p w:rsidR="00C74F28" w:rsidRDefault="00C74F28" w:rsidP="0073249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p w:rsidR="00C74F28" w:rsidRPr="00FF4048" w:rsidRDefault="00C74F28" w:rsidP="00732495">
            <w:pPr>
              <w:spacing w:after="0"/>
              <w:jc w:val="center"/>
              <w:rPr>
                <w:rFonts w:ascii="Times New Roman" w:hAnsi="Times New Roman" w:cs="Times New Roman"/>
                <w:color w:val="000000" w:themeColor="text1"/>
                <w:sz w:val="24"/>
                <w:szCs w:val="24"/>
              </w:rPr>
            </w:pPr>
            <w:r w:rsidRPr="00675B1F">
              <w:rPr>
                <w:rFonts w:ascii="Times New Roman" w:hAnsi="Times New Roman" w:cs="Times New Roman"/>
                <w:b/>
                <w:color w:val="000000" w:themeColor="text1"/>
                <w:sz w:val="24"/>
                <w:szCs w:val="24"/>
              </w:rPr>
              <w:t xml:space="preserve"> «Новый год спешит к нам в дом»</w:t>
            </w:r>
          </w:p>
        </w:tc>
        <w:tc>
          <w:tcPr>
            <w:tcW w:w="3402" w:type="dxa"/>
          </w:tcPr>
          <w:p w:rsidR="00C74F28" w:rsidRDefault="00C74F28"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8537C" w:rsidRPr="00FF4048">
              <w:rPr>
                <w:rFonts w:ascii="Times New Roman" w:hAnsi="Times New Roman" w:cs="Times New Roman"/>
                <w:color w:val="000000" w:themeColor="text1"/>
                <w:sz w:val="24"/>
                <w:szCs w:val="24"/>
              </w:rPr>
              <w:t xml:space="preserve"> Продолжать упражнять в разрезании полосок по прямой, квадратов по диагонали. Закреплять приемы аккуратного наклеивания.</w:t>
            </w:r>
          </w:p>
          <w:p w:rsidR="0008537C" w:rsidRDefault="0008537C" w:rsidP="00732495">
            <w:pPr>
              <w:spacing w:after="0"/>
              <w:rPr>
                <w:rFonts w:ascii="Times New Roman" w:hAnsi="Times New Roman" w:cs="Times New Roman"/>
                <w:color w:val="000000" w:themeColor="text1"/>
                <w:sz w:val="24"/>
                <w:szCs w:val="24"/>
              </w:rPr>
            </w:pPr>
          </w:p>
          <w:p w:rsidR="0008537C" w:rsidRDefault="0008537C"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C74F28" w:rsidRPr="00FF4048" w:rsidRDefault="00C74F28" w:rsidP="0008537C">
            <w:pPr>
              <w:spacing w:after="0"/>
              <w:rPr>
                <w:rFonts w:ascii="Times New Roman" w:hAnsi="Times New Roman" w:cs="Times New Roman"/>
                <w:color w:val="000000" w:themeColor="text1"/>
                <w:sz w:val="24"/>
                <w:szCs w:val="24"/>
              </w:rPr>
            </w:pPr>
          </w:p>
        </w:tc>
        <w:tc>
          <w:tcPr>
            <w:tcW w:w="4678" w:type="dxa"/>
          </w:tcPr>
          <w:p w:rsidR="00C74F28" w:rsidRDefault="00C74F28"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делать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поздравительные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открытки,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подбирая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создавая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соответствующие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празднику</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изображение.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Продолжать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вырезывать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одинаковые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части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бумаги,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сложенной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гармошкой.</w:t>
            </w:r>
          </w:p>
          <w:p w:rsidR="0008537C" w:rsidRDefault="0008537C" w:rsidP="00732495">
            <w:pPr>
              <w:spacing w:after="0"/>
              <w:rPr>
                <w:rFonts w:ascii="Times New Roman" w:hAnsi="Times New Roman" w:cs="Times New Roman"/>
                <w:color w:val="000000" w:themeColor="text1"/>
                <w:sz w:val="24"/>
                <w:szCs w:val="24"/>
              </w:rPr>
            </w:pPr>
          </w:p>
          <w:p w:rsidR="00C74F28" w:rsidRPr="00FF4048" w:rsidRDefault="00C74F28"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2.Учить детей создавать изображения из бумаги. Закреплять умение вырезывать части овальной формы. Закреплять умение вырезывать на глаз мелкие детали.</w:t>
            </w:r>
          </w:p>
        </w:tc>
        <w:tc>
          <w:tcPr>
            <w:tcW w:w="4612" w:type="dxa"/>
          </w:tcPr>
          <w:p w:rsidR="00C74F28" w:rsidRDefault="00C74F28"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FF4048">
              <w:rPr>
                <w:rFonts w:ascii="Times New Roman" w:hAnsi="Times New Roman" w:cs="Times New Roman"/>
                <w:color w:val="000000" w:themeColor="text1"/>
                <w:sz w:val="24"/>
                <w:szCs w:val="24"/>
              </w:rPr>
              <w:t>Учить детей придумывать содержание поздравительной открытки и осуществлять замысел, используя разнообразные приемы вырезания. Развивать творческие способности.</w:t>
            </w:r>
          </w:p>
          <w:p w:rsidR="00C74F28" w:rsidRDefault="00C74F28" w:rsidP="00732495">
            <w:pPr>
              <w:spacing w:after="0"/>
              <w:rPr>
                <w:rFonts w:ascii="Times New Roman" w:hAnsi="Times New Roman" w:cs="Times New Roman"/>
                <w:color w:val="000000" w:themeColor="text1"/>
                <w:sz w:val="24"/>
                <w:szCs w:val="24"/>
              </w:rPr>
            </w:pPr>
          </w:p>
          <w:p w:rsidR="00C74F28" w:rsidRPr="00FF4048" w:rsidRDefault="00C74F28" w:rsidP="0073249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2.Закреплять навыки вырезывания деталей  различными способами, вызывать потребность дополнять основное изображение деталями.</w:t>
            </w:r>
          </w:p>
        </w:tc>
      </w:tr>
      <w:tr w:rsidR="00C74F28" w:rsidRPr="00FF4048" w:rsidTr="00457E33">
        <w:trPr>
          <w:trHeight w:val="1758"/>
        </w:trPr>
        <w:tc>
          <w:tcPr>
            <w:tcW w:w="1384" w:type="dxa"/>
            <w:tcBorders>
              <w:top w:val="nil"/>
            </w:tcBorders>
          </w:tcPr>
          <w:p w:rsidR="00C74F28" w:rsidRPr="00FF4048" w:rsidRDefault="00C74F28" w:rsidP="00FF4048">
            <w:pPr>
              <w:spacing w:after="0"/>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lastRenderedPageBreak/>
              <w:t>Январь</w:t>
            </w:r>
          </w:p>
        </w:tc>
        <w:tc>
          <w:tcPr>
            <w:tcW w:w="1701" w:type="dxa"/>
          </w:tcPr>
          <w:p w:rsidR="00C74F28" w:rsidRPr="009D093E" w:rsidRDefault="0008537C" w:rsidP="0008746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C74F28" w:rsidRPr="00FF4048" w:rsidRDefault="00C74F28" w:rsidP="00087461">
            <w:pPr>
              <w:spacing w:after="0"/>
              <w:jc w:val="center"/>
              <w:rPr>
                <w:rFonts w:ascii="Times New Roman" w:hAnsi="Times New Roman" w:cs="Times New Roman"/>
                <w:color w:val="000000" w:themeColor="text1"/>
                <w:sz w:val="24"/>
                <w:szCs w:val="24"/>
              </w:rPr>
            </w:pPr>
            <w:r w:rsidRPr="009D093E">
              <w:rPr>
                <w:rFonts w:ascii="Times New Roman" w:hAnsi="Times New Roman" w:cs="Times New Roman"/>
                <w:b/>
                <w:color w:val="000000" w:themeColor="text1"/>
                <w:sz w:val="24"/>
                <w:szCs w:val="24"/>
              </w:rPr>
              <w:t>«Святки»</w:t>
            </w:r>
          </w:p>
        </w:tc>
        <w:tc>
          <w:tcPr>
            <w:tcW w:w="3402" w:type="dxa"/>
          </w:tcPr>
          <w:p w:rsidR="0008537C" w:rsidRDefault="0008537C" w:rsidP="0008537C">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 срезать углы у прямоугольников и квадратов для получения овальной, круглой формы.</w:t>
            </w:r>
          </w:p>
          <w:p w:rsidR="00C74F28" w:rsidRPr="00FF4048" w:rsidRDefault="00C74F28" w:rsidP="00087461">
            <w:pPr>
              <w:spacing w:after="0"/>
              <w:rPr>
                <w:rFonts w:ascii="Times New Roman" w:hAnsi="Times New Roman" w:cs="Times New Roman"/>
                <w:color w:val="000000" w:themeColor="text1"/>
                <w:sz w:val="24"/>
                <w:szCs w:val="24"/>
              </w:rPr>
            </w:pPr>
          </w:p>
        </w:tc>
        <w:tc>
          <w:tcPr>
            <w:tcW w:w="4678" w:type="dxa"/>
          </w:tcPr>
          <w:p w:rsidR="00C74F28" w:rsidRPr="00FF4048" w:rsidRDefault="00C74F28" w:rsidP="00087461">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Расширять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представления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празднике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«Святки»,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народных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традициях.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задумывать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содержание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своей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самостоятельно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её</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выполнять.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чувство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цвета.</w:t>
            </w:r>
          </w:p>
        </w:tc>
        <w:tc>
          <w:tcPr>
            <w:tcW w:w="4612" w:type="dxa"/>
          </w:tcPr>
          <w:p w:rsidR="00C74F28" w:rsidRPr="00FF4048" w:rsidRDefault="00C74F28" w:rsidP="00087461">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 детей задумывать содержание аппликации, используя разнообразные приемы вырезания.</w:t>
            </w:r>
          </w:p>
        </w:tc>
      </w:tr>
      <w:tr w:rsidR="00C74F28" w:rsidRPr="00FF4048" w:rsidTr="00457E33">
        <w:trPr>
          <w:trHeight w:val="1758"/>
        </w:trPr>
        <w:tc>
          <w:tcPr>
            <w:tcW w:w="1384" w:type="dxa"/>
            <w:vMerge w:val="restart"/>
            <w:tcBorders>
              <w:top w:val="nil"/>
            </w:tcBorders>
          </w:tcPr>
          <w:p w:rsidR="00C74F28" w:rsidRPr="00FF4048" w:rsidRDefault="00C74F28" w:rsidP="00C74F28">
            <w:pPr>
              <w:spacing w:after="0"/>
              <w:rPr>
                <w:rFonts w:ascii="Times New Roman" w:hAnsi="Times New Roman" w:cs="Times New Roman"/>
                <w:color w:val="000000" w:themeColor="text1"/>
                <w:sz w:val="24"/>
                <w:szCs w:val="24"/>
              </w:rPr>
            </w:pPr>
            <w:r w:rsidRPr="00FF4048">
              <w:rPr>
                <w:rFonts w:ascii="Times New Roman" w:hAnsi="Times New Roman" w:cs="Times New Roman"/>
                <w:b/>
                <w:color w:val="000000" w:themeColor="text1"/>
                <w:sz w:val="24"/>
                <w:szCs w:val="24"/>
              </w:rPr>
              <w:t xml:space="preserve">       </w:t>
            </w:r>
          </w:p>
        </w:tc>
        <w:tc>
          <w:tcPr>
            <w:tcW w:w="1701" w:type="dxa"/>
          </w:tcPr>
          <w:p w:rsidR="00C74F28" w:rsidRPr="009D093E" w:rsidRDefault="0008537C" w:rsidP="00FF404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C74F28" w:rsidRPr="00FF4048" w:rsidRDefault="00C74F28" w:rsidP="009D093E">
            <w:pPr>
              <w:spacing w:after="0"/>
              <w:jc w:val="center"/>
              <w:rPr>
                <w:rFonts w:ascii="Times New Roman" w:hAnsi="Times New Roman" w:cs="Times New Roman"/>
                <w:color w:val="000000" w:themeColor="text1"/>
                <w:sz w:val="24"/>
                <w:szCs w:val="24"/>
              </w:rPr>
            </w:pPr>
            <w:r w:rsidRPr="009D093E">
              <w:rPr>
                <w:rFonts w:ascii="Times New Roman" w:hAnsi="Times New Roman" w:cs="Times New Roman"/>
                <w:b/>
                <w:color w:val="000000" w:themeColor="text1"/>
                <w:sz w:val="24"/>
                <w:szCs w:val="24"/>
              </w:rPr>
              <w:t>«Зимние заботы»</w:t>
            </w:r>
          </w:p>
        </w:tc>
        <w:tc>
          <w:tcPr>
            <w:tcW w:w="3402" w:type="dxa"/>
          </w:tcPr>
          <w:p w:rsidR="00C74F28" w:rsidRPr="00FF4048" w:rsidRDefault="00C74F28" w:rsidP="00FF4048">
            <w:pPr>
              <w:spacing w:after="0"/>
              <w:rPr>
                <w:rFonts w:ascii="Times New Roman" w:hAnsi="Times New Roman" w:cs="Times New Roman"/>
                <w:color w:val="000000" w:themeColor="text1"/>
                <w:sz w:val="24"/>
                <w:szCs w:val="24"/>
              </w:rPr>
            </w:pPr>
          </w:p>
        </w:tc>
        <w:tc>
          <w:tcPr>
            <w:tcW w:w="4678" w:type="dxa"/>
          </w:tcPr>
          <w:p w:rsidR="00C74F28" w:rsidRPr="00FF4048" w:rsidRDefault="00C74F28"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передавать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аппликации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простейшие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движения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фигуры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человека</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(руки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внизу,</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руки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вверх).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вырезывать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симметричные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части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бумаги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сложенной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вдвое.</w:t>
            </w:r>
          </w:p>
        </w:tc>
        <w:tc>
          <w:tcPr>
            <w:tcW w:w="4612" w:type="dxa"/>
          </w:tcPr>
          <w:p w:rsidR="00C74F28" w:rsidRPr="00FF4048" w:rsidRDefault="00C74F28" w:rsidP="009D09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Развивать цветовое восприятие. Упражнять в подборе разных оттенков одного цвета. </w:t>
            </w:r>
            <w:r w:rsidRPr="00FF4048">
              <w:rPr>
                <w:rFonts w:ascii="Times New Roman" w:hAnsi="Times New Roman" w:cs="Times New Roman"/>
                <w:color w:val="000000" w:themeColor="text1"/>
                <w:sz w:val="24"/>
                <w:szCs w:val="24"/>
              </w:rPr>
              <w:t>Учить передавать в аппликации простейшие движения фигуры человека (руки внизу, руки вверх). Закреплять умение вырезать симметричные части из бумаги сложенной вдвое.</w:t>
            </w:r>
          </w:p>
        </w:tc>
      </w:tr>
      <w:tr w:rsidR="00C74F28" w:rsidRPr="00FF4048" w:rsidTr="00457E33">
        <w:tc>
          <w:tcPr>
            <w:tcW w:w="1384" w:type="dxa"/>
            <w:vMerge/>
            <w:tcBorders>
              <w:top w:val="nil"/>
            </w:tcBorders>
          </w:tcPr>
          <w:p w:rsidR="00C74F28" w:rsidRPr="00FF4048" w:rsidRDefault="00C74F28" w:rsidP="00FF4048">
            <w:pPr>
              <w:spacing w:after="0"/>
              <w:rPr>
                <w:rFonts w:ascii="Times New Roman" w:hAnsi="Times New Roman" w:cs="Times New Roman"/>
                <w:color w:val="000000" w:themeColor="text1"/>
                <w:sz w:val="24"/>
                <w:szCs w:val="24"/>
              </w:rPr>
            </w:pPr>
          </w:p>
        </w:tc>
        <w:tc>
          <w:tcPr>
            <w:tcW w:w="1701" w:type="dxa"/>
          </w:tcPr>
          <w:p w:rsidR="00C74F28" w:rsidRPr="003118BC" w:rsidRDefault="00C74F28" w:rsidP="00FF4048">
            <w:pPr>
              <w:spacing w:after="0"/>
              <w:jc w:val="center"/>
              <w:rPr>
                <w:rFonts w:ascii="Times New Roman" w:hAnsi="Times New Roman" w:cs="Times New Roman"/>
                <w:b/>
                <w:color w:val="000000" w:themeColor="text1"/>
                <w:sz w:val="24"/>
                <w:szCs w:val="24"/>
              </w:rPr>
            </w:pPr>
            <w:r w:rsidRPr="003118BC">
              <w:rPr>
                <w:rFonts w:ascii="Times New Roman" w:hAnsi="Times New Roman" w:cs="Times New Roman"/>
                <w:b/>
                <w:color w:val="000000" w:themeColor="text1"/>
                <w:sz w:val="24"/>
                <w:szCs w:val="24"/>
              </w:rPr>
              <w:t>5</w:t>
            </w:r>
          </w:p>
          <w:p w:rsidR="00C74F28" w:rsidRPr="003118BC" w:rsidRDefault="00C74F28" w:rsidP="00FF4048">
            <w:pPr>
              <w:spacing w:after="0"/>
              <w:jc w:val="center"/>
              <w:rPr>
                <w:rFonts w:ascii="Times New Roman" w:hAnsi="Times New Roman" w:cs="Times New Roman"/>
                <w:color w:val="000000" w:themeColor="text1"/>
                <w:sz w:val="24"/>
                <w:szCs w:val="24"/>
              </w:rPr>
            </w:pPr>
            <w:r w:rsidRPr="003118BC">
              <w:rPr>
                <w:rFonts w:ascii="Times New Roman" w:hAnsi="Times New Roman" w:cs="Times New Roman"/>
                <w:b/>
                <w:color w:val="000000" w:themeColor="text1"/>
                <w:sz w:val="24"/>
                <w:szCs w:val="24"/>
              </w:rPr>
              <w:t>«Зимующие птицы»</w:t>
            </w:r>
          </w:p>
        </w:tc>
        <w:tc>
          <w:tcPr>
            <w:tcW w:w="3402" w:type="dxa"/>
          </w:tcPr>
          <w:p w:rsidR="00C74F28" w:rsidRPr="003118BC" w:rsidRDefault="0008537C"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 xml:space="preserve"> Упражнять в аккуратном наклеивании. Воспитывать самостоятельность, творчество.</w:t>
            </w:r>
          </w:p>
          <w:p w:rsidR="00C74F28" w:rsidRPr="003118BC" w:rsidRDefault="00C74F28" w:rsidP="00FF4048">
            <w:pPr>
              <w:spacing w:after="0"/>
              <w:rPr>
                <w:rFonts w:ascii="Times New Roman" w:hAnsi="Times New Roman" w:cs="Times New Roman"/>
                <w:color w:val="000000" w:themeColor="text1"/>
                <w:sz w:val="24"/>
                <w:szCs w:val="24"/>
              </w:rPr>
            </w:pPr>
          </w:p>
          <w:p w:rsidR="00C74F28" w:rsidRPr="003118BC" w:rsidRDefault="00C74F28" w:rsidP="00FF4048">
            <w:pPr>
              <w:spacing w:after="0"/>
              <w:rPr>
                <w:rFonts w:ascii="Times New Roman" w:hAnsi="Times New Roman" w:cs="Times New Roman"/>
                <w:color w:val="000000" w:themeColor="text1"/>
                <w:sz w:val="24"/>
                <w:szCs w:val="24"/>
              </w:rPr>
            </w:pPr>
          </w:p>
          <w:p w:rsidR="00C74F28" w:rsidRPr="003118BC" w:rsidRDefault="00C74F28" w:rsidP="0008537C">
            <w:pPr>
              <w:spacing w:after="0"/>
              <w:rPr>
                <w:rFonts w:ascii="Times New Roman" w:hAnsi="Times New Roman" w:cs="Times New Roman"/>
                <w:color w:val="000000" w:themeColor="text1"/>
                <w:sz w:val="24"/>
                <w:szCs w:val="24"/>
              </w:rPr>
            </w:pPr>
          </w:p>
        </w:tc>
        <w:tc>
          <w:tcPr>
            <w:tcW w:w="4678" w:type="dxa"/>
          </w:tcPr>
          <w:p w:rsidR="00C74F28" w:rsidRDefault="00C74F28" w:rsidP="00FF4048">
            <w:pPr>
              <w:spacing w:after="0"/>
              <w:rPr>
                <w:rFonts w:ascii="Times New Roman" w:hAnsi="Times New Roman" w:cs="Times New Roman"/>
                <w:color w:val="000000" w:themeColor="text1"/>
                <w:sz w:val="24"/>
                <w:szCs w:val="24"/>
              </w:rPr>
            </w:pPr>
            <w:r w:rsidRPr="003118BC">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вырезать</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бумаги,</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сложенной</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гармошкой</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или</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четырежды</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пополам.</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композиционные</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умения,</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чувства</w:t>
            </w:r>
            <w:r>
              <w:rPr>
                <w:rFonts w:ascii="Times New Roman" w:hAnsi="Times New Roman" w:cs="Times New Roman"/>
                <w:color w:val="000000" w:themeColor="text1"/>
                <w:sz w:val="24"/>
                <w:szCs w:val="24"/>
              </w:rPr>
              <w:t xml:space="preserve"> </w:t>
            </w:r>
            <w:r w:rsidRPr="003118BC">
              <w:rPr>
                <w:rFonts w:ascii="Times New Roman" w:hAnsi="Times New Roman" w:cs="Times New Roman"/>
                <w:color w:val="000000" w:themeColor="text1"/>
                <w:sz w:val="24"/>
                <w:szCs w:val="24"/>
              </w:rPr>
              <w:t>цвета.</w:t>
            </w:r>
          </w:p>
          <w:p w:rsidR="00C74F28" w:rsidRDefault="00C74F28" w:rsidP="00FA3B95">
            <w:pPr>
              <w:spacing w:after="0"/>
              <w:rPr>
                <w:rFonts w:ascii="Times New Roman" w:hAnsi="Times New Roman" w:cs="Times New Roman"/>
                <w:color w:val="000000" w:themeColor="text1"/>
                <w:sz w:val="24"/>
                <w:szCs w:val="24"/>
              </w:rPr>
            </w:pPr>
          </w:p>
          <w:p w:rsidR="00C74F28" w:rsidRPr="003118BC" w:rsidRDefault="00C74F28" w:rsidP="0008537C">
            <w:pPr>
              <w:spacing w:after="0"/>
              <w:rPr>
                <w:rFonts w:ascii="Times New Roman" w:hAnsi="Times New Roman" w:cs="Times New Roman"/>
                <w:color w:val="000000" w:themeColor="text1"/>
                <w:sz w:val="24"/>
                <w:szCs w:val="24"/>
              </w:rPr>
            </w:pPr>
          </w:p>
        </w:tc>
        <w:tc>
          <w:tcPr>
            <w:tcW w:w="4612" w:type="dxa"/>
          </w:tcPr>
          <w:p w:rsidR="00C74F28" w:rsidRPr="003118BC" w:rsidRDefault="00C74F28"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детей передавать образ птиц, особенности формы головы и туловища, хвоста (вырезая по частям из цветной бумаги, соблюдая относительную величину). </w:t>
            </w:r>
            <w:r w:rsidRPr="00FF4048">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вырезывать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симметричные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части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бумаги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сложенной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вдвое.</w:t>
            </w:r>
          </w:p>
        </w:tc>
      </w:tr>
      <w:tr w:rsidR="00C74F28" w:rsidRPr="00FF4048" w:rsidTr="0059153F">
        <w:tc>
          <w:tcPr>
            <w:tcW w:w="1384" w:type="dxa"/>
            <w:vMerge w:val="restart"/>
            <w:tcBorders>
              <w:top w:val="single" w:sz="4" w:space="0" w:color="auto"/>
            </w:tcBorders>
          </w:tcPr>
          <w:p w:rsidR="00C74F28" w:rsidRPr="00FF4048" w:rsidRDefault="00C74F28" w:rsidP="00FF4048">
            <w:pPr>
              <w:spacing w:after="0"/>
              <w:jc w:val="center"/>
              <w:rPr>
                <w:rFonts w:ascii="Times New Roman" w:hAnsi="Times New Roman" w:cs="Times New Roman"/>
                <w:b/>
                <w:color w:val="000000" w:themeColor="text1"/>
                <w:sz w:val="24"/>
                <w:szCs w:val="24"/>
              </w:rPr>
            </w:pPr>
            <w:r w:rsidRPr="00FF4048">
              <w:rPr>
                <w:rFonts w:ascii="Times New Roman" w:hAnsi="Times New Roman" w:cs="Times New Roman"/>
                <w:b/>
                <w:color w:val="000000" w:themeColor="text1"/>
                <w:sz w:val="24"/>
                <w:szCs w:val="24"/>
              </w:rPr>
              <w:lastRenderedPageBreak/>
              <w:t>Февраль</w:t>
            </w: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jc w:val="center"/>
              <w:rPr>
                <w:rFonts w:ascii="Times New Roman" w:hAnsi="Times New Roman" w:cs="Times New Roman"/>
                <w:b/>
                <w:color w:val="000000" w:themeColor="text1"/>
                <w:sz w:val="24"/>
                <w:szCs w:val="24"/>
              </w:rPr>
            </w:pPr>
          </w:p>
          <w:p w:rsidR="00C74F28" w:rsidRPr="00FF4048" w:rsidRDefault="00C74F28" w:rsidP="00FF4048">
            <w:pPr>
              <w:spacing w:after="0"/>
              <w:rPr>
                <w:rFonts w:ascii="Times New Roman" w:hAnsi="Times New Roman" w:cs="Times New Roman"/>
                <w:b/>
                <w:color w:val="000000" w:themeColor="text1"/>
                <w:sz w:val="24"/>
                <w:szCs w:val="24"/>
              </w:rPr>
            </w:pPr>
          </w:p>
        </w:tc>
        <w:tc>
          <w:tcPr>
            <w:tcW w:w="1701" w:type="dxa"/>
          </w:tcPr>
          <w:p w:rsidR="00C74F28" w:rsidRPr="00886CD0" w:rsidRDefault="00C74F28" w:rsidP="00FF4048">
            <w:pPr>
              <w:spacing w:after="0"/>
              <w:jc w:val="center"/>
              <w:rPr>
                <w:rFonts w:ascii="Times New Roman" w:hAnsi="Times New Roman" w:cs="Times New Roman"/>
                <w:b/>
                <w:color w:val="000000" w:themeColor="text1"/>
                <w:sz w:val="24"/>
                <w:szCs w:val="24"/>
              </w:rPr>
            </w:pPr>
            <w:r w:rsidRPr="00886CD0">
              <w:rPr>
                <w:rFonts w:ascii="Times New Roman" w:hAnsi="Times New Roman" w:cs="Times New Roman"/>
                <w:b/>
                <w:color w:val="000000" w:themeColor="text1"/>
                <w:sz w:val="24"/>
                <w:szCs w:val="24"/>
              </w:rPr>
              <w:t>1</w:t>
            </w:r>
          </w:p>
          <w:p w:rsidR="00C74F28" w:rsidRPr="00FF4048" w:rsidRDefault="00C74F28" w:rsidP="00FF4048">
            <w:pPr>
              <w:spacing w:after="0"/>
              <w:jc w:val="center"/>
              <w:rPr>
                <w:rFonts w:ascii="Times New Roman" w:hAnsi="Times New Roman" w:cs="Times New Roman"/>
                <w:color w:val="000000" w:themeColor="text1"/>
                <w:sz w:val="24"/>
                <w:szCs w:val="24"/>
              </w:rPr>
            </w:pPr>
            <w:r w:rsidRPr="00886CD0">
              <w:rPr>
                <w:rFonts w:ascii="Times New Roman" w:hAnsi="Times New Roman" w:cs="Times New Roman"/>
                <w:b/>
                <w:color w:val="000000" w:themeColor="text1"/>
                <w:sz w:val="24"/>
                <w:szCs w:val="24"/>
              </w:rPr>
              <w:t>«Проказы матушки зимы»</w:t>
            </w:r>
          </w:p>
        </w:tc>
        <w:tc>
          <w:tcPr>
            <w:tcW w:w="3402" w:type="dxa"/>
          </w:tcPr>
          <w:p w:rsidR="00C74F28" w:rsidRPr="00FF4048" w:rsidRDefault="00C74F28" w:rsidP="00FF4048">
            <w:pPr>
              <w:spacing w:after="0"/>
              <w:rPr>
                <w:rFonts w:ascii="Times New Roman" w:hAnsi="Times New Roman" w:cs="Times New Roman"/>
                <w:color w:val="000000" w:themeColor="text1"/>
                <w:sz w:val="24"/>
                <w:szCs w:val="24"/>
              </w:rPr>
            </w:pPr>
          </w:p>
        </w:tc>
        <w:tc>
          <w:tcPr>
            <w:tcW w:w="4678" w:type="dxa"/>
          </w:tcPr>
          <w:p w:rsidR="00C74F28" w:rsidRPr="00FF4048" w:rsidRDefault="0008537C" w:rsidP="00FF404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работе с ножницами; в вырезывании частей симметричной формы из бумаги, сложенной вдвое; срезании углов у фигур.</w:t>
            </w:r>
          </w:p>
        </w:tc>
        <w:tc>
          <w:tcPr>
            <w:tcW w:w="4612" w:type="dxa"/>
          </w:tcPr>
          <w:p w:rsidR="00C74F28" w:rsidRPr="00FF4048" w:rsidRDefault="00C74F28"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Закрепить навыки вырезания деталей различными способами, вызывать потребность дополнять основное изображение деталями.</w:t>
            </w:r>
          </w:p>
        </w:tc>
      </w:tr>
      <w:tr w:rsidR="00C74F28" w:rsidRPr="00FF4048" w:rsidTr="0059153F">
        <w:tc>
          <w:tcPr>
            <w:tcW w:w="1384" w:type="dxa"/>
            <w:vMerge/>
            <w:tcBorders>
              <w:top w:val="single" w:sz="4" w:space="0" w:color="auto"/>
            </w:tcBorders>
          </w:tcPr>
          <w:p w:rsidR="00C74F28" w:rsidRPr="00FF4048" w:rsidRDefault="00C74F28" w:rsidP="00FF4048">
            <w:pPr>
              <w:spacing w:after="0"/>
              <w:jc w:val="center"/>
              <w:rPr>
                <w:rFonts w:ascii="Times New Roman" w:hAnsi="Times New Roman" w:cs="Times New Roman"/>
                <w:b/>
                <w:color w:val="000000" w:themeColor="text1"/>
                <w:sz w:val="24"/>
                <w:szCs w:val="24"/>
              </w:rPr>
            </w:pPr>
          </w:p>
        </w:tc>
        <w:tc>
          <w:tcPr>
            <w:tcW w:w="1701" w:type="dxa"/>
          </w:tcPr>
          <w:p w:rsidR="00C74F28" w:rsidRDefault="00C74F28" w:rsidP="00FF404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C74F28" w:rsidRPr="00886CD0" w:rsidRDefault="00C74F28" w:rsidP="00FF404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«Книжкина неделя»</w:t>
            </w:r>
          </w:p>
        </w:tc>
        <w:tc>
          <w:tcPr>
            <w:tcW w:w="3402" w:type="dxa"/>
          </w:tcPr>
          <w:p w:rsidR="00C74F28" w:rsidRPr="00FF4048" w:rsidRDefault="00C74F28" w:rsidP="00FF4048">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Упражнять детей в вырезании округлых форм из квадратов (прямоугольников) путем плавного закругления углов. Закреплять приемы владения ножницами.</w:t>
            </w:r>
          </w:p>
        </w:tc>
        <w:tc>
          <w:tcPr>
            <w:tcW w:w="4678" w:type="dxa"/>
          </w:tcPr>
          <w:p w:rsidR="00C74F28" w:rsidRPr="00FF4048" w:rsidRDefault="00C74F28" w:rsidP="0098363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создавать образную картину, применяя полученные ранее навыки: срезание углов у прямоугольников, вырезывание деталей разнообразной формы. Упражнять в вырезывании одинаковых частей из бумаги, сложенной гармошкой.</w:t>
            </w:r>
          </w:p>
        </w:tc>
        <w:tc>
          <w:tcPr>
            <w:tcW w:w="4612" w:type="dxa"/>
          </w:tcPr>
          <w:p w:rsidR="00C74F28" w:rsidRPr="00FF4048" w:rsidRDefault="00C74F28" w:rsidP="00983636">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 самостоятельно отбирать содержание своей работы и выполнять замысел. Закреплять разнообразные приемы вырезания. Воспитывать самостоятельность, творчество.</w:t>
            </w:r>
          </w:p>
        </w:tc>
      </w:tr>
      <w:tr w:rsidR="00C74F28" w:rsidRPr="00FF4048" w:rsidTr="0059153F">
        <w:tc>
          <w:tcPr>
            <w:tcW w:w="1384" w:type="dxa"/>
            <w:vMerge/>
          </w:tcPr>
          <w:p w:rsidR="00C74F28" w:rsidRPr="00FF4048" w:rsidRDefault="00C74F28" w:rsidP="00FF4048">
            <w:pPr>
              <w:spacing w:after="0"/>
              <w:rPr>
                <w:rFonts w:ascii="Times New Roman" w:hAnsi="Times New Roman" w:cs="Times New Roman"/>
                <w:color w:val="000000" w:themeColor="text1"/>
                <w:sz w:val="24"/>
                <w:szCs w:val="24"/>
              </w:rPr>
            </w:pPr>
          </w:p>
        </w:tc>
        <w:tc>
          <w:tcPr>
            <w:tcW w:w="1701" w:type="dxa"/>
          </w:tcPr>
          <w:p w:rsidR="00C74F28" w:rsidRPr="00E87908" w:rsidRDefault="00C74F28" w:rsidP="00E87908">
            <w:pPr>
              <w:spacing w:after="0"/>
              <w:jc w:val="center"/>
              <w:rPr>
                <w:rFonts w:ascii="Times New Roman" w:hAnsi="Times New Roman" w:cs="Times New Roman"/>
                <w:b/>
                <w:color w:val="000000" w:themeColor="text1"/>
                <w:sz w:val="24"/>
                <w:szCs w:val="24"/>
              </w:rPr>
            </w:pPr>
            <w:r w:rsidRPr="00E87908">
              <w:rPr>
                <w:rFonts w:ascii="Times New Roman" w:hAnsi="Times New Roman" w:cs="Times New Roman"/>
                <w:b/>
                <w:color w:val="000000" w:themeColor="text1"/>
                <w:sz w:val="24"/>
                <w:szCs w:val="24"/>
              </w:rPr>
              <w:t>3</w:t>
            </w:r>
          </w:p>
          <w:p w:rsidR="00C74F28" w:rsidRPr="00FF4048" w:rsidRDefault="00C74F28" w:rsidP="00E87908">
            <w:pPr>
              <w:spacing w:after="0"/>
              <w:jc w:val="center"/>
              <w:rPr>
                <w:rFonts w:ascii="Times New Roman" w:hAnsi="Times New Roman" w:cs="Times New Roman"/>
                <w:color w:val="000000" w:themeColor="text1"/>
                <w:sz w:val="24"/>
                <w:szCs w:val="24"/>
              </w:rPr>
            </w:pPr>
            <w:r w:rsidRPr="00983636">
              <w:rPr>
                <w:rFonts w:ascii="Times New Roman" w:hAnsi="Times New Roman" w:cs="Times New Roman"/>
                <w:b/>
                <w:color w:val="000000" w:themeColor="text1"/>
                <w:sz w:val="24"/>
                <w:szCs w:val="24"/>
              </w:rPr>
              <w:t>«День защитника Отечества»</w:t>
            </w:r>
          </w:p>
        </w:tc>
        <w:tc>
          <w:tcPr>
            <w:tcW w:w="3402" w:type="dxa"/>
          </w:tcPr>
          <w:p w:rsidR="00C74F28" w:rsidRPr="00FF4048" w:rsidRDefault="00C74F28" w:rsidP="00FF4048">
            <w:pPr>
              <w:spacing w:after="0"/>
              <w:rPr>
                <w:rFonts w:ascii="Times New Roman" w:hAnsi="Times New Roman" w:cs="Times New Roman"/>
                <w:color w:val="000000" w:themeColor="text1"/>
                <w:sz w:val="24"/>
                <w:szCs w:val="24"/>
              </w:rPr>
            </w:pPr>
          </w:p>
        </w:tc>
        <w:tc>
          <w:tcPr>
            <w:tcW w:w="4678" w:type="dxa"/>
          </w:tcPr>
          <w:p w:rsidR="00C74F28" w:rsidRPr="00FF4048" w:rsidRDefault="00C74F28" w:rsidP="00FA3B95">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создавать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изображение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бумажных</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деталей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разной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формы</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размера.</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Показать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возможность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видоизменения</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деталей</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(срезание,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загибание,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отгибание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углов).</w:t>
            </w:r>
          </w:p>
        </w:tc>
        <w:tc>
          <w:tcPr>
            <w:tcW w:w="4612" w:type="dxa"/>
          </w:tcPr>
          <w:p w:rsidR="00C74F28" w:rsidRPr="00FF4048" w:rsidRDefault="00C74F28" w:rsidP="00FA3B95">
            <w:pPr>
              <w:spacing w:after="0"/>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Закреплять умение детей создавать коллективную композицию. Упражнять в вырезании и составлении изображения предмета</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 xml:space="preserve"> передавая основную форму и детали.</w:t>
            </w:r>
          </w:p>
        </w:tc>
      </w:tr>
      <w:tr w:rsidR="00C74F28" w:rsidRPr="00FF4048" w:rsidTr="0059153F">
        <w:tc>
          <w:tcPr>
            <w:tcW w:w="1384" w:type="dxa"/>
            <w:vMerge/>
          </w:tcPr>
          <w:p w:rsidR="00C74F28" w:rsidRPr="00FF4048" w:rsidRDefault="00C74F28" w:rsidP="00FF4048">
            <w:pPr>
              <w:spacing w:after="0"/>
              <w:rPr>
                <w:rFonts w:ascii="Times New Roman" w:hAnsi="Times New Roman" w:cs="Times New Roman"/>
                <w:color w:val="000000" w:themeColor="text1"/>
                <w:sz w:val="24"/>
                <w:szCs w:val="24"/>
              </w:rPr>
            </w:pPr>
          </w:p>
        </w:tc>
        <w:tc>
          <w:tcPr>
            <w:tcW w:w="1701" w:type="dxa"/>
          </w:tcPr>
          <w:p w:rsidR="00C74F28" w:rsidRPr="00983636" w:rsidRDefault="00C74F28" w:rsidP="00FF4048">
            <w:pPr>
              <w:spacing w:after="0"/>
              <w:jc w:val="center"/>
              <w:rPr>
                <w:rFonts w:ascii="Times New Roman" w:hAnsi="Times New Roman" w:cs="Times New Roman"/>
                <w:b/>
                <w:color w:val="000000" w:themeColor="text1"/>
                <w:sz w:val="24"/>
                <w:szCs w:val="24"/>
              </w:rPr>
            </w:pPr>
            <w:r w:rsidRPr="00983636">
              <w:rPr>
                <w:rFonts w:ascii="Times New Roman" w:hAnsi="Times New Roman" w:cs="Times New Roman"/>
                <w:b/>
                <w:color w:val="000000" w:themeColor="text1"/>
                <w:sz w:val="24"/>
                <w:szCs w:val="24"/>
              </w:rPr>
              <w:t>4</w:t>
            </w:r>
          </w:p>
          <w:p w:rsidR="00C74F28" w:rsidRPr="00FF4048" w:rsidRDefault="0008537C" w:rsidP="00983636">
            <w:pPr>
              <w:spacing w:after="0"/>
              <w:jc w:val="center"/>
              <w:rPr>
                <w:rFonts w:ascii="Times New Roman" w:hAnsi="Times New Roman" w:cs="Times New Roman"/>
                <w:color w:val="000000" w:themeColor="text1"/>
                <w:sz w:val="24"/>
                <w:szCs w:val="24"/>
              </w:rPr>
            </w:pPr>
            <w:r w:rsidRPr="00FA3B95">
              <w:rPr>
                <w:rFonts w:ascii="Times New Roman" w:hAnsi="Times New Roman" w:cs="Times New Roman"/>
                <w:b/>
                <w:color w:val="000000" w:themeColor="text1"/>
                <w:sz w:val="24"/>
                <w:szCs w:val="24"/>
              </w:rPr>
              <w:t>«Масленица»</w:t>
            </w:r>
          </w:p>
        </w:tc>
        <w:tc>
          <w:tcPr>
            <w:tcW w:w="3402" w:type="dxa"/>
          </w:tcPr>
          <w:p w:rsidR="00C74F28" w:rsidRPr="00FF4048" w:rsidRDefault="00712C67" w:rsidP="00712C67">
            <w:pPr>
              <w:spacing w:after="0"/>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Закреплять технику вырезания округлых форм из квадратов разной величины. Воспитывать самостоятельность.</w:t>
            </w:r>
          </w:p>
        </w:tc>
        <w:tc>
          <w:tcPr>
            <w:tcW w:w="4678" w:type="dxa"/>
          </w:tcPr>
          <w:p w:rsidR="00C74F28" w:rsidRPr="00FF4048" w:rsidRDefault="00712C67" w:rsidP="00712C67">
            <w:pPr>
              <w:spacing w:after="0"/>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вырезывать детали округлой формы, используя</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разные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приёмы.</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чувство</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цвета</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композиций.</w:t>
            </w:r>
          </w:p>
        </w:tc>
        <w:tc>
          <w:tcPr>
            <w:tcW w:w="4612" w:type="dxa"/>
          </w:tcPr>
          <w:p w:rsidR="00C74F28" w:rsidRPr="00FF4048" w:rsidRDefault="00712C67" w:rsidP="00712C67">
            <w:pPr>
              <w:spacing w:after="0"/>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Учить детей создавать несложную композицию: по-разному располагать на пространстве листа изображения, дополнительные предметы. Закреплять приемы вырезывания и наклеивания, умение подбирать цвета для композиции. Развивать творчество.</w:t>
            </w:r>
          </w:p>
        </w:tc>
      </w:tr>
      <w:tr w:rsidR="00C74F28" w:rsidRPr="00DF12A6" w:rsidTr="0059153F">
        <w:tc>
          <w:tcPr>
            <w:tcW w:w="1384" w:type="dxa"/>
            <w:vMerge w:val="restart"/>
            <w:tcBorders>
              <w:top w:val="single" w:sz="4" w:space="0" w:color="auto"/>
            </w:tcBorders>
          </w:tcPr>
          <w:p w:rsidR="00C74F28" w:rsidRPr="00DF12A6" w:rsidRDefault="00C74F28" w:rsidP="00FF4048">
            <w:pPr>
              <w:spacing w:after="0"/>
              <w:jc w:val="center"/>
              <w:rPr>
                <w:rFonts w:ascii="Times New Roman" w:hAnsi="Times New Roman" w:cs="Times New Roman"/>
                <w:b/>
                <w:color w:val="000000" w:themeColor="text1"/>
                <w:sz w:val="24"/>
                <w:szCs w:val="24"/>
              </w:rPr>
            </w:pPr>
            <w:r w:rsidRPr="00DF12A6">
              <w:rPr>
                <w:rFonts w:ascii="Times New Roman" w:hAnsi="Times New Roman" w:cs="Times New Roman"/>
                <w:b/>
                <w:color w:val="000000" w:themeColor="text1"/>
                <w:sz w:val="24"/>
                <w:szCs w:val="24"/>
              </w:rPr>
              <w:t>Март</w:t>
            </w:r>
          </w:p>
        </w:tc>
        <w:tc>
          <w:tcPr>
            <w:tcW w:w="1701" w:type="dxa"/>
          </w:tcPr>
          <w:p w:rsidR="00C74F28" w:rsidRPr="00DF12A6" w:rsidRDefault="00C74F28" w:rsidP="00FF4048">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C74F28" w:rsidRPr="00DF12A6" w:rsidRDefault="00C74F28" w:rsidP="00FF4048">
            <w:pPr>
              <w:spacing w:after="0"/>
              <w:jc w:val="center"/>
              <w:rPr>
                <w:rFonts w:ascii="Times New Roman" w:hAnsi="Times New Roman" w:cs="Times New Roman"/>
                <w:color w:val="000000" w:themeColor="text1"/>
                <w:sz w:val="24"/>
                <w:szCs w:val="24"/>
              </w:rPr>
            </w:pPr>
            <w:r w:rsidRPr="00DF12A6">
              <w:rPr>
                <w:rFonts w:ascii="Times New Roman" w:hAnsi="Times New Roman" w:cs="Times New Roman"/>
                <w:b/>
                <w:color w:val="000000" w:themeColor="text1"/>
                <w:sz w:val="24"/>
                <w:szCs w:val="24"/>
              </w:rPr>
              <w:t>«Международный женский день»</w:t>
            </w:r>
          </w:p>
        </w:tc>
        <w:tc>
          <w:tcPr>
            <w:tcW w:w="3402" w:type="dxa"/>
          </w:tcPr>
          <w:p w:rsidR="00C74F28" w:rsidRPr="00DF12A6" w:rsidRDefault="00C74F28" w:rsidP="00FF4048">
            <w:pPr>
              <w:spacing w:after="0"/>
              <w:rPr>
                <w:rFonts w:ascii="Times New Roman" w:hAnsi="Times New Roman" w:cs="Times New Roman"/>
                <w:color w:val="000000" w:themeColor="text1"/>
                <w:sz w:val="24"/>
                <w:szCs w:val="24"/>
              </w:rPr>
            </w:pPr>
          </w:p>
        </w:tc>
        <w:tc>
          <w:tcPr>
            <w:tcW w:w="4678" w:type="dxa"/>
          </w:tcPr>
          <w:p w:rsidR="00C74F28" w:rsidRPr="00DF12A6" w:rsidRDefault="00C74F28" w:rsidP="00FF4048">
            <w:pPr>
              <w:spacing w:after="0"/>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 xml:space="preserve">Учить детей вырезывать цветы, используя разные приёмы. Развивать чувство цвета и композиций. Воспитывать желание порадовать мам. </w:t>
            </w:r>
          </w:p>
        </w:tc>
        <w:tc>
          <w:tcPr>
            <w:tcW w:w="4612" w:type="dxa"/>
          </w:tcPr>
          <w:p w:rsidR="00C74F28" w:rsidRPr="00DF12A6" w:rsidRDefault="00C74F28" w:rsidP="00FF4048">
            <w:pPr>
              <w:spacing w:after="0"/>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Учить детей придумывать содержание поздравительной открытки и осуществлять замысел, используя полученные ранее умения и навыки. Развивать творческие способности.</w:t>
            </w:r>
          </w:p>
        </w:tc>
      </w:tr>
      <w:tr w:rsidR="00C74F28" w:rsidRPr="00DF12A6" w:rsidTr="0059153F">
        <w:tc>
          <w:tcPr>
            <w:tcW w:w="1384" w:type="dxa"/>
            <w:vMerge/>
            <w:tcBorders>
              <w:top w:val="single" w:sz="4" w:space="0" w:color="auto"/>
            </w:tcBorders>
          </w:tcPr>
          <w:p w:rsidR="00C74F28" w:rsidRPr="00DF12A6" w:rsidRDefault="00C74F28" w:rsidP="009F3A8B">
            <w:pPr>
              <w:spacing w:after="0" w:line="240" w:lineRule="auto"/>
              <w:jc w:val="center"/>
              <w:rPr>
                <w:rFonts w:ascii="Times New Roman" w:hAnsi="Times New Roman" w:cs="Times New Roman"/>
                <w:b/>
                <w:color w:val="000000" w:themeColor="text1"/>
                <w:sz w:val="24"/>
                <w:szCs w:val="24"/>
              </w:rPr>
            </w:pPr>
          </w:p>
        </w:tc>
        <w:tc>
          <w:tcPr>
            <w:tcW w:w="1701" w:type="dxa"/>
          </w:tcPr>
          <w:p w:rsidR="00C74F28" w:rsidRPr="00FA3B95" w:rsidRDefault="00C74F28" w:rsidP="009F3A8B">
            <w:pPr>
              <w:spacing w:after="0" w:line="240" w:lineRule="auto"/>
              <w:jc w:val="center"/>
              <w:rPr>
                <w:rFonts w:ascii="Times New Roman" w:hAnsi="Times New Roman" w:cs="Times New Roman"/>
                <w:b/>
                <w:color w:val="000000" w:themeColor="text1"/>
                <w:sz w:val="24"/>
                <w:szCs w:val="24"/>
              </w:rPr>
            </w:pPr>
            <w:r w:rsidRPr="00FA3B95">
              <w:rPr>
                <w:rFonts w:ascii="Times New Roman" w:hAnsi="Times New Roman" w:cs="Times New Roman"/>
                <w:b/>
                <w:color w:val="000000" w:themeColor="text1"/>
                <w:sz w:val="24"/>
                <w:szCs w:val="24"/>
              </w:rPr>
              <w:t>2.</w:t>
            </w:r>
          </w:p>
          <w:p w:rsidR="00C74F28" w:rsidRPr="00DF12A6" w:rsidRDefault="0008537C" w:rsidP="009F3A8B">
            <w:pPr>
              <w:spacing w:after="0" w:line="240" w:lineRule="auto"/>
              <w:jc w:val="center"/>
              <w:rPr>
                <w:rFonts w:ascii="Times New Roman" w:hAnsi="Times New Roman" w:cs="Times New Roman"/>
                <w:color w:val="000000" w:themeColor="text1"/>
                <w:sz w:val="24"/>
                <w:szCs w:val="24"/>
              </w:rPr>
            </w:pPr>
            <w:r w:rsidRPr="00E87908">
              <w:rPr>
                <w:rFonts w:ascii="Times New Roman" w:hAnsi="Times New Roman" w:cs="Times New Roman"/>
                <w:b/>
                <w:color w:val="000000" w:themeColor="text1"/>
                <w:sz w:val="24"/>
                <w:szCs w:val="24"/>
              </w:rPr>
              <w:t>«Транспорт»</w:t>
            </w:r>
            <w:r w:rsidRPr="00FA3B95">
              <w:rPr>
                <w:rFonts w:ascii="Times New Roman" w:hAnsi="Times New Roman" w:cs="Times New Roman"/>
                <w:b/>
                <w:color w:val="000000" w:themeColor="text1"/>
                <w:sz w:val="24"/>
                <w:szCs w:val="24"/>
              </w:rPr>
              <w:t xml:space="preserve"> </w:t>
            </w:r>
          </w:p>
        </w:tc>
        <w:tc>
          <w:tcPr>
            <w:tcW w:w="3402" w:type="dxa"/>
          </w:tcPr>
          <w:p w:rsidR="00C74F28" w:rsidRPr="00DF12A6" w:rsidRDefault="00712C67" w:rsidP="009F3A8B">
            <w:pPr>
              <w:spacing w:after="0" w:line="240" w:lineRule="auto"/>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 xml:space="preserve">Продолжать упражнять в разрезании полосок по прямой, квадратов по диагонали. Закреплять приемы </w:t>
            </w:r>
            <w:r w:rsidRPr="00FF4048">
              <w:rPr>
                <w:rFonts w:ascii="Times New Roman" w:hAnsi="Times New Roman" w:cs="Times New Roman"/>
                <w:color w:val="000000" w:themeColor="text1"/>
                <w:sz w:val="24"/>
                <w:szCs w:val="24"/>
              </w:rPr>
              <w:lastRenderedPageBreak/>
              <w:t>аккуратного наклеивания.</w:t>
            </w:r>
          </w:p>
        </w:tc>
        <w:tc>
          <w:tcPr>
            <w:tcW w:w="4678" w:type="dxa"/>
          </w:tcPr>
          <w:p w:rsidR="00C74F28" w:rsidRPr="00DF12A6" w:rsidRDefault="00712C67" w:rsidP="009F3A8B">
            <w:pPr>
              <w:spacing w:after="0" w:line="240" w:lineRule="auto"/>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lastRenderedPageBreak/>
              <w:t>Закреплять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вырезывать</w:t>
            </w:r>
            <w:r>
              <w:rPr>
                <w:rFonts w:ascii="Times New Roman" w:hAnsi="Times New Roman" w:cs="Times New Roman"/>
                <w:color w:val="000000" w:themeColor="text1"/>
                <w:sz w:val="24"/>
                <w:szCs w:val="24"/>
              </w:rPr>
              <w:t xml:space="preserve"> симметричные части из бумаги</w:t>
            </w:r>
            <w:r w:rsidRPr="00FF404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начатое</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дело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доводить</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до</w:t>
            </w:r>
            <w:r>
              <w:rPr>
                <w:rFonts w:ascii="Times New Roman" w:hAnsi="Times New Roman" w:cs="Times New Roman"/>
                <w:color w:val="000000" w:themeColor="text1"/>
                <w:sz w:val="24"/>
                <w:szCs w:val="24"/>
              </w:rPr>
              <w:t xml:space="preserve"> </w:t>
            </w:r>
            <w:r w:rsidRPr="00FF4048">
              <w:rPr>
                <w:rFonts w:ascii="Times New Roman" w:hAnsi="Times New Roman" w:cs="Times New Roman"/>
                <w:color w:val="000000" w:themeColor="text1"/>
                <w:sz w:val="24"/>
                <w:szCs w:val="24"/>
              </w:rPr>
              <w:t>конца.</w:t>
            </w:r>
          </w:p>
        </w:tc>
        <w:tc>
          <w:tcPr>
            <w:tcW w:w="4612" w:type="dxa"/>
          </w:tcPr>
          <w:p w:rsidR="00C74F28" w:rsidRPr="00DF12A6" w:rsidRDefault="00712C67" w:rsidP="009F3A8B">
            <w:pPr>
              <w:spacing w:after="0" w:line="240" w:lineRule="auto"/>
              <w:rPr>
                <w:rFonts w:ascii="Times New Roman" w:hAnsi="Times New Roman" w:cs="Times New Roman"/>
                <w:color w:val="000000" w:themeColor="text1"/>
                <w:sz w:val="24"/>
                <w:szCs w:val="24"/>
              </w:rPr>
            </w:pPr>
            <w:r w:rsidRPr="00FF4048">
              <w:rPr>
                <w:rFonts w:ascii="Times New Roman" w:hAnsi="Times New Roman" w:cs="Times New Roman"/>
                <w:color w:val="000000" w:themeColor="text1"/>
                <w:sz w:val="24"/>
                <w:szCs w:val="24"/>
              </w:rPr>
              <w:t xml:space="preserve">Учить детей задумывать содержание аппликации, подбирать бумагу нужного цвета, использовать усвоенные приемы вырезания, красиво располагать </w:t>
            </w:r>
            <w:r w:rsidRPr="00FF4048">
              <w:rPr>
                <w:rFonts w:ascii="Times New Roman" w:hAnsi="Times New Roman" w:cs="Times New Roman"/>
                <w:color w:val="000000" w:themeColor="text1"/>
                <w:sz w:val="24"/>
                <w:szCs w:val="24"/>
              </w:rPr>
              <w:lastRenderedPageBreak/>
              <w:t>изображение на листе. Развивать творчество.</w:t>
            </w:r>
          </w:p>
        </w:tc>
      </w:tr>
      <w:tr w:rsidR="00C74F28" w:rsidRPr="00DF12A6" w:rsidTr="0059153F">
        <w:tc>
          <w:tcPr>
            <w:tcW w:w="1384" w:type="dxa"/>
            <w:vMerge/>
          </w:tcPr>
          <w:p w:rsidR="00C74F28" w:rsidRPr="00DF12A6" w:rsidRDefault="00C74F28" w:rsidP="009F3A8B">
            <w:pPr>
              <w:spacing w:after="0" w:line="240" w:lineRule="auto"/>
              <w:jc w:val="center"/>
              <w:rPr>
                <w:rFonts w:ascii="Times New Roman" w:hAnsi="Times New Roman" w:cs="Times New Roman"/>
                <w:b/>
                <w:color w:val="000000" w:themeColor="text1"/>
                <w:sz w:val="24"/>
                <w:szCs w:val="24"/>
              </w:rPr>
            </w:pPr>
          </w:p>
        </w:tc>
        <w:tc>
          <w:tcPr>
            <w:tcW w:w="1701" w:type="dxa"/>
          </w:tcPr>
          <w:p w:rsidR="00C74F28" w:rsidRPr="009B7410" w:rsidRDefault="00C74F28" w:rsidP="009F3A8B">
            <w:pPr>
              <w:spacing w:after="0" w:line="240" w:lineRule="auto"/>
              <w:jc w:val="center"/>
              <w:rPr>
                <w:rFonts w:ascii="Times New Roman" w:hAnsi="Times New Roman" w:cs="Times New Roman"/>
                <w:b/>
                <w:color w:val="000000" w:themeColor="text1"/>
                <w:sz w:val="24"/>
                <w:szCs w:val="24"/>
              </w:rPr>
            </w:pPr>
            <w:r w:rsidRPr="009B7410">
              <w:rPr>
                <w:rFonts w:ascii="Times New Roman" w:hAnsi="Times New Roman" w:cs="Times New Roman"/>
                <w:b/>
                <w:color w:val="000000" w:themeColor="text1"/>
                <w:sz w:val="24"/>
                <w:szCs w:val="24"/>
              </w:rPr>
              <w:t>3</w:t>
            </w:r>
          </w:p>
          <w:p w:rsidR="00C74F28" w:rsidRPr="00DF12A6" w:rsidRDefault="00C74F28" w:rsidP="009F3A8B">
            <w:pPr>
              <w:spacing w:after="0" w:line="240" w:lineRule="auto"/>
              <w:jc w:val="center"/>
              <w:rPr>
                <w:rFonts w:ascii="Times New Roman" w:hAnsi="Times New Roman" w:cs="Times New Roman"/>
                <w:color w:val="000000" w:themeColor="text1"/>
                <w:sz w:val="24"/>
                <w:szCs w:val="24"/>
              </w:rPr>
            </w:pPr>
            <w:r w:rsidRPr="009B7410">
              <w:rPr>
                <w:rFonts w:ascii="Times New Roman" w:hAnsi="Times New Roman" w:cs="Times New Roman"/>
                <w:b/>
                <w:color w:val="000000" w:themeColor="text1"/>
                <w:sz w:val="24"/>
                <w:szCs w:val="24"/>
              </w:rPr>
              <w:t>«Встреча пернатых друзей»</w:t>
            </w:r>
          </w:p>
        </w:tc>
        <w:tc>
          <w:tcPr>
            <w:tcW w:w="3402" w:type="dxa"/>
          </w:tcPr>
          <w:p w:rsidR="00C74F28" w:rsidRPr="00DF12A6" w:rsidRDefault="00C74F28" w:rsidP="009F3A8B">
            <w:pPr>
              <w:spacing w:after="0" w:line="240" w:lineRule="auto"/>
              <w:rPr>
                <w:rFonts w:ascii="Times New Roman" w:hAnsi="Times New Roman" w:cs="Times New Roman"/>
                <w:color w:val="000000" w:themeColor="text1"/>
                <w:sz w:val="24"/>
                <w:szCs w:val="24"/>
              </w:rPr>
            </w:pPr>
          </w:p>
        </w:tc>
        <w:tc>
          <w:tcPr>
            <w:tcW w:w="4678" w:type="dxa"/>
          </w:tcPr>
          <w:p w:rsidR="00C74F28" w:rsidRPr="00DF12A6" w:rsidRDefault="00C74F28" w:rsidP="009F3A8B">
            <w:pPr>
              <w:spacing w:after="0" w:line="240" w:lineRule="auto"/>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Учить детей задумывать содержание своей работы, используя знакомые приёмы аппликации. Воспитывать творчество.</w:t>
            </w:r>
          </w:p>
        </w:tc>
        <w:tc>
          <w:tcPr>
            <w:tcW w:w="4612" w:type="dxa"/>
          </w:tcPr>
          <w:p w:rsidR="00C74F28" w:rsidRPr="00DF12A6" w:rsidRDefault="00C74F28" w:rsidP="009F3A8B">
            <w:pPr>
              <w:spacing w:after="0" w:line="240" w:lineRule="auto"/>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Учить детей задумывать содержание аппликации, подбирать бумагу нужного цвета, использовать усвоенные приёмы вырезания.</w:t>
            </w:r>
          </w:p>
        </w:tc>
      </w:tr>
      <w:tr w:rsidR="00C74F28" w:rsidRPr="00DF12A6" w:rsidTr="0059153F">
        <w:tc>
          <w:tcPr>
            <w:tcW w:w="1384" w:type="dxa"/>
            <w:vMerge/>
          </w:tcPr>
          <w:p w:rsidR="00C74F28" w:rsidRPr="00DF12A6" w:rsidRDefault="00C74F28" w:rsidP="009F3A8B">
            <w:pPr>
              <w:spacing w:after="0" w:line="240" w:lineRule="auto"/>
              <w:jc w:val="center"/>
              <w:rPr>
                <w:rFonts w:ascii="Times New Roman" w:hAnsi="Times New Roman" w:cs="Times New Roman"/>
                <w:b/>
                <w:color w:val="000000" w:themeColor="text1"/>
                <w:sz w:val="24"/>
                <w:szCs w:val="24"/>
              </w:rPr>
            </w:pPr>
          </w:p>
        </w:tc>
        <w:tc>
          <w:tcPr>
            <w:tcW w:w="1701" w:type="dxa"/>
          </w:tcPr>
          <w:p w:rsidR="00C74F28" w:rsidRPr="00DF12A6" w:rsidRDefault="00C74F28"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C74F28" w:rsidRPr="00DF12A6" w:rsidRDefault="00C74F28" w:rsidP="009F3A8B">
            <w:pPr>
              <w:spacing w:after="0" w:line="240" w:lineRule="auto"/>
              <w:jc w:val="center"/>
              <w:rPr>
                <w:rFonts w:ascii="Times New Roman" w:hAnsi="Times New Roman" w:cs="Times New Roman"/>
                <w:color w:val="000000" w:themeColor="text1"/>
                <w:sz w:val="24"/>
                <w:szCs w:val="24"/>
              </w:rPr>
            </w:pPr>
            <w:r w:rsidRPr="00DF12A6">
              <w:rPr>
                <w:rFonts w:ascii="Times New Roman" w:hAnsi="Times New Roman" w:cs="Times New Roman"/>
                <w:b/>
                <w:color w:val="000000" w:themeColor="text1"/>
                <w:sz w:val="24"/>
                <w:szCs w:val="24"/>
              </w:rPr>
              <w:t>«Домашние и дикие животные»</w:t>
            </w:r>
          </w:p>
        </w:tc>
        <w:tc>
          <w:tcPr>
            <w:tcW w:w="3402" w:type="dxa"/>
          </w:tcPr>
          <w:p w:rsidR="00C74F28" w:rsidRPr="00DF12A6" w:rsidRDefault="00C74F28" w:rsidP="009F3A8B">
            <w:pPr>
              <w:spacing w:after="0" w:line="240" w:lineRule="auto"/>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Упражнять детей в вырезывании округлых форм из квадратов путем плавного закругления углов. Закреплять приемы владения ножницами.</w:t>
            </w:r>
          </w:p>
        </w:tc>
        <w:tc>
          <w:tcPr>
            <w:tcW w:w="4678" w:type="dxa"/>
          </w:tcPr>
          <w:p w:rsidR="00C74F28" w:rsidRPr="00DF12A6" w:rsidRDefault="00C74F28" w:rsidP="009F3A8B">
            <w:pPr>
              <w:spacing w:after="0" w:line="240" w:lineRule="auto"/>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Закреплять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вырезывать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животных,</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используя</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знакомые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приемы</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аппликации.</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начатое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дело</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доводить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до</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конца.</w:t>
            </w:r>
          </w:p>
          <w:p w:rsidR="00C74F28" w:rsidRPr="00DF12A6" w:rsidRDefault="00C74F28" w:rsidP="009F3A8B">
            <w:pPr>
              <w:spacing w:after="0" w:line="240" w:lineRule="auto"/>
              <w:rPr>
                <w:rFonts w:ascii="Times New Roman" w:hAnsi="Times New Roman" w:cs="Times New Roman"/>
                <w:color w:val="000000" w:themeColor="text1"/>
                <w:sz w:val="24"/>
                <w:szCs w:val="24"/>
              </w:rPr>
            </w:pPr>
          </w:p>
        </w:tc>
        <w:tc>
          <w:tcPr>
            <w:tcW w:w="4612" w:type="dxa"/>
          </w:tcPr>
          <w:p w:rsidR="00C74F28" w:rsidRPr="00DF12A6" w:rsidRDefault="00C74F28" w:rsidP="009F3A8B">
            <w:pPr>
              <w:spacing w:after="0" w:line="240" w:lineRule="auto"/>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Развивать творчество, красиво располагать изображение на листе, используя разнообразные приемы вырезывания.</w:t>
            </w:r>
          </w:p>
          <w:p w:rsidR="00C74F28" w:rsidRPr="00DF12A6" w:rsidRDefault="00C74F28" w:rsidP="009F3A8B">
            <w:pPr>
              <w:spacing w:after="0" w:line="240" w:lineRule="auto"/>
              <w:rPr>
                <w:rFonts w:ascii="Times New Roman" w:hAnsi="Times New Roman" w:cs="Times New Roman"/>
                <w:color w:val="000000" w:themeColor="text1"/>
                <w:sz w:val="24"/>
                <w:szCs w:val="24"/>
              </w:rPr>
            </w:pPr>
          </w:p>
        </w:tc>
      </w:tr>
      <w:tr w:rsidR="00C74F28" w:rsidRPr="00DF12A6" w:rsidTr="009B7410">
        <w:trPr>
          <w:trHeight w:val="1570"/>
        </w:trPr>
        <w:tc>
          <w:tcPr>
            <w:tcW w:w="1384" w:type="dxa"/>
            <w:vMerge w:val="restart"/>
          </w:tcPr>
          <w:p w:rsidR="00C74F28" w:rsidRPr="00DF12A6" w:rsidRDefault="00C74F28" w:rsidP="009F3A8B">
            <w:pPr>
              <w:spacing w:after="0" w:line="240" w:lineRule="auto"/>
              <w:jc w:val="center"/>
              <w:rPr>
                <w:rFonts w:ascii="Times New Roman" w:hAnsi="Times New Roman" w:cs="Times New Roman"/>
                <w:b/>
                <w:color w:val="000000" w:themeColor="text1"/>
                <w:sz w:val="24"/>
                <w:szCs w:val="24"/>
              </w:rPr>
            </w:pPr>
            <w:r w:rsidRPr="00DF12A6">
              <w:rPr>
                <w:rFonts w:ascii="Times New Roman" w:hAnsi="Times New Roman" w:cs="Times New Roman"/>
                <w:b/>
                <w:color w:val="000000" w:themeColor="text1"/>
                <w:sz w:val="24"/>
                <w:szCs w:val="24"/>
              </w:rPr>
              <w:t>Апрель</w:t>
            </w:r>
          </w:p>
        </w:tc>
        <w:tc>
          <w:tcPr>
            <w:tcW w:w="1701" w:type="dxa"/>
          </w:tcPr>
          <w:p w:rsidR="00C74F28" w:rsidRPr="00DF12A6" w:rsidRDefault="00C74F28" w:rsidP="009F3A8B">
            <w:pPr>
              <w:spacing w:after="0" w:line="240" w:lineRule="auto"/>
              <w:jc w:val="center"/>
              <w:rPr>
                <w:rFonts w:ascii="Times New Roman" w:hAnsi="Times New Roman" w:cs="Times New Roman"/>
                <w:b/>
                <w:color w:val="000000" w:themeColor="text1"/>
                <w:sz w:val="24"/>
                <w:szCs w:val="24"/>
              </w:rPr>
            </w:pPr>
            <w:r w:rsidRPr="00DF12A6">
              <w:rPr>
                <w:rFonts w:ascii="Times New Roman" w:hAnsi="Times New Roman" w:cs="Times New Roman"/>
                <w:b/>
                <w:color w:val="000000" w:themeColor="text1"/>
                <w:sz w:val="24"/>
                <w:szCs w:val="24"/>
              </w:rPr>
              <w:t>1.</w:t>
            </w:r>
          </w:p>
          <w:p w:rsidR="00C74F28" w:rsidRPr="00DF12A6" w:rsidRDefault="00C74F28" w:rsidP="009F3A8B">
            <w:pPr>
              <w:spacing w:after="0" w:line="240" w:lineRule="auto"/>
              <w:jc w:val="center"/>
              <w:rPr>
                <w:rFonts w:ascii="Times New Roman" w:hAnsi="Times New Roman" w:cs="Times New Roman"/>
                <w:color w:val="000000" w:themeColor="text1"/>
                <w:sz w:val="24"/>
                <w:szCs w:val="24"/>
              </w:rPr>
            </w:pPr>
            <w:r w:rsidRPr="00DF12A6">
              <w:rPr>
                <w:rFonts w:ascii="Times New Roman" w:hAnsi="Times New Roman" w:cs="Times New Roman"/>
                <w:b/>
                <w:color w:val="000000" w:themeColor="text1"/>
                <w:sz w:val="24"/>
                <w:szCs w:val="24"/>
              </w:rPr>
              <w:t>«В мире профессий»</w:t>
            </w:r>
          </w:p>
        </w:tc>
        <w:tc>
          <w:tcPr>
            <w:tcW w:w="3402" w:type="dxa"/>
          </w:tcPr>
          <w:p w:rsidR="00C74F28" w:rsidRPr="00DF12A6" w:rsidRDefault="00C74F28" w:rsidP="009F3A8B">
            <w:pPr>
              <w:spacing w:after="0" w:line="240" w:lineRule="auto"/>
              <w:rPr>
                <w:rFonts w:ascii="Times New Roman" w:hAnsi="Times New Roman" w:cs="Times New Roman"/>
                <w:color w:val="000000" w:themeColor="text1"/>
                <w:sz w:val="24"/>
                <w:szCs w:val="24"/>
              </w:rPr>
            </w:pPr>
          </w:p>
        </w:tc>
        <w:tc>
          <w:tcPr>
            <w:tcW w:w="4678" w:type="dxa"/>
          </w:tcPr>
          <w:p w:rsidR="00C74F28" w:rsidRPr="00DF12A6" w:rsidRDefault="00C74F28" w:rsidP="009F3A8B">
            <w:pPr>
              <w:spacing w:after="0" w:line="240" w:lineRule="auto"/>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Развивать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детей</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умение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выбирать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содержание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своей</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Учить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использовать</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разные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приемы</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аппликации</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(бумагу,</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сложенную</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вдвое,</w:t>
            </w:r>
            <w:r>
              <w:rPr>
                <w:rFonts w:ascii="Times New Roman" w:hAnsi="Times New Roman" w:cs="Times New Roman"/>
                <w:color w:val="000000" w:themeColor="text1"/>
                <w:sz w:val="24"/>
                <w:szCs w:val="24"/>
              </w:rPr>
              <w:t xml:space="preserve"> </w:t>
            </w:r>
            <w:r w:rsidRPr="00DF12A6">
              <w:rPr>
                <w:rFonts w:ascii="Times New Roman" w:hAnsi="Times New Roman" w:cs="Times New Roman"/>
                <w:color w:val="000000" w:themeColor="text1"/>
                <w:sz w:val="24"/>
                <w:szCs w:val="24"/>
              </w:rPr>
              <w:t>гармошкой).</w:t>
            </w:r>
          </w:p>
        </w:tc>
        <w:tc>
          <w:tcPr>
            <w:tcW w:w="4612" w:type="dxa"/>
          </w:tcPr>
          <w:p w:rsidR="00C74F28" w:rsidRPr="00DF12A6" w:rsidRDefault="00C74F28" w:rsidP="009F3A8B">
            <w:pPr>
              <w:spacing w:after="0" w:line="240" w:lineRule="auto"/>
              <w:rPr>
                <w:rFonts w:ascii="Times New Roman" w:hAnsi="Times New Roman" w:cs="Times New Roman"/>
                <w:color w:val="000000" w:themeColor="text1"/>
                <w:sz w:val="24"/>
                <w:szCs w:val="24"/>
              </w:rPr>
            </w:pPr>
            <w:r w:rsidRPr="00DF12A6">
              <w:rPr>
                <w:rFonts w:ascii="Times New Roman" w:hAnsi="Times New Roman" w:cs="Times New Roman"/>
                <w:color w:val="000000" w:themeColor="text1"/>
                <w:sz w:val="24"/>
                <w:szCs w:val="24"/>
              </w:rPr>
              <w:t>Учить детей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w:t>
            </w:r>
          </w:p>
        </w:tc>
      </w:tr>
      <w:tr w:rsidR="009B7410" w:rsidRPr="00DF12A6" w:rsidTr="009B7410">
        <w:trPr>
          <w:trHeight w:val="1570"/>
        </w:trPr>
        <w:tc>
          <w:tcPr>
            <w:tcW w:w="1384" w:type="dxa"/>
            <w:vMerge/>
          </w:tcPr>
          <w:p w:rsidR="009B7410" w:rsidRPr="00DF12A6" w:rsidRDefault="009B7410" w:rsidP="009F3A8B">
            <w:pPr>
              <w:spacing w:after="0" w:line="240" w:lineRule="auto"/>
              <w:jc w:val="center"/>
              <w:rPr>
                <w:rFonts w:ascii="Times New Roman" w:hAnsi="Times New Roman" w:cs="Times New Roman"/>
                <w:b/>
                <w:color w:val="000000" w:themeColor="text1"/>
                <w:sz w:val="24"/>
                <w:szCs w:val="24"/>
              </w:rPr>
            </w:pPr>
          </w:p>
        </w:tc>
        <w:tc>
          <w:tcPr>
            <w:tcW w:w="1701" w:type="dxa"/>
          </w:tcPr>
          <w:p w:rsidR="009B7410" w:rsidRDefault="009B7410"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F9017D" w:rsidRPr="00DF12A6" w:rsidRDefault="00872F8B"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F9017D">
              <w:rPr>
                <w:rFonts w:ascii="Times New Roman" w:hAnsi="Times New Roman" w:cs="Times New Roman"/>
                <w:b/>
                <w:color w:val="000000" w:themeColor="text1"/>
                <w:sz w:val="24"/>
                <w:szCs w:val="24"/>
              </w:rPr>
              <w:t>День космонавтики</w:t>
            </w:r>
            <w:r>
              <w:rPr>
                <w:rFonts w:ascii="Times New Roman" w:hAnsi="Times New Roman" w:cs="Times New Roman"/>
                <w:b/>
                <w:color w:val="000000" w:themeColor="text1"/>
                <w:sz w:val="24"/>
                <w:szCs w:val="24"/>
              </w:rPr>
              <w:t>»</w:t>
            </w:r>
          </w:p>
        </w:tc>
        <w:tc>
          <w:tcPr>
            <w:tcW w:w="3402" w:type="dxa"/>
          </w:tcPr>
          <w:p w:rsidR="009B7410" w:rsidRPr="00F9017D" w:rsidRDefault="00F9017D" w:rsidP="009F3A8B">
            <w:pPr>
              <w:spacing w:line="240" w:lineRule="auto"/>
              <w:rPr>
                <w:rFonts w:ascii="Times New Roman" w:hAnsi="Times New Roman" w:cs="Times New Roman"/>
                <w:sz w:val="24"/>
                <w:szCs w:val="24"/>
              </w:rPr>
            </w:pPr>
            <w:r w:rsidRPr="00F9017D">
              <w:rPr>
                <w:rFonts w:ascii="Times New Roman" w:hAnsi="Times New Roman" w:cs="Times New Roman"/>
                <w:sz w:val="24"/>
                <w:szCs w:val="24"/>
              </w:rPr>
              <w:t>Закреплять  умения детей составлять композицию из геометрических фигур, продолжать учить вырезать детали;  закреплять навыки детей работы с клеем-карандашом, навыки наклеивания фигур на картон.</w:t>
            </w:r>
          </w:p>
        </w:tc>
        <w:tc>
          <w:tcPr>
            <w:tcW w:w="4678" w:type="dxa"/>
          </w:tcPr>
          <w:p w:rsidR="00F9017D" w:rsidRPr="00F9017D" w:rsidRDefault="00F9017D" w:rsidP="009F3A8B">
            <w:pPr>
              <w:spacing w:after="0" w:line="240" w:lineRule="auto"/>
              <w:rPr>
                <w:rFonts w:ascii="Times New Roman" w:hAnsi="Times New Roman" w:cs="Times New Roman"/>
                <w:sz w:val="24"/>
                <w:szCs w:val="24"/>
              </w:rPr>
            </w:pPr>
            <w:r w:rsidRPr="00F9017D">
              <w:rPr>
                <w:rFonts w:ascii="Times New Roman" w:hAnsi="Times New Roman" w:cs="Times New Roman"/>
                <w:sz w:val="24"/>
                <w:szCs w:val="24"/>
              </w:rPr>
              <w:t>Учить детей соединять в работе приёмы комбинированного и силуэтного вырезывания.</w:t>
            </w:r>
            <w:r>
              <w:rPr>
                <w:rFonts w:ascii="Times New Roman" w:hAnsi="Times New Roman" w:cs="Times New Roman"/>
                <w:sz w:val="24"/>
                <w:szCs w:val="24"/>
              </w:rPr>
              <w:t xml:space="preserve"> </w:t>
            </w:r>
            <w:r w:rsidRPr="00F9017D">
              <w:rPr>
                <w:rFonts w:ascii="Times New Roman" w:hAnsi="Times New Roman" w:cs="Times New Roman"/>
                <w:sz w:val="24"/>
                <w:szCs w:val="24"/>
              </w:rPr>
              <w:t>Учить красиво располагать изображение на листе бумаги.</w:t>
            </w:r>
          </w:p>
          <w:p w:rsidR="00F9017D" w:rsidRPr="00F9017D" w:rsidRDefault="00F9017D" w:rsidP="009F3A8B">
            <w:pPr>
              <w:spacing w:after="0" w:line="240" w:lineRule="auto"/>
              <w:rPr>
                <w:rFonts w:ascii="Times New Roman" w:hAnsi="Times New Roman" w:cs="Times New Roman"/>
                <w:sz w:val="24"/>
                <w:szCs w:val="24"/>
              </w:rPr>
            </w:pPr>
            <w:r w:rsidRPr="00F9017D">
              <w:rPr>
                <w:rFonts w:ascii="Times New Roman" w:hAnsi="Times New Roman" w:cs="Times New Roman"/>
                <w:sz w:val="24"/>
                <w:szCs w:val="24"/>
              </w:rPr>
              <w:t>Закреплять приёмы вырезывания и наклеивания, правила работы с ножницами и клеем.</w:t>
            </w:r>
          </w:p>
          <w:p w:rsidR="009B7410" w:rsidRPr="00DF12A6" w:rsidRDefault="009B7410" w:rsidP="009F3A8B">
            <w:pPr>
              <w:spacing w:after="0" w:line="240" w:lineRule="auto"/>
              <w:rPr>
                <w:rFonts w:ascii="Times New Roman" w:hAnsi="Times New Roman" w:cs="Times New Roman"/>
                <w:color w:val="000000" w:themeColor="text1"/>
                <w:sz w:val="24"/>
                <w:szCs w:val="24"/>
              </w:rPr>
            </w:pPr>
          </w:p>
        </w:tc>
        <w:tc>
          <w:tcPr>
            <w:tcW w:w="4612" w:type="dxa"/>
          </w:tcPr>
          <w:p w:rsidR="009B7410" w:rsidRPr="00872F8B" w:rsidRDefault="00872F8B" w:rsidP="009F3A8B">
            <w:pPr>
              <w:spacing w:after="0" w:line="240" w:lineRule="auto"/>
              <w:rPr>
                <w:rFonts w:ascii="Times New Roman" w:hAnsi="Times New Roman" w:cs="Times New Roman"/>
                <w:color w:val="000000" w:themeColor="text1"/>
                <w:sz w:val="24"/>
                <w:szCs w:val="24"/>
              </w:rPr>
            </w:pPr>
            <w:r w:rsidRPr="00872F8B">
              <w:rPr>
                <w:rFonts w:ascii="Times New Roman" w:hAnsi="Times New Roman" w:cs="Times New Roman"/>
                <w:color w:val="000000"/>
                <w:sz w:val="24"/>
                <w:szCs w:val="24"/>
                <w:shd w:val="clear" w:color="auto" w:fill="FFFFFF"/>
              </w:rPr>
              <w:t xml:space="preserve">Закреплять умения </w:t>
            </w:r>
            <w:r w:rsidR="00F9017D" w:rsidRPr="00872F8B">
              <w:rPr>
                <w:rFonts w:ascii="Times New Roman" w:hAnsi="Times New Roman" w:cs="Times New Roman"/>
                <w:color w:val="000000"/>
                <w:sz w:val="24"/>
                <w:szCs w:val="24"/>
                <w:shd w:val="clear" w:color="auto" w:fill="FFFFFF"/>
              </w:rPr>
              <w:t>детей составлять гармоничные образы ракет из отдельных элементов (прямоугольники, треугольники, круги).</w:t>
            </w:r>
            <w:r w:rsidR="00F9017D" w:rsidRPr="00872F8B">
              <w:rPr>
                <w:rFonts w:ascii="Times New Roman" w:hAnsi="Times New Roman" w:cs="Times New Roman"/>
                <w:color w:val="000000"/>
                <w:sz w:val="24"/>
                <w:szCs w:val="24"/>
              </w:rPr>
              <w:br/>
            </w:r>
            <w:r w:rsidR="00F9017D" w:rsidRPr="00872F8B">
              <w:rPr>
                <w:rFonts w:ascii="Times New Roman" w:hAnsi="Times New Roman" w:cs="Times New Roman"/>
                <w:color w:val="000000"/>
                <w:sz w:val="24"/>
                <w:szCs w:val="24"/>
                <w:shd w:val="clear" w:color="auto" w:fill="FFFFFF"/>
              </w:rPr>
              <w:t>Активировать способы вырезания прямоугольников, треугольников, кругов.</w:t>
            </w:r>
            <w:r w:rsidR="00F9017D" w:rsidRPr="00872F8B">
              <w:rPr>
                <w:rFonts w:ascii="Times New Roman" w:hAnsi="Times New Roman" w:cs="Times New Roman"/>
                <w:color w:val="000000"/>
                <w:sz w:val="24"/>
                <w:szCs w:val="24"/>
              </w:rPr>
              <w:br/>
            </w:r>
            <w:r w:rsidR="00F9017D" w:rsidRPr="00872F8B">
              <w:rPr>
                <w:rFonts w:ascii="Times New Roman" w:hAnsi="Times New Roman" w:cs="Times New Roman"/>
                <w:color w:val="000000"/>
                <w:sz w:val="24"/>
                <w:szCs w:val="24"/>
                <w:shd w:val="clear" w:color="auto" w:fill="FFFFFF"/>
              </w:rPr>
              <w:t>Развивать комбинаторные и композиционные умения: составлять варианты изображения ракет из нескольких частей, красиво распола</w:t>
            </w:r>
            <w:r>
              <w:rPr>
                <w:rFonts w:ascii="Times New Roman" w:hAnsi="Times New Roman" w:cs="Times New Roman"/>
                <w:color w:val="000000"/>
                <w:sz w:val="24"/>
                <w:szCs w:val="24"/>
                <w:shd w:val="clear" w:color="auto" w:fill="FFFFFF"/>
              </w:rPr>
              <w:t>гать на композиционной основе (</w:t>
            </w:r>
            <w:r w:rsidR="00F9017D" w:rsidRPr="00872F8B">
              <w:rPr>
                <w:rFonts w:ascii="Times New Roman" w:hAnsi="Times New Roman" w:cs="Times New Roman"/>
                <w:color w:val="000000"/>
                <w:sz w:val="24"/>
                <w:szCs w:val="24"/>
                <w:shd w:val="clear" w:color="auto" w:fill="FFFFFF"/>
              </w:rPr>
              <w:t>изображение звёздного неба).</w:t>
            </w:r>
          </w:p>
        </w:tc>
      </w:tr>
      <w:tr w:rsidR="00872F8B" w:rsidRPr="00DF12A6" w:rsidTr="009B7410">
        <w:trPr>
          <w:trHeight w:val="1570"/>
        </w:trPr>
        <w:tc>
          <w:tcPr>
            <w:tcW w:w="1384" w:type="dxa"/>
            <w:vMerge/>
          </w:tcPr>
          <w:p w:rsidR="00872F8B" w:rsidRPr="00DF12A6" w:rsidRDefault="00872F8B" w:rsidP="009F3A8B">
            <w:pPr>
              <w:spacing w:after="0" w:line="240" w:lineRule="auto"/>
              <w:jc w:val="center"/>
              <w:rPr>
                <w:rFonts w:ascii="Times New Roman" w:hAnsi="Times New Roman" w:cs="Times New Roman"/>
                <w:b/>
                <w:color w:val="000000" w:themeColor="text1"/>
                <w:sz w:val="24"/>
                <w:szCs w:val="24"/>
              </w:rPr>
            </w:pPr>
          </w:p>
        </w:tc>
        <w:tc>
          <w:tcPr>
            <w:tcW w:w="1701" w:type="dxa"/>
          </w:tcPr>
          <w:p w:rsidR="00872F8B" w:rsidRDefault="00872F8B"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872F8B" w:rsidRDefault="00872F8B"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«Пасха»</w:t>
            </w:r>
          </w:p>
        </w:tc>
        <w:tc>
          <w:tcPr>
            <w:tcW w:w="3402" w:type="dxa"/>
          </w:tcPr>
          <w:p w:rsidR="00872F8B" w:rsidRPr="00F9017D" w:rsidRDefault="00872F8B" w:rsidP="009F3A8B">
            <w:pPr>
              <w:spacing w:line="240" w:lineRule="auto"/>
              <w:rPr>
                <w:rFonts w:ascii="Times New Roman" w:hAnsi="Times New Roman" w:cs="Times New Roman"/>
                <w:sz w:val="24"/>
                <w:szCs w:val="24"/>
              </w:rPr>
            </w:pPr>
          </w:p>
        </w:tc>
        <w:tc>
          <w:tcPr>
            <w:tcW w:w="4678" w:type="dxa"/>
          </w:tcPr>
          <w:p w:rsidR="00872F8B" w:rsidRPr="00300E83" w:rsidRDefault="00300E83" w:rsidP="009F3A8B">
            <w:pPr>
              <w:spacing w:after="0" w:line="240" w:lineRule="auto"/>
              <w:rPr>
                <w:rFonts w:ascii="Times New Roman" w:hAnsi="Times New Roman" w:cs="Times New Roman"/>
                <w:sz w:val="24"/>
                <w:szCs w:val="24"/>
              </w:rPr>
            </w:pPr>
            <w:r w:rsidRPr="00300E83">
              <w:rPr>
                <w:rFonts w:ascii="Times New Roman" w:hAnsi="Times New Roman" w:cs="Times New Roman"/>
                <w:color w:val="000000"/>
                <w:sz w:val="24"/>
                <w:szCs w:val="24"/>
                <w:shd w:val="clear" w:color="auto" w:fill="FFFFFF"/>
              </w:rPr>
              <w:t>П</w:t>
            </w:r>
            <w:r w:rsidR="00872F8B" w:rsidRPr="00300E83">
              <w:rPr>
                <w:rFonts w:ascii="Times New Roman" w:hAnsi="Times New Roman" w:cs="Times New Roman"/>
                <w:color w:val="000000"/>
                <w:sz w:val="24"/>
                <w:szCs w:val="24"/>
                <w:shd w:val="clear" w:color="auto" w:fill="FFFFFF"/>
              </w:rPr>
              <w:t>родолжать развивать умение пользоваться кистью, правильно подбирать части аппликации;</w:t>
            </w:r>
            <w:r w:rsidR="00872F8B" w:rsidRPr="00300E83">
              <w:rPr>
                <w:rFonts w:ascii="Times New Roman" w:hAnsi="Times New Roman" w:cs="Times New Roman"/>
                <w:color w:val="000000"/>
                <w:sz w:val="24"/>
                <w:szCs w:val="24"/>
              </w:rPr>
              <w:br/>
            </w:r>
            <w:r w:rsidR="00872F8B" w:rsidRPr="00300E83">
              <w:rPr>
                <w:rFonts w:ascii="Times New Roman" w:hAnsi="Times New Roman" w:cs="Times New Roman"/>
                <w:color w:val="000000"/>
                <w:sz w:val="24"/>
                <w:szCs w:val="24"/>
                <w:shd w:val="clear" w:color="auto" w:fill="FFFFFF"/>
              </w:rPr>
              <w:t>закреплять умение вырезывать детали аппликации, аккуратно наклеивать детали;</w:t>
            </w:r>
            <w:r w:rsidRPr="00300E83">
              <w:rPr>
                <w:rFonts w:ascii="Times New Roman" w:hAnsi="Times New Roman" w:cs="Times New Roman"/>
                <w:color w:val="000000"/>
                <w:sz w:val="24"/>
                <w:szCs w:val="24"/>
              </w:rPr>
              <w:t xml:space="preserve"> </w:t>
            </w:r>
            <w:r w:rsidR="00872F8B" w:rsidRPr="00300E83">
              <w:rPr>
                <w:rFonts w:ascii="Times New Roman" w:hAnsi="Times New Roman" w:cs="Times New Roman"/>
                <w:color w:val="000000"/>
                <w:sz w:val="24"/>
                <w:szCs w:val="24"/>
                <w:shd w:val="clear" w:color="auto" w:fill="FFFFFF"/>
              </w:rPr>
              <w:t>развивать творческую инициативу детей, самостоятельность</w:t>
            </w:r>
          </w:p>
        </w:tc>
        <w:tc>
          <w:tcPr>
            <w:tcW w:w="4612" w:type="dxa"/>
          </w:tcPr>
          <w:p w:rsidR="00872F8B" w:rsidRPr="00872F8B" w:rsidRDefault="00872F8B" w:rsidP="009F3A8B">
            <w:pPr>
              <w:pStyle w:val="a7"/>
              <w:shd w:val="clear" w:color="auto" w:fill="FFFFFF"/>
              <w:spacing w:before="0" w:beforeAutospacing="0" w:after="0" w:afterAutospacing="0"/>
              <w:rPr>
                <w:color w:val="111111"/>
              </w:rPr>
            </w:pPr>
            <w:r w:rsidRPr="00872F8B">
              <w:rPr>
                <w:color w:val="111111"/>
              </w:rPr>
              <w:t>Научить изготавливать пасхальную композицию; учить соблюдать последовательность и пространственное расположение деталей поделки на рабочей поверхности при выполнении композиции; учить элементам декора поделки.</w:t>
            </w:r>
          </w:p>
        </w:tc>
      </w:tr>
      <w:tr w:rsidR="00C74F28" w:rsidRPr="005F7CD9" w:rsidTr="0059153F">
        <w:tc>
          <w:tcPr>
            <w:tcW w:w="1384" w:type="dxa"/>
            <w:vMerge/>
          </w:tcPr>
          <w:p w:rsidR="00C74F28" w:rsidRPr="005F7CD9" w:rsidRDefault="00C74F28" w:rsidP="009F3A8B">
            <w:pPr>
              <w:spacing w:after="0" w:line="240" w:lineRule="auto"/>
              <w:rPr>
                <w:rFonts w:ascii="Times New Roman" w:hAnsi="Times New Roman" w:cs="Times New Roman"/>
                <w:color w:val="000000" w:themeColor="text1"/>
                <w:sz w:val="24"/>
                <w:szCs w:val="24"/>
              </w:rPr>
            </w:pPr>
          </w:p>
        </w:tc>
        <w:tc>
          <w:tcPr>
            <w:tcW w:w="1701" w:type="dxa"/>
          </w:tcPr>
          <w:p w:rsidR="00872F8B" w:rsidRDefault="00872F8B"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C74F28" w:rsidRPr="005F7CD9" w:rsidRDefault="00872F8B" w:rsidP="009F3A8B">
            <w:pPr>
              <w:spacing w:after="0" w:line="240" w:lineRule="auto"/>
              <w:jc w:val="center"/>
              <w:rPr>
                <w:rFonts w:ascii="Times New Roman" w:hAnsi="Times New Roman" w:cs="Times New Roman"/>
                <w:color w:val="000000" w:themeColor="text1"/>
                <w:sz w:val="24"/>
                <w:szCs w:val="24"/>
              </w:rPr>
            </w:pPr>
            <w:r w:rsidRPr="005F7CD9">
              <w:rPr>
                <w:rFonts w:ascii="Times New Roman" w:hAnsi="Times New Roman" w:cs="Times New Roman"/>
                <w:b/>
                <w:color w:val="000000" w:themeColor="text1"/>
                <w:sz w:val="24"/>
                <w:szCs w:val="24"/>
              </w:rPr>
              <w:t xml:space="preserve"> </w:t>
            </w:r>
            <w:r w:rsidR="00C74F28" w:rsidRPr="005F7CD9">
              <w:rPr>
                <w:rFonts w:ascii="Times New Roman" w:hAnsi="Times New Roman" w:cs="Times New Roman"/>
                <w:b/>
                <w:color w:val="000000" w:themeColor="text1"/>
                <w:sz w:val="24"/>
                <w:szCs w:val="24"/>
              </w:rPr>
              <w:t xml:space="preserve">«Весна идет» </w:t>
            </w:r>
          </w:p>
        </w:tc>
        <w:tc>
          <w:tcPr>
            <w:tcW w:w="3402" w:type="dxa"/>
          </w:tcPr>
          <w:p w:rsidR="00C74F28" w:rsidRPr="005F7CD9" w:rsidRDefault="00C74F28" w:rsidP="009F3A8B">
            <w:pPr>
              <w:spacing w:after="0" w:line="240" w:lineRule="auto"/>
              <w:rPr>
                <w:rFonts w:ascii="Times New Roman" w:hAnsi="Times New Roman" w:cs="Times New Roman"/>
                <w:color w:val="000000" w:themeColor="text1"/>
                <w:sz w:val="24"/>
                <w:szCs w:val="24"/>
              </w:rPr>
            </w:pPr>
            <w:r w:rsidRPr="005F7CD9">
              <w:rPr>
                <w:rFonts w:ascii="Times New Roman" w:hAnsi="Times New Roman" w:cs="Times New Roman"/>
                <w:color w:val="000000" w:themeColor="text1"/>
                <w:sz w:val="24"/>
                <w:szCs w:val="24"/>
              </w:rPr>
              <w:t>Учить детей выбирать тему работы в соответствии с определенными условиями. Воспитывать</w:t>
            </w:r>
            <w:r w:rsidR="009F3A8B">
              <w:rPr>
                <w:rFonts w:ascii="Times New Roman" w:hAnsi="Times New Roman" w:cs="Times New Roman"/>
                <w:color w:val="000000" w:themeColor="text1"/>
                <w:sz w:val="24"/>
                <w:szCs w:val="24"/>
              </w:rPr>
              <w:t xml:space="preserve"> умение доводить свой замысел до</w:t>
            </w:r>
            <w:r w:rsidRPr="005F7CD9">
              <w:rPr>
                <w:rFonts w:ascii="Times New Roman" w:hAnsi="Times New Roman" w:cs="Times New Roman"/>
                <w:color w:val="000000" w:themeColor="text1"/>
                <w:sz w:val="24"/>
                <w:szCs w:val="24"/>
              </w:rPr>
              <w:t xml:space="preserve"> конца. Развивать творческие способности, воображение. Закреплять навыки аккуратного наклеивания.</w:t>
            </w:r>
          </w:p>
        </w:tc>
        <w:tc>
          <w:tcPr>
            <w:tcW w:w="4678" w:type="dxa"/>
          </w:tcPr>
          <w:p w:rsidR="00C74F28" w:rsidRDefault="00C74F28" w:rsidP="009F3A8B">
            <w:pPr>
              <w:spacing w:after="0" w:line="240" w:lineRule="auto"/>
              <w:rPr>
                <w:rFonts w:ascii="Times New Roman" w:hAnsi="Times New Roman" w:cs="Times New Roman"/>
                <w:color w:val="000000" w:themeColor="text1"/>
                <w:sz w:val="24"/>
                <w:szCs w:val="24"/>
              </w:rPr>
            </w:pPr>
            <w:r w:rsidRPr="005F7CD9">
              <w:rPr>
                <w:rFonts w:ascii="Times New Roman" w:hAnsi="Times New Roman" w:cs="Times New Roman"/>
                <w:color w:val="000000" w:themeColor="text1"/>
                <w:sz w:val="24"/>
                <w:szCs w:val="24"/>
              </w:rPr>
              <w:t>Упражнять в симметричном расположении изображений на квадрате и полосе, в различных приемах вырезывания.</w:t>
            </w:r>
          </w:p>
          <w:p w:rsidR="00C74F28" w:rsidRDefault="00C74F28" w:rsidP="009F3A8B">
            <w:pPr>
              <w:spacing w:after="0" w:line="240" w:lineRule="auto"/>
              <w:rPr>
                <w:rFonts w:ascii="Times New Roman" w:hAnsi="Times New Roman" w:cs="Times New Roman"/>
                <w:color w:val="000000" w:themeColor="text1"/>
                <w:sz w:val="24"/>
                <w:szCs w:val="24"/>
              </w:rPr>
            </w:pPr>
          </w:p>
          <w:p w:rsidR="00C74F28" w:rsidRDefault="00C74F28" w:rsidP="009F3A8B">
            <w:pPr>
              <w:spacing w:after="0" w:line="240" w:lineRule="auto"/>
              <w:rPr>
                <w:rFonts w:ascii="Times New Roman" w:hAnsi="Times New Roman" w:cs="Times New Roman"/>
                <w:color w:val="000000" w:themeColor="text1"/>
                <w:sz w:val="24"/>
                <w:szCs w:val="24"/>
              </w:rPr>
            </w:pPr>
          </w:p>
          <w:p w:rsidR="00C74F28" w:rsidRDefault="00C74F28" w:rsidP="009F3A8B">
            <w:pPr>
              <w:spacing w:after="0" w:line="240" w:lineRule="auto"/>
              <w:rPr>
                <w:rFonts w:ascii="Times New Roman" w:hAnsi="Times New Roman" w:cs="Times New Roman"/>
                <w:color w:val="000000" w:themeColor="text1"/>
                <w:sz w:val="24"/>
                <w:szCs w:val="24"/>
              </w:rPr>
            </w:pPr>
          </w:p>
          <w:p w:rsidR="00C74F28" w:rsidRDefault="00C74F28" w:rsidP="009F3A8B">
            <w:pPr>
              <w:spacing w:after="0" w:line="240" w:lineRule="auto"/>
              <w:rPr>
                <w:rFonts w:ascii="Times New Roman" w:hAnsi="Times New Roman" w:cs="Times New Roman"/>
                <w:color w:val="000000" w:themeColor="text1"/>
                <w:sz w:val="24"/>
                <w:szCs w:val="24"/>
              </w:rPr>
            </w:pPr>
          </w:p>
          <w:p w:rsidR="00C74F28" w:rsidRPr="005F7CD9" w:rsidRDefault="00C74F28" w:rsidP="009F3A8B">
            <w:pPr>
              <w:spacing w:after="0" w:line="240" w:lineRule="auto"/>
              <w:rPr>
                <w:rFonts w:ascii="Times New Roman" w:hAnsi="Times New Roman" w:cs="Times New Roman"/>
                <w:color w:val="000000" w:themeColor="text1"/>
                <w:sz w:val="24"/>
                <w:szCs w:val="24"/>
              </w:rPr>
            </w:pPr>
          </w:p>
        </w:tc>
        <w:tc>
          <w:tcPr>
            <w:tcW w:w="4612" w:type="dxa"/>
          </w:tcPr>
          <w:p w:rsidR="00C74F28" w:rsidRDefault="00300E83" w:rsidP="009F3A8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C74F28" w:rsidRPr="005F7CD9">
              <w:rPr>
                <w:rFonts w:ascii="Times New Roman" w:hAnsi="Times New Roman" w:cs="Times New Roman"/>
                <w:color w:val="000000" w:themeColor="text1"/>
                <w:sz w:val="24"/>
                <w:szCs w:val="24"/>
              </w:rPr>
              <w:t>родолжать учить детей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w:t>
            </w:r>
          </w:p>
          <w:p w:rsidR="00C74F28" w:rsidRDefault="00C74F28" w:rsidP="009F3A8B">
            <w:pPr>
              <w:spacing w:after="0" w:line="240" w:lineRule="auto"/>
              <w:rPr>
                <w:rFonts w:ascii="Times New Roman" w:hAnsi="Times New Roman" w:cs="Times New Roman"/>
                <w:color w:val="000000" w:themeColor="text1"/>
                <w:sz w:val="24"/>
                <w:szCs w:val="24"/>
              </w:rPr>
            </w:pPr>
          </w:p>
          <w:p w:rsidR="00C74F28" w:rsidRDefault="00C74F28" w:rsidP="009F3A8B">
            <w:pPr>
              <w:spacing w:after="0" w:line="240" w:lineRule="auto"/>
              <w:rPr>
                <w:rFonts w:ascii="Times New Roman" w:hAnsi="Times New Roman" w:cs="Times New Roman"/>
                <w:color w:val="000000" w:themeColor="text1"/>
                <w:sz w:val="24"/>
                <w:szCs w:val="24"/>
              </w:rPr>
            </w:pPr>
          </w:p>
          <w:p w:rsidR="00C74F28" w:rsidRDefault="00C74F28" w:rsidP="009F3A8B">
            <w:pPr>
              <w:spacing w:after="0" w:line="240" w:lineRule="auto"/>
              <w:rPr>
                <w:rFonts w:ascii="Times New Roman" w:hAnsi="Times New Roman" w:cs="Times New Roman"/>
                <w:color w:val="000000" w:themeColor="text1"/>
                <w:sz w:val="24"/>
                <w:szCs w:val="24"/>
              </w:rPr>
            </w:pPr>
          </w:p>
          <w:p w:rsidR="00C74F28" w:rsidRPr="005F7CD9" w:rsidRDefault="00C74F28" w:rsidP="009F3A8B">
            <w:pPr>
              <w:spacing w:after="0" w:line="240" w:lineRule="auto"/>
              <w:rPr>
                <w:rFonts w:ascii="Times New Roman" w:hAnsi="Times New Roman" w:cs="Times New Roman"/>
                <w:color w:val="000000" w:themeColor="text1"/>
                <w:sz w:val="24"/>
                <w:szCs w:val="24"/>
              </w:rPr>
            </w:pPr>
          </w:p>
        </w:tc>
      </w:tr>
      <w:tr w:rsidR="00C74F28" w:rsidRPr="005F7CD9" w:rsidTr="00300E83">
        <w:tc>
          <w:tcPr>
            <w:tcW w:w="1384" w:type="dxa"/>
            <w:tcBorders>
              <w:top w:val="nil"/>
            </w:tcBorders>
          </w:tcPr>
          <w:p w:rsidR="00C74F28" w:rsidRPr="005F7CD9" w:rsidRDefault="00C74F28" w:rsidP="009F3A8B">
            <w:pPr>
              <w:spacing w:after="0" w:line="240" w:lineRule="auto"/>
              <w:rPr>
                <w:rFonts w:ascii="Times New Roman" w:hAnsi="Times New Roman" w:cs="Times New Roman"/>
                <w:color w:val="000000" w:themeColor="text1"/>
                <w:sz w:val="24"/>
                <w:szCs w:val="24"/>
              </w:rPr>
            </w:pPr>
          </w:p>
        </w:tc>
        <w:tc>
          <w:tcPr>
            <w:tcW w:w="1701" w:type="dxa"/>
          </w:tcPr>
          <w:p w:rsidR="00C74F28" w:rsidRDefault="00300E83"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74F28">
              <w:rPr>
                <w:rFonts w:ascii="Times New Roman" w:hAnsi="Times New Roman" w:cs="Times New Roman"/>
                <w:b/>
                <w:color w:val="000000" w:themeColor="text1"/>
                <w:sz w:val="24"/>
                <w:szCs w:val="24"/>
              </w:rPr>
              <w:t>.</w:t>
            </w:r>
          </w:p>
          <w:p w:rsidR="00C74F28" w:rsidRPr="005F7CD9" w:rsidRDefault="00C74F28" w:rsidP="009F3A8B">
            <w:pPr>
              <w:spacing w:after="0" w:line="240" w:lineRule="auto"/>
              <w:jc w:val="center"/>
              <w:rPr>
                <w:rFonts w:ascii="Times New Roman" w:hAnsi="Times New Roman" w:cs="Times New Roman"/>
                <w:b/>
                <w:color w:val="000000" w:themeColor="text1"/>
                <w:sz w:val="24"/>
                <w:szCs w:val="24"/>
              </w:rPr>
            </w:pPr>
            <w:r w:rsidRPr="005F7CD9">
              <w:rPr>
                <w:rFonts w:ascii="Times New Roman" w:hAnsi="Times New Roman" w:cs="Times New Roman"/>
                <w:b/>
                <w:color w:val="000000" w:themeColor="text1"/>
                <w:sz w:val="24"/>
                <w:szCs w:val="24"/>
              </w:rPr>
              <w:t>«Радость и труд рядом идут»</w:t>
            </w:r>
          </w:p>
        </w:tc>
        <w:tc>
          <w:tcPr>
            <w:tcW w:w="3402" w:type="dxa"/>
          </w:tcPr>
          <w:p w:rsidR="00C74F28" w:rsidRDefault="00C74F28" w:rsidP="009F3A8B">
            <w:pPr>
              <w:spacing w:after="0" w:line="240" w:lineRule="auto"/>
              <w:rPr>
                <w:rFonts w:ascii="Times New Roman" w:hAnsi="Times New Roman" w:cs="Times New Roman"/>
                <w:color w:val="000000" w:themeColor="text1"/>
                <w:sz w:val="24"/>
                <w:szCs w:val="24"/>
              </w:rPr>
            </w:pPr>
          </w:p>
        </w:tc>
        <w:tc>
          <w:tcPr>
            <w:tcW w:w="4678" w:type="dxa"/>
          </w:tcPr>
          <w:p w:rsidR="00C74F28" w:rsidRDefault="00C74F28" w:rsidP="009F3A8B">
            <w:pPr>
              <w:spacing w:after="0" w:line="240" w:lineRule="auto"/>
              <w:rPr>
                <w:rFonts w:ascii="Times New Roman" w:hAnsi="Times New Roman" w:cs="Times New Roman"/>
                <w:color w:val="000000" w:themeColor="text1"/>
                <w:sz w:val="24"/>
                <w:szCs w:val="24"/>
              </w:rPr>
            </w:pPr>
            <w:r w:rsidRPr="005F7CD9">
              <w:rPr>
                <w:rFonts w:ascii="Times New Roman" w:hAnsi="Times New Roman" w:cs="Times New Roman"/>
                <w:color w:val="000000" w:themeColor="text1"/>
                <w:sz w:val="24"/>
                <w:szCs w:val="24"/>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преобразование фигур путем разрезания по прямой по диагонали на несколько частей.</w:t>
            </w:r>
          </w:p>
        </w:tc>
        <w:tc>
          <w:tcPr>
            <w:tcW w:w="4612" w:type="dxa"/>
          </w:tcPr>
          <w:p w:rsidR="00C74F28" w:rsidRDefault="00C74F28" w:rsidP="009F3A8B">
            <w:pPr>
              <w:spacing w:after="0" w:line="240" w:lineRule="auto"/>
              <w:rPr>
                <w:rFonts w:ascii="Times New Roman" w:hAnsi="Times New Roman" w:cs="Times New Roman"/>
                <w:color w:val="000000" w:themeColor="text1"/>
                <w:sz w:val="24"/>
                <w:szCs w:val="24"/>
              </w:rPr>
            </w:pPr>
            <w:r w:rsidRPr="005F7CD9">
              <w:rPr>
                <w:rFonts w:ascii="Times New Roman" w:hAnsi="Times New Roman" w:cs="Times New Roman"/>
                <w:color w:val="000000" w:themeColor="text1"/>
                <w:sz w:val="24"/>
                <w:szCs w:val="24"/>
              </w:rPr>
              <w:t>Продолжать учить детей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w:t>
            </w:r>
          </w:p>
          <w:p w:rsidR="00C74F28" w:rsidRDefault="00C74F28" w:rsidP="009F3A8B">
            <w:pPr>
              <w:spacing w:after="0" w:line="240" w:lineRule="auto"/>
              <w:rPr>
                <w:rFonts w:ascii="Times New Roman" w:hAnsi="Times New Roman" w:cs="Times New Roman"/>
                <w:color w:val="000000" w:themeColor="text1"/>
                <w:sz w:val="24"/>
                <w:szCs w:val="24"/>
              </w:rPr>
            </w:pPr>
          </w:p>
          <w:p w:rsidR="00C74F28" w:rsidRDefault="00C74F28" w:rsidP="009F3A8B">
            <w:pPr>
              <w:spacing w:after="0" w:line="240" w:lineRule="auto"/>
              <w:rPr>
                <w:rFonts w:ascii="Times New Roman" w:hAnsi="Times New Roman" w:cs="Times New Roman"/>
                <w:color w:val="000000" w:themeColor="text1"/>
                <w:sz w:val="24"/>
                <w:szCs w:val="24"/>
              </w:rPr>
            </w:pPr>
          </w:p>
        </w:tc>
      </w:tr>
      <w:tr w:rsidR="00300E83" w:rsidRPr="005F7CD9" w:rsidTr="00300E83">
        <w:trPr>
          <w:trHeight w:val="723"/>
        </w:trPr>
        <w:tc>
          <w:tcPr>
            <w:tcW w:w="1384" w:type="dxa"/>
            <w:vMerge w:val="restart"/>
          </w:tcPr>
          <w:p w:rsidR="00300E83" w:rsidRPr="005F7CD9" w:rsidRDefault="00300E83" w:rsidP="009F3A8B">
            <w:pPr>
              <w:spacing w:after="0" w:line="240" w:lineRule="auto"/>
              <w:jc w:val="center"/>
              <w:rPr>
                <w:rFonts w:ascii="Times New Roman" w:hAnsi="Times New Roman" w:cs="Times New Roman"/>
                <w:color w:val="000000" w:themeColor="text1"/>
                <w:sz w:val="24"/>
                <w:szCs w:val="24"/>
              </w:rPr>
            </w:pPr>
          </w:p>
          <w:p w:rsidR="00300E83" w:rsidRPr="005F7CD9" w:rsidRDefault="00300E83" w:rsidP="009F3A8B">
            <w:pPr>
              <w:spacing w:after="0" w:line="240" w:lineRule="auto"/>
              <w:jc w:val="center"/>
              <w:rPr>
                <w:rFonts w:ascii="Times New Roman" w:hAnsi="Times New Roman" w:cs="Times New Roman"/>
                <w:b/>
                <w:color w:val="000000" w:themeColor="text1"/>
                <w:sz w:val="24"/>
                <w:szCs w:val="24"/>
              </w:rPr>
            </w:pPr>
            <w:r w:rsidRPr="005F7CD9">
              <w:rPr>
                <w:rFonts w:ascii="Times New Roman" w:hAnsi="Times New Roman" w:cs="Times New Roman"/>
                <w:b/>
                <w:color w:val="000000" w:themeColor="text1"/>
                <w:sz w:val="24"/>
                <w:szCs w:val="24"/>
              </w:rPr>
              <w:t>Май</w:t>
            </w:r>
          </w:p>
        </w:tc>
        <w:tc>
          <w:tcPr>
            <w:tcW w:w="1701" w:type="dxa"/>
          </w:tcPr>
          <w:p w:rsidR="00300E83" w:rsidRPr="005F7CD9" w:rsidRDefault="00300E83" w:rsidP="009F3A8B">
            <w:pPr>
              <w:spacing w:after="0" w:line="240" w:lineRule="auto"/>
              <w:jc w:val="center"/>
              <w:rPr>
                <w:rFonts w:ascii="Times New Roman" w:hAnsi="Times New Roman" w:cs="Times New Roman"/>
                <w:b/>
                <w:color w:val="000000" w:themeColor="text1"/>
                <w:sz w:val="24"/>
                <w:szCs w:val="24"/>
              </w:rPr>
            </w:pPr>
            <w:r w:rsidRPr="005F7CD9">
              <w:rPr>
                <w:rFonts w:ascii="Times New Roman" w:hAnsi="Times New Roman" w:cs="Times New Roman"/>
                <w:b/>
                <w:color w:val="000000" w:themeColor="text1"/>
                <w:sz w:val="24"/>
                <w:szCs w:val="24"/>
              </w:rPr>
              <w:t>2</w:t>
            </w:r>
          </w:p>
          <w:p w:rsidR="00300E83" w:rsidRPr="005F7CD9" w:rsidRDefault="00300E83" w:rsidP="009F3A8B">
            <w:pPr>
              <w:spacing w:after="0" w:line="240" w:lineRule="auto"/>
              <w:jc w:val="center"/>
              <w:rPr>
                <w:rFonts w:ascii="Times New Roman" w:hAnsi="Times New Roman" w:cs="Times New Roman"/>
                <w:b/>
                <w:color w:val="000000" w:themeColor="text1"/>
                <w:sz w:val="24"/>
                <w:szCs w:val="24"/>
              </w:rPr>
            </w:pPr>
            <w:r w:rsidRPr="005F7CD9">
              <w:rPr>
                <w:rFonts w:ascii="Times New Roman" w:hAnsi="Times New Roman" w:cs="Times New Roman"/>
                <w:b/>
                <w:color w:val="000000" w:themeColor="text1"/>
                <w:sz w:val="24"/>
                <w:szCs w:val="24"/>
              </w:rPr>
              <w:t>«День Победы»</w:t>
            </w:r>
          </w:p>
        </w:tc>
        <w:tc>
          <w:tcPr>
            <w:tcW w:w="3402" w:type="dxa"/>
          </w:tcPr>
          <w:p w:rsidR="00300E83" w:rsidRPr="00545B90" w:rsidRDefault="00545B90" w:rsidP="009F3A8B">
            <w:pPr>
              <w:spacing w:after="0" w:line="240" w:lineRule="auto"/>
              <w:rPr>
                <w:rFonts w:ascii="Times New Roman" w:hAnsi="Times New Roman" w:cs="Times New Roman"/>
                <w:color w:val="000000" w:themeColor="text1"/>
                <w:sz w:val="24"/>
                <w:szCs w:val="24"/>
              </w:rPr>
            </w:pPr>
            <w:r>
              <w:rPr>
                <w:rFonts w:ascii="Arial" w:hAnsi="Arial" w:cs="Arial"/>
                <w:color w:val="333333"/>
                <w:sz w:val="19"/>
                <w:szCs w:val="19"/>
              </w:rPr>
              <w:t> </w:t>
            </w:r>
            <w:r w:rsidRPr="00545B90">
              <w:rPr>
                <w:rFonts w:ascii="Times New Roman" w:hAnsi="Times New Roman" w:cs="Times New Roman"/>
                <w:color w:val="333333"/>
                <w:sz w:val="24"/>
                <w:szCs w:val="24"/>
              </w:rPr>
              <w:t>Закрепить у детей навыки работы с бумагой. Формировать умение составлять композицию.</w:t>
            </w:r>
          </w:p>
        </w:tc>
        <w:tc>
          <w:tcPr>
            <w:tcW w:w="4678" w:type="dxa"/>
          </w:tcPr>
          <w:p w:rsidR="00300E83" w:rsidRPr="00300E83" w:rsidRDefault="00300E83" w:rsidP="009F3A8B">
            <w:pPr>
              <w:pStyle w:val="a7"/>
              <w:shd w:val="clear" w:color="auto" w:fill="FFFFFF"/>
              <w:spacing w:before="0" w:beforeAutospacing="0" w:after="0" w:afterAutospacing="0"/>
              <w:rPr>
                <w:color w:val="111111"/>
              </w:rPr>
            </w:pPr>
            <w:r w:rsidRPr="00300E83">
              <w:rPr>
                <w:color w:val="111111"/>
              </w:rPr>
              <w:t>Развивать умение работать с различными видами бумаги; закрепить навыки работы с ножницами и клеем; развивать умение работать по схеме.</w:t>
            </w:r>
          </w:p>
          <w:p w:rsidR="00300E83" w:rsidRPr="005F7CD9" w:rsidRDefault="00300E83" w:rsidP="009F3A8B">
            <w:pPr>
              <w:spacing w:after="0" w:line="240" w:lineRule="auto"/>
              <w:rPr>
                <w:rFonts w:ascii="Times New Roman" w:hAnsi="Times New Roman" w:cs="Times New Roman"/>
                <w:color w:val="000000" w:themeColor="text1"/>
                <w:sz w:val="24"/>
                <w:szCs w:val="24"/>
              </w:rPr>
            </w:pPr>
          </w:p>
        </w:tc>
        <w:tc>
          <w:tcPr>
            <w:tcW w:w="4612" w:type="dxa"/>
          </w:tcPr>
          <w:p w:rsidR="00300E83" w:rsidRPr="00545B90" w:rsidRDefault="00545B90" w:rsidP="009F3A8B">
            <w:pPr>
              <w:shd w:val="clear" w:color="auto" w:fill="FFFFFF"/>
              <w:spacing w:before="24" w:after="24" w:line="240" w:lineRule="auto"/>
              <w:jc w:val="both"/>
              <w:rPr>
                <w:rFonts w:ascii="Cambria" w:eastAsia="Times New Roman" w:hAnsi="Cambria" w:cs="Arial"/>
                <w:color w:val="000000"/>
                <w:sz w:val="24"/>
                <w:szCs w:val="24"/>
              </w:rPr>
            </w:pPr>
            <w:r w:rsidRPr="00545B90">
              <w:rPr>
                <w:rFonts w:ascii="Times New Roman" w:eastAsia="Times New Roman" w:hAnsi="Times New Roman" w:cs="Times New Roman"/>
                <w:color w:val="000000"/>
                <w:sz w:val="24"/>
                <w:szCs w:val="24"/>
              </w:rPr>
              <w:t>Учить выполнять объёмные изображения.</w:t>
            </w:r>
            <w:r w:rsidRPr="00545B90">
              <w:rPr>
                <w:rFonts w:ascii="Cambria" w:eastAsia="Times New Roman" w:hAnsi="Cambria" w:cs="Arial"/>
                <w:color w:val="000000"/>
                <w:sz w:val="24"/>
                <w:szCs w:val="24"/>
              </w:rPr>
              <w:t xml:space="preserve"> </w:t>
            </w:r>
            <w:r w:rsidRPr="00545B90">
              <w:rPr>
                <w:rFonts w:ascii="Times New Roman" w:eastAsia="Times New Roman" w:hAnsi="Times New Roman" w:cs="Times New Roman"/>
                <w:color w:val="000000"/>
                <w:sz w:val="24"/>
                <w:szCs w:val="24"/>
              </w:rPr>
              <w:t>Совершенствовать навыки работы с бумагой и салфетками (складывание разными способами, вырезание и наклеивание).</w:t>
            </w:r>
          </w:p>
        </w:tc>
      </w:tr>
      <w:tr w:rsidR="00300E83" w:rsidRPr="005F7CD9" w:rsidTr="0059153F">
        <w:trPr>
          <w:trHeight w:val="557"/>
        </w:trPr>
        <w:tc>
          <w:tcPr>
            <w:tcW w:w="1384" w:type="dxa"/>
            <w:vMerge/>
          </w:tcPr>
          <w:p w:rsidR="00300E83" w:rsidRPr="005F7CD9" w:rsidRDefault="00300E83" w:rsidP="009F3A8B">
            <w:pPr>
              <w:spacing w:after="0" w:line="240" w:lineRule="auto"/>
              <w:rPr>
                <w:rFonts w:ascii="Times New Roman" w:hAnsi="Times New Roman" w:cs="Times New Roman"/>
                <w:color w:val="000000" w:themeColor="text1"/>
                <w:sz w:val="24"/>
                <w:szCs w:val="24"/>
              </w:rPr>
            </w:pPr>
          </w:p>
        </w:tc>
        <w:tc>
          <w:tcPr>
            <w:tcW w:w="1701" w:type="dxa"/>
          </w:tcPr>
          <w:p w:rsidR="00300E83" w:rsidRDefault="00300E83"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00E83" w:rsidRPr="005F7CD9" w:rsidRDefault="00300E83" w:rsidP="009F3A8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«Насекомые»</w:t>
            </w:r>
          </w:p>
        </w:tc>
        <w:tc>
          <w:tcPr>
            <w:tcW w:w="3402" w:type="dxa"/>
          </w:tcPr>
          <w:p w:rsidR="00300E83" w:rsidRPr="005F7CD9" w:rsidRDefault="00300E83" w:rsidP="009F3A8B">
            <w:pPr>
              <w:spacing w:after="0" w:line="240" w:lineRule="auto"/>
              <w:rPr>
                <w:rFonts w:ascii="Times New Roman" w:hAnsi="Times New Roman" w:cs="Times New Roman"/>
                <w:color w:val="000000" w:themeColor="text1"/>
                <w:sz w:val="24"/>
                <w:szCs w:val="24"/>
              </w:rPr>
            </w:pPr>
          </w:p>
        </w:tc>
        <w:tc>
          <w:tcPr>
            <w:tcW w:w="4678" w:type="dxa"/>
          </w:tcPr>
          <w:p w:rsidR="00300E83" w:rsidRPr="005F7CD9" w:rsidRDefault="00300E83" w:rsidP="009F3A8B">
            <w:pPr>
              <w:spacing w:after="0" w:line="240" w:lineRule="auto"/>
              <w:rPr>
                <w:rFonts w:ascii="Times New Roman" w:hAnsi="Times New Roman" w:cs="Times New Roman"/>
                <w:color w:val="000000" w:themeColor="text1"/>
                <w:sz w:val="24"/>
                <w:szCs w:val="24"/>
              </w:rPr>
            </w:pPr>
            <w:r w:rsidRPr="005F7CD9">
              <w:rPr>
                <w:rFonts w:ascii="Times New Roman" w:hAnsi="Times New Roman" w:cs="Times New Roman"/>
                <w:color w:val="000000" w:themeColor="text1"/>
                <w:sz w:val="24"/>
                <w:szCs w:val="24"/>
              </w:rPr>
              <w:t>Закреплять умение составлять изображение по частям из разных фигур, аккуратно наклеивать</w:t>
            </w:r>
            <w:r>
              <w:rPr>
                <w:rFonts w:ascii="Times New Roman" w:hAnsi="Times New Roman" w:cs="Times New Roman"/>
                <w:color w:val="000000" w:themeColor="text1"/>
                <w:sz w:val="24"/>
                <w:szCs w:val="24"/>
              </w:rPr>
              <w:t>.</w:t>
            </w:r>
          </w:p>
        </w:tc>
        <w:tc>
          <w:tcPr>
            <w:tcW w:w="4612" w:type="dxa"/>
          </w:tcPr>
          <w:p w:rsidR="00300E83" w:rsidRPr="00945B92" w:rsidRDefault="00300E83" w:rsidP="009F3A8B">
            <w:pPr>
              <w:spacing w:after="0" w:line="240" w:lineRule="auto"/>
              <w:jc w:val="both"/>
              <w:rPr>
                <w:rFonts w:ascii="Times New Roman" w:eastAsia="Times New Roman" w:hAnsi="Times New Roman" w:cs="Times New Roman"/>
                <w:color w:val="181818"/>
                <w:sz w:val="24"/>
                <w:szCs w:val="24"/>
              </w:rPr>
            </w:pPr>
            <w:r w:rsidRPr="005F7CD9">
              <w:rPr>
                <w:rFonts w:ascii="Times New Roman" w:eastAsia="Times New Roman" w:hAnsi="Times New Roman" w:cs="Times New Roman"/>
                <w:color w:val="000000"/>
                <w:sz w:val="24"/>
                <w:szCs w:val="24"/>
              </w:rPr>
              <w:t>Учить детей придумывать содержание аппликации и осуществлять замысел, привлекая полученные ранее умения и навыки</w:t>
            </w:r>
            <w:r>
              <w:rPr>
                <w:rFonts w:ascii="Times New Roman" w:eastAsia="Times New Roman" w:hAnsi="Times New Roman" w:cs="Times New Roman"/>
                <w:color w:val="000000"/>
                <w:sz w:val="24"/>
                <w:szCs w:val="24"/>
              </w:rPr>
              <w:t>.</w:t>
            </w:r>
          </w:p>
        </w:tc>
      </w:tr>
    </w:tbl>
    <w:p w:rsidR="00457E33" w:rsidRDefault="00457E33" w:rsidP="009F3A8B">
      <w:pPr>
        <w:spacing w:after="0" w:line="240" w:lineRule="auto"/>
        <w:rPr>
          <w:rFonts w:ascii="Times New Roman" w:hAnsi="Times New Roman" w:cs="Times New Roman"/>
          <w:sz w:val="24"/>
          <w:szCs w:val="24"/>
        </w:rPr>
      </w:pPr>
    </w:p>
    <w:p w:rsidR="005879FA" w:rsidRPr="005F7CD9" w:rsidRDefault="005879FA" w:rsidP="009F3A8B">
      <w:pPr>
        <w:spacing w:after="0" w:line="240" w:lineRule="auto"/>
        <w:rPr>
          <w:rFonts w:ascii="Times New Roman" w:hAnsi="Times New Roman" w:cs="Times New Roman"/>
          <w:sz w:val="24"/>
          <w:szCs w:val="24"/>
        </w:rPr>
      </w:pPr>
      <w:r w:rsidRPr="005F7CD9">
        <w:rPr>
          <w:rFonts w:ascii="Times New Roman" w:hAnsi="Times New Roman" w:cs="Times New Roman"/>
          <w:sz w:val="24"/>
          <w:szCs w:val="24"/>
        </w:rPr>
        <w:t>Литература:</w:t>
      </w:r>
    </w:p>
    <w:p w:rsidR="005879FA" w:rsidRPr="005F7CD9" w:rsidRDefault="005879FA" w:rsidP="009F3A8B">
      <w:pPr>
        <w:widowControl w:val="0"/>
        <w:numPr>
          <w:ilvl w:val="0"/>
          <w:numId w:val="14"/>
        </w:numPr>
        <w:suppressAutoHyphens/>
        <w:spacing w:after="0" w:line="240" w:lineRule="auto"/>
        <w:rPr>
          <w:rFonts w:ascii="Times New Roman" w:hAnsi="Times New Roman" w:cs="Times New Roman"/>
          <w:sz w:val="24"/>
          <w:szCs w:val="24"/>
        </w:rPr>
      </w:pPr>
      <w:r w:rsidRPr="005F7CD9">
        <w:rPr>
          <w:rFonts w:ascii="Times New Roman" w:hAnsi="Times New Roman" w:cs="Times New Roman"/>
          <w:sz w:val="24"/>
          <w:szCs w:val="24"/>
        </w:rPr>
        <w:t>М.А.Васильева,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В.В.Гербова,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Т.С.Комарова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«Комплексное</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перспективное</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планирование»</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средняя</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группа, старшая группа, подготовительная группа. Мозаика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Синтез-Москва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2011.</w:t>
      </w:r>
    </w:p>
    <w:p w:rsidR="005879FA" w:rsidRPr="005F7CD9" w:rsidRDefault="005879FA" w:rsidP="009F3A8B">
      <w:pPr>
        <w:widowControl w:val="0"/>
        <w:numPr>
          <w:ilvl w:val="0"/>
          <w:numId w:val="14"/>
        </w:numPr>
        <w:suppressAutoHyphens/>
        <w:spacing w:after="0" w:line="240" w:lineRule="auto"/>
        <w:rPr>
          <w:rFonts w:ascii="Times New Roman" w:hAnsi="Times New Roman" w:cs="Times New Roman"/>
          <w:sz w:val="24"/>
          <w:szCs w:val="24"/>
        </w:rPr>
      </w:pPr>
      <w:r w:rsidRPr="005F7CD9">
        <w:rPr>
          <w:rFonts w:ascii="Times New Roman" w:hAnsi="Times New Roman" w:cs="Times New Roman"/>
          <w:sz w:val="24"/>
          <w:szCs w:val="24"/>
        </w:rPr>
        <w:t>И.А.Лыкова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«Изобразительная</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деятельность</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в</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детском</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саду» средняя группа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издательство</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Карапуз-дидактика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Москва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2010.</w:t>
      </w:r>
    </w:p>
    <w:p w:rsidR="005879FA" w:rsidRPr="005F7CD9" w:rsidRDefault="005879FA" w:rsidP="009F3A8B">
      <w:pPr>
        <w:widowControl w:val="0"/>
        <w:numPr>
          <w:ilvl w:val="0"/>
          <w:numId w:val="14"/>
        </w:numPr>
        <w:suppressAutoHyphens/>
        <w:spacing w:after="0" w:line="240" w:lineRule="auto"/>
        <w:rPr>
          <w:rFonts w:ascii="Times New Roman" w:hAnsi="Times New Roman" w:cs="Times New Roman"/>
          <w:sz w:val="24"/>
          <w:szCs w:val="24"/>
        </w:rPr>
      </w:pPr>
      <w:r w:rsidRPr="005F7CD9">
        <w:rPr>
          <w:rFonts w:ascii="Times New Roman" w:hAnsi="Times New Roman" w:cs="Times New Roman"/>
          <w:sz w:val="24"/>
          <w:szCs w:val="24"/>
        </w:rPr>
        <w:t>Т.С.Комарова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«Занятия</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по</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изобразительной</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деятельности»</w:t>
      </w:r>
      <w:r w:rsidR="00D00F93">
        <w:rPr>
          <w:rFonts w:ascii="Times New Roman" w:hAnsi="Times New Roman" w:cs="Times New Roman"/>
          <w:sz w:val="24"/>
          <w:szCs w:val="24"/>
        </w:rPr>
        <w:t xml:space="preserve"> в средней </w:t>
      </w:r>
      <w:r w:rsidRPr="005F7CD9">
        <w:rPr>
          <w:rFonts w:ascii="Times New Roman" w:hAnsi="Times New Roman" w:cs="Times New Roman"/>
          <w:sz w:val="24"/>
          <w:szCs w:val="24"/>
        </w:rPr>
        <w:t>группе</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детского</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сада, в старшей группе детского сада, в подготовительной группе. Мозаика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Синтез.</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Москва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2012.</w:t>
      </w:r>
    </w:p>
    <w:p w:rsidR="005879FA" w:rsidRPr="005F7CD9" w:rsidRDefault="005879FA" w:rsidP="009F3A8B">
      <w:pPr>
        <w:widowControl w:val="0"/>
        <w:numPr>
          <w:ilvl w:val="0"/>
          <w:numId w:val="14"/>
        </w:numPr>
        <w:suppressAutoHyphens/>
        <w:spacing w:after="0" w:line="240" w:lineRule="auto"/>
        <w:rPr>
          <w:rFonts w:ascii="Times New Roman" w:hAnsi="Times New Roman" w:cs="Times New Roman"/>
          <w:sz w:val="24"/>
          <w:szCs w:val="24"/>
        </w:rPr>
      </w:pPr>
      <w:r w:rsidRPr="005F7CD9">
        <w:rPr>
          <w:rFonts w:ascii="Times New Roman" w:hAnsi="Times New Roman" w:cs="Times New Roman"/>
          <w:sz w:val="24"/>
          <w:szCs w:val="24"/>
        </w:rPr>
        <w:t>И.А.Лыкова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«Изобразительная</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деятельность</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в</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детском</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саду»</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издательство</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Карапуз-дидактика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Москва</w:t>
      </w:r>
      <w:r w:rsidR="0059153F">
        <w:rPr>
          <w:rFonts w:ascii="Times New Roman" w:hAnsi="Times New Roman" w:cs="Times New Roman"/>
          <w:sz w:val="24"/>
          <w:szCs w:val="24"/>
        </w:rPr>
        <w:t xml:space="preserve"> </w:t>
      </w:r>
      <w:r w:rsidRPr="005F7CD9">
        <w:rPr>
          <w:rFonts w:ascii="Times New Roman" w:hAnsi="Times New Roman" w:cs="Times New Roman"/>
          <w:sz w:val="24"/>
          <w:szCs w:val="24"/>
        </w:rPr>
        <w:t>2006.</w:t>
      </w:r>
    </w:p>
    <w:p w:rsidR="00845927" w:rsidRPr="00945B92" w:rsidRDefault="005879FA" w:rsidP="009F3A8B">
      <w:pPr>
        <w:widowControl w:val="0"/>
        <w:numPr>
          <w:ilvl w:val="0"/>
          <w:numId w:val="14"/>
        </w:numPr>
        <w:suppressAutoHyphens/>
        <w:spacing w:after="0" w:line="240" w:lineRule="auto"/>
        <w:rPr>
          <w:rFonts w:ascii="Times New Roman" w:hAnsi="Times New Roman" w:cs="Times New Roman"/>
          <w:sz w:val="18"/>
          <w:szCs w:val="18"/>
        </w:rPr>
      </w:pPr>
      <w:r w:rsidRPr="005F7CD9">
        <w:rPr>
          <w:rFonts w:ascii="Times New Roman" w:hAnsi="Times New Roman" w:cs="Times New Roman"/>
          <w:sz w:val="24"/>
          <w:szCs w:val="24"/>
        </w:rPr>
        <w:t xml:space="preserve">Н. Е. Веракса, Т. С. Комарова, М. А. Васильева «Примерное комплексно-тематическое планирование к программе «От рождения до школы». Подготовительная к школе группа». </w:t>
      </w:r>
      <w:r w:rsidRPr="00184758">
        <w:rPr>
          <w:rFonts w:ascii="Times New Roman" w:hAnsi="Times New Roman" w:cs="Times New Roman"/>
          <w:sz w:val="24"/>
          <w:szCs w:val="24"/>
        </w:rPr>
        <w:t xml:space="preserve">Мозаика-Синтез, Москва, </w:t>
      </w:r>
      <w:smartTag w:uri="urn:schemas-microsoft-com:office:smarttags" w:element="metricconverter">
        <w:smartTagPr>
          <w:attr w:name="ProductID" w:val="2016 г"/>
        </w:smartTagPr>
        <w:r w:rsidRPr="00184758">
          <w:rPr>
            <w:rFonts w:ascii="Times New Roman" w:hAnsi="Times New Roman" w:cs="Times New Roman"/>
            <w:sz w:val="24"/>
            <w:szCs w:val="24"/>
          </w:rPr>
          <w:t>2016 г</w:t>
        </w:r>
      </w:smartTag>
      <w:r w:rsidRPr="00184758">
        <w:rPr>
          <w:rFonts w:ascii="Times New Roman" w:hAnsi="Times New Roman" w:cs="Times New Roman"/>
          <w:sz w:val="24"/>
          <w:szCs w:val="24"/>
        </w:rPr>
        <w:t>.</w:t>
      </w:r>
    </w:p>
    <w:p w:rsidR="00606499" w:rsidRPr="002E6132" w:rsidRDefault="00606499" w:rsidP="00606499">
      <w:pPr>
        <w:jc w:val="center"/>
        <w:rPr>
          <w:rFonts w:ascii="Times New Roman" w:hAnsi="Times New Roman" w:cs="Times New Roman"/>
          <w:b/>
          <w:sz w:val="32"/>
          <w:szCs w:val="32"/>
        </w:rPr>
      </w:pPr>
      <w:r w:rsidRPr="002E6132">
        <w:rPr>
          <w:rFonts w:ascii="Times New Roman" w:hAnsi="Times New Roman" w:cs="Times New Roman"/>
          <w:b/>
          <w:sz w:val="32"/>
          <w:szCs w:val="32"/>
        </w:rPr>
        <w:lastRenderedPageBreak/>
        <w:t>Лепка</w:t>
      </w:r>
    </w:p>
    <w:tbl>
      <w:tblPr>
        <w:tblW w:w="1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84"/>
        <w:gridCol w:w="2182"/>
        <w:gridCol w:w="3488"/>
        <w:gridCol w:w="3827"/>
        <w:gridCol w:w="4604"/>
      </w:tblGrid>
      <w:tr w:rsidR="002D173B" w:rsidRPr="002E6132" w:rsidTr="006D4517">
        <w:tc>
          <w:tcPr>
            <w:tcW w:w="1384" w:type="dxa"/>
            <w:tcBorders>
              <w:bottom w:val="single" w:sz="4" w:space="0" w:color="auto"/>
            </w:tcBorders>
          </w:tcPr>
          <w:p w:rsidR="002D173B" w:rsidRPr="002E6132" w:rsidRDefault="002D173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Месяц</w:t>
            </w:r>
          </w:p>
        </w:tc>
        <w:tc>
          <w:tcPr>
            <w:tcW w:w="2182" w:type="dxa"/>
          </w:tcPr>
          <w:p w:rsidR="002D173B" w:rsidRPr="002E6132" w:rsidRDefault="002D173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Тема</w:t>
            </w:r>
          </w:p>
        </w:tc>
        <w:tc>
          <w:tcPr>
            <w:tcW w:w="3488" w:type="dxa"/>
          </w:tcPr>
          <w:p w:rsidR="002D173B" w:rsidRPr="002E6132" w:rsidRDefault="002D173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Средняя группа</w:t>
            </w:r>
            <w:r w:rsidRPr="002E6132">
              <w:rPr>
                <w:rFonts w:ascii="Times New Roman" w:hAnsi="Times New Roman" w:cs="Times New Roman"/>
                <w:b/>
                <w:color w:val="000000" w:themeColor="text1"/>
                <w:sz w:val="24"/>
                <w:szCs w:val="24"/>
                <w:lang w:val="en-US"/>
              </w:rPr>
              <w:t xml:space="preserve"> (4-5 лет)</w:t>
            </w:r>
          </w:p>
        </w:tc>
        <w:tc>
          <w:tcPr>
            <w:tcW w:w="3827" w:type="dxa"/>
          </w:tcPr>
          <w:p w:rsidR="002D173B" w:rsidRPr="002E6132" w:rsidRDefault="002D173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Старшая группа (5-6 лет)</w:t>
            </w:r>
          </w:p>
        </w:tc>
        <w:tc>
          <w:tcPr>
            <w:tcW w:w="4604" w:type="dxa"/>
          </w:tcPr>
          <w:p w:rsidR="002D173B" w:rsidRPr="002E6132" w:rsidRDefault="002D173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Подготовительная группа (6-7 лет)</w:t>
            </w:r>
          </w:p>
        </w:tc>
      </w:tr>
      <w:tr w:rsidR="002D173B" w:rsidRPr="002E6132" w:rsidTr="006D4517">
        <w:tc>
          <w:tcPr>
            <w:tcW w:w="1384" w:type="dxa"/>
            <w:vMerge w:val="restart"/>
            <w:tcBorders>
              <w:top w:val="single" w:sz="4" w:space="0" w:color="auto"/>
            </w:tcBorders>
          </w:tcPr>
          <w:p w:rsidR="002D173B" w:rsidRPr="002E6132" w:rsidRDefault="002D173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Сентябрь</w:t>
            </w:r>
          </w:p>
        </w:tc>
        <w:tc>
          <w:tcPr>
            <w:tcW w:w="2182" w:type="dxa"/>
          </w:tcPr>
          <w:p w:rsidR="002D173B" w:rsidRPr="002E6132" w:rsidRDefault="002D173B"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D173B" w:rsidRPr="002E6132" w:rsidRDefault="0078057E" w:rsidP="002E6132">
            <w:pPr>
              <w:spacing w:after="0"/>
              <w:jc w:val="center"/>
              <w:rPr>
                <w:rFonts w:ascii="Times New Roman" w:hAnsi="Times New Roman" w:cs="Times New Roman"/>
                <w:color w:val="000000" w:themeColor="text1"/>
                <w:sz w:val="24"/>
                <w:szCs w:val="24"/>
              </w:rPr>
            </w:pPr>
            <w:r w:rsidRPr="002E6132">
              <w:rPr>
                <w:rFonts w:ascii="Times New Roman" w:hAnsi="Times New Roman" w:cs="Times New Roman"/>
                <w:b/>
                <w:color w:val="000000" w:themeColor="text1"/>
                <w:sz w:val="24"/>
                <w:szCs w:val="24"/>
              </w:rPr>
              <w:t>«Уборка урожая»</w:t>
            </w:r>
          </w:p>
        </w:tc>
        <w:tc>
          <w:tcPr>
            <w:tcW w:w="3488" w:type="dxa"/>
          </w:tcPr>
          <w:p w:rsidR="002D173B" w:rsidRPr="002E6132" w:rsidRDefault="002D173B" w:rsidP="002E6132">
            <w:pPr>
              <w:spacing w:after="0"/>
              <w:rPr>
                <w:rFonts w:ascii="Times New Roman" w:hAnsi="Times New Roman" w:cs="Times New Roman"/>
                <w:color w:val="000000" w:themeColor="text1"/>
                <w:sz w:val="24"/>
                <w:szCs w:val="24"/>
              </w:rPr>
            </w:pPr>
          </w:p>
        </w:tc>
        <w:tc>
          <w:tcPr>
            <w:tcW w:w="3827" w:type="dxa"/>
          </w:tcPr>
          <w:p w:rsidR="0078057E" w:rsidRPr="002E6132" w:rsidRDefault="0078057E" w:rsidP="0078057E">
            <w:pPr>
              <w:pStyle w:val="a3"/>
              <w:snapToGrid w:val="0"/>
              <w:spacing w:line="276" w:lineRule="auto"/>
              <w:rPr>
                <w:color w:val="000000" w:themeColor="text1"/>
              </w:rPr>
            </w:pPr>
            <w:r w:rsidRPr="002E6132">
              <w:rPr>
                <w:color w:val="000000" w:themeColor="text1"/>
              </w:rPr>
              <w:t>Закреплятьумение детей передавать в лепке форму разных овощей и фруктов, пользуясь приемами раскатывания, сглаживания пальцами, прищипывания, оттягивания.</w:t>
            </w:r>
          </w:p>
          <w:p w:rsidR="002D173B" w:rsidRPr="002E6132" w:rsidRDefault="002D173B" w:rsidP="00B81823">
            <w:pPr>
              <w:pStyle w:val="a3"/>
              <w:snapToGrid w:val="0"/>
              <w:spacing w:line="276" w:lineRule="auto"/>
              <w:rPr>
                <w:color w:val="000000" w:themeColor="text1"/>
              </w:rPr>
            </w:pPr>
          </w:p>
        </w:tc>
        <w:tc>
          <w:tcPr>
            <w:tcW w:w="4604" w:type="dxa"/>
          </w:tcPr>
          <w:p w:rsidR="002D173B" w:rsidRPr="002E6132" w:rsidRDefault="0078057E" w:rsidP="0078057E">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передавать форму и характерные особенности фруктов, овощей при лепке с натуры, использовать знакомые приемы лепки: оттягивание, сглаживание и др. Учить сопоставлять изображение с натурой и оценивать его в соответствии с тем, как натура передана в лепке.</w:t>
            </w:r>
          </w:p>
        </w:tc>
      </w:tr>
      <w:tr w:rsidR="002D173B" w:rsidRPr="002E6132" w:rsidTr="006D4517">
        <w:tc>
          <w:tcPr>
            <w:tcW w:w="1384" w:type="dxa"/>
            <w:vMerge/>
            <w:tcBorders>
              <w:bottom w:val="single" w:sz="4" w:space="0" w:color="auto"/>
            </w:tcBorders>
          </w:tcPr>
          <w:p w:rsidR="002D173B" w:rsidRPr="002E6132" w:rsidRDefault="002D173B" w:rsidP="002E6132">
            <w:pPr>
              <w:spacing w:after="0"/>
              <w:jc w:val="center"/>
              <w:rPr>
                <w:rFonts w:ascii="Times New Roman" w:hAnsi="Times New Roman" w:cs="Times New Roman"/>
                <w:b/>
                <w:color w:val="000000" w:themeColor="text1"/>
                <w:sz w:val="24"/>
                <w:szCs w:val="24"/>
              </w:rPr>
            </w:pPr>
          </w:p>
        </w:tc>
        <w:tc>
          <w:tcPr>
            <w:tcW w:w="2182" w:type="dxa"/>
          </w:tcPr>
          <w:p w:rsidR="002D173B" w:rsidRPr="002E6132" w:rsidRDefault="002D173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4</w:t>
            </w:r>
          </w:p>
          <w:p w:rsidR="002D173B" w:rsidRPr="002E6132" w:rsidRDefault="0078057E" w:rsidP="002E6132">
            <w:pPr>
              <w:spacing w:after="0"/>
              <w:jc w:val="center"/>
              <w:rPr>
                <w:rFonts w:ascii="Times New Roman" w:hAnsi="Times New Roman" w:cs="Times New Roman"/>
                <w:color w:val="000000" w:themeColor="text1"/>
                <w:sz w:val="24"/>
                <w:szCs w:val="24"/>
              </w:rPr>
            </w:pPr>
            <w:r w:rsidRPr="002E6132">
              <w:rPr>
                <w:rFonts w:ascii="Times New Roman" w:hAnsi="Times New Roman" w:cs="Times New Roman"/>
                <w:b/>
                <w:color w:val="000000" w:themeColor="text1"/>
                <w:sz w:val="24"/>
                <w:szCs w:val="24"/>
              </w:rPr>
              <w:t xml:space="preserve"> «Уважаемые земляки»</w:t>
            </w:r>
          </w:p>
        </w:tc>
        <w:tc>
          <w:tcPr>
            <w:tcW w:w="3488" w:type="dxa"/>
          </w:tcPr>
          <w:p w:rsidR="002D173B" w:rsidRPr="002E6132" w:rsidRDefault="002D173B"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Закреплять умение детей лепить знакомые предметы, используя усвоенные ранее приемы лепки для уточнения формы.</w:t>
            </w:r>
          </w:p>
        </w:tc>
        <w:tc>
          <w:tcPr>
            <w:tcW w:w="3827" w:type="dxa"/>
          </w:tcPr>
          <w:p w:rsidR="002D173B" w:rsidRPr="002E6132" w:rsidRDefault="0078057E" w:rsidP="0078057E">
            <w:pPr>
              <w:pStyle w:val="a3"/>
              <w:snapToGrid w:val="0"/>
              <w:spacing w:line="276" w:lineRule="auto"/>
              <w:rPr>
                <w:color w:val="000000" w:themeColor="text1"/>
              </w:rPr>
            </w:pPr>
            <w:r w:rsidRPr="002E6132">
              <w:rPr>
                <w:color w:val="000000" w:themeColor="text1"/>
              </w:rPr>
              <w:t>Учить детей создавать в лепке образ любимой игрушки. Воспитывать стремление  доводить начатое до конца.</w:t>
            </w:r>
          </w:p>
        </w:tc>
        <w:tc>
          <w:tcPr>
            <w:tcW w:w="4604" w:type="dxa"/>
          </w:tcPr>
          <w:p w:rsidR="002D173B" w:rsidRPr="002E6132"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w:t>
            </w:r>
          </w:p>
        </w:tc>
      </w:tr>
      <w:tr w:rsidR="0078057E" w:rsidRPr="002E6132" w:rsidTr="006D4517">
        <w:tc>
          <w:tcPr>
            <w:tcW w:w="1384" w:type="dxa"/>
            <w:vMerge w:val="restart"/>
            <w:tcBorders>
              <w:top w:val="single" w:sz="4" w:space="0" w:color="auto"/>
            </w:tcBorders>
          </w:tcPr>
          <w:p w:rsidR="0078057E" w:rsidRPr="002E6132" w:rsidRDefault="0078057E"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Октябрь</w:t>
            </w:r>
          </w:p>
        </w:tc>
        <w:tc>
          <w:tcPr>
            <w:tcW w:w="2182" w:type="dxa"/>
          </w:tcPr>
          <w:p w:rsidR="0078057E" w:rsidRPr="002E6132" w:rsidRDefault="0078057E"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78057E" w:rsidRPr="002E6132" w:rsidRDefault="0078057E" w:rsidP="002E6132">
            <w:pPr>
              <w:spacing w:after="0"/>
              <w:jc w:val="center"/>
              <w:rPr>
                <w:rFonts w:ascii="Times New Roman" w:hAnsi="Times New Roman" w:cs="Times New Roman"/>
                <w:color w:val="000000" w:themeColor="text1"/>
                <w:sz w:val="24"/>
                <w:szCs w:val="24"/>
              </w:rPr>
            </w:pPr>
            <w:r w:rsidRPr="002E6132">
              <w:rPr>
                <w:rFonts w:ascii="Times New Roman" w:hAnsi="Times New Roman" w:cs="Times New Roman"/>
                <w:b/>
                <w:color w:val="000000" w:themeColor="text1"/>
                <w:sz w:val="24"/>
                <w:szCs w:val="24"/>
              </w:rPr>
              <w:t>«Осенняя пора-очей очарованье»</w:t>
            </w:r>
          </w:p>
        </w:tc>
        <w:tc>
          <w:tcPr>
            <w:tcW w:w="3488" w:type="dxa"/>
          </w:tcPr>
          <w:p w:rsidR="0078057E" w:rsidRPr="002E6132" w:rsidRDefault="0078057E" w:rsidP="002E6132">
            <w:pPr>
              <w:spacing w:after="0"/>
              <w:rPr>
                <w:rFonts w:ascii="Times New Roman" w:hAnsi="Times New Roman" w:cs="Times New Roman"/>
                <w:color w:val="000000" w:themeColor="text1"/>
                <w:sz w:val="24"/>
                <w:szCs w:val="24"/>
              </w:rPr>
            </w:pPr>
          </w:p>
        </w:tc>
        <w:tc>
          <w:tcPr>
            <w:tcW w:w="3827" w:type="dxa"/>
          </w:tcPr>
          <w:p w:rsidR="0078057E" w:rsidRPr="002E6132" w:rsidRDefault="0078057E"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r w:rsidR="006D4517">
              <w:rPr>
                <w:rFonts w:ascii="Times New Roman" w:hAnsi="Times New Roman" w:cs="Times New Roman"/>
                <w:color w:val="000000" w:themeColor="text1"/>
                <w:sz w:val="24"/>
                <w:szCs w:val="24"/>
              </w:rPr>
              <w:t>.</w:t>
            </w:r>
          </w:p>
        </w:tc>
        <w:tc>
          <w:tcPr>
            <w:tcW w:w="4604" w:type="dxa"/>
          </w:tcPr>
          <w:p w:rsidR="0078057E" w:rsidRPr="002E6132" w:rsidRDefault="0078057E"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добиться хорошего результата</w:t>
            </w:r>
          </w:p>
        </w:tc>
      </w:tr>
      <w:tr w:rsidR="0078057E" w:rsidRPr="002E6132" w:rsidTr="006D4517">
        <w:trPr>
          <w:trHeight w:val="453"/>
        </w:trPr>
        <w:tc>
          <w:tcPr>
            <w:tcW w:w="1384" w:type="dxa"/>
            <w:vMerge/>
          </w:tcPr>
          <w:p w:rsidR="0078057E" w:rsidRPr="002E6132" w:rsidRDefault="0078057E" w:rsidP="002E6132">
            <w:pPr>
              <w:spacing w:after="0"/>
              <w:jc w:val="center"/>
              <w:rPr>
                <w:rFonts w:ascii="Times New Roman" w:hAnsi="Times New Roman" w:cs="Times New Roman"/>
                <w:b/>
                <w:color w:val="000000" w:themeColor="text1"/>
                <w:sz w:val="24"/>
                <w:szCs w:val="24"/>
              </w:rPr>
            </w:pPr>
          </w:p>
        </w:tc>
        <w:tc>
          <w:tcPr>
            <w:tcW w:w="2182" w:type="dxa"/>
          </w:tcPr>
          <w:p w:rsidR="0078057E" w:rsidRPr="00B81823" w:rsidRDefault="0078057E" w:rsidP="00B8182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78057E" w:rsidRPr="002E6132" w:rsidRDefault="0078057E" w:rsidP="00B81823">
            <w:pPr>
              <w:spacing w:after="0"/>
              <w:jc w:val="center"/>
              <w:rPr>
                <w:rFonts w:ascii="Times New Roman" w:hAnsi="Times New Roman" w:cs="Times New Roman"/>
                <w:color w:val="000000" w:themeColor="text1"/>
                <w:sz w:val="24"/>
                <w:szCs w:val="24"/>
              </w:rPr>
            </w:pPr>
            <w:r w:rsidRPr="00B81823">
              <w:rPr>
                <w:rFonts w:ascii="Times New Roman" w:hAnsi="Times New Roman" w:cs="Times New Roman"/>
                <w:b/>
                <w:color w:val="000000" w:themeColor="text1"/>
                <w:sz w:val="24"/>
                <w:szCs w:val="24"/>
              </w:rPr>
              <w:t>«Познай себя, помоги себе сам»</w:t>
            </w:r>
          </w:p>
        </w:tc>
        <w:tc>
          <w:tcPr>
            <w:tcW w:w="3488" w:type="dxa"/>
          </w:tcPr>
          <w:p w:rsidR="0078057E" w:rsidRPr="002E6132"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w:t>
            </w:r>
            <w:r w:rsidR="006D4517">
              <w:rPr>
                <w:rFonts w:ascii="Times New Roman" w:hAnsi="Times New Roman" w:cs="Times New Roman"/>
                <w:color w:val="000000" w:themeColor="text1"/>
                <w:sz w:val="24"/>
                <w:szCs w:val="24"/>
              </w:rPr>
              <w:t xml:space="preserve"> </w:t>
            </w:r>
            <w:r w:rsidRPr="002E6132">
              <w:rPr>
                <w:rFonts w:ascii="Times New Roman" w:hAnsi="Times New Roman" w:cs="Times New Roman"/>
                <w:color w:val="000000" w:themeColor="text1"/>
                <w:sz w:val="24"/>
                <w:szCs w:val="24"/>
              </w:rPr>
              <w:t>детей</w:t>
            </w:r>
            <w:r w:rsidR="006D4517">
              <w:rPr>
                <w:rFonts w:ascii="Times New Roman" w:hAnsi="Times New Roman" w:cs="Times New Roman"/>
                <w:color w:val="000000" w:themeColor="text1"/>
                <w:sz w:val="24"/>
                <w:szCs w:val="24"/>
              </w:rPr>
              <w:t xml:space="preserve"> </w:t>
            </w:r>
            <w:r w:rsidRPr="002E6132">
              <w:rPr>
                <w:rFonts w:ascii="Times New Roman" w:hAnsi="Times New Roman" w:cs="Times New Roman"/>
                <w:color w:val="000000" w:themeColor="text1"/>
                <w:sz w:val="24"/>
                <w:szCs w:val="24"/>
              </w:rPr>
              <w:t>определять содержание своей работы, использовать в лепке знакомые приемы. Формировать умение объединять результаты своей деятельности с работами сверстников.</w:t>
            </w:r>
          </w:p>
        </w:tc>
        <w:tc>
          <w:tcPr>
            <w:tcW w:w="3827" w:type="dxa"/>
          </w:tcPr>
          <w:p w:rsidR="0078057E"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предавать в лепке характерные особенности каждого фрукта, овоща, витамина, пользуясь знакомыми приемами лепки.</w:t>
            </w:r>
          </w:p>
          <w:p w:rsidR="0078057E" w:rsidRDefault="0078057E" w:rsidP="002E6132">
            <w:pPr>
              <w:spacing w:after="0"/>
              <w:rPr>
                <w:rFonts w:ascii="Times New Roman" w:hAnsi="Times New Roman" w:cs="Times New Roman"/>
                <w:color w:val="000000" w:themeColor="text1"/>
                <w:sz w:val="24"/>
                <w:szCs w:val="24"/>
              </w:rPr>
            </w:pPr>
          </w:p>
          <w:p w:rsidR="0078057E" w:rsidRPr="00B81823" w:rsidRDefault="0078057E" w:rsidP="002E6132">
            <w:pPr>
              <w:spacing w:after="0"/>
              <w:rPr>
                <w:rFonts w:ascii="Times New Roman" w:hAnsi="Times New Roman" w:cs="Times New Roman"/>
                <w:color w:val="FF0000"/>
                <w:sz w:val="24"/>
                <w:szCs w:val="24"/>
              </w:rPr>
            </w:pPr>
          </w:p>
        </w:tc>
        <w:tc>
          <w:tcPr>
            <w:tcW w:w="4604" w:type="dxa"/>
          </w:tcPr>
          <w:p w:rsidR="0078057E"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Закреплять умение лепить фигуру человека в движении (поднятые, вытянутые вперед руки и др.), передавая форму и пропорции частей тела. Упражнять в использовании разных приемов лепки.</w:t>
            </w:r>
          </w:p>
          <w:p w:rsidR="0078057E" w:rsidRPr="00B81823" w:rsidRDefault="0078057E" w:rsidP="002E6132">
            <w:pPr>
              <w:spacing w:after="0"/>
              <w:rPr>
                <w:rFonts w:ascii="Times New Roman" w:hAnsi="Times New Roman" w:cs="Times New Roman"/>
                <w:color w:val="FF0000"/>
                <w:sz w:val="24"/>
                <w:szCs w:val="24"/>
              </w:rPr>
            </w:pPr>
          </w:p>
        </w:tc>
      </w:tr>
      <w:tr w:rsidR="0078057E" w:rsidRPr="002E6132" w:rsidTr="006D4517">
        <w:tc>
          <w:tcPr>
            <w:tcW w:w="1384" w:type="dxa"/>
            <w:vMerge/>
          </w:tcPr>
          <w:p w:rsidR="0078057E" w:rsidRPr="002E6132" w:rsidRDefault="0078057E" w:rsidP="002E6132">
            <w:pPr>
              <w:spacing w:after="0"/>
              <w:jc w:val="center"/>
              <w:rPr>
                <w:rFonts w:ascii="Times New Roman" w:hAnsi="Times New Roman" w:cs="Times New Roman"/>
                <w:b/>
                <w:color w:val="000000" w:themeColor="text1"/>
                <w:sz w:val="24"/>
                <w:szCs w:val="24"/>
              </w:rPr>
            </w:pPr>
          </w:p>
        </w:tc>
        <w:tc>
          <w:tcPr>
            <w:tcW w:w="2182" w:type="dxa"/>
          </w:tcPr>
          <w:p w:rsidR="0078057E" w:rsidRPr="00B81823" w:rsidRDefault="00A71C54"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78057E" w:rsidRPr="002E6132" w:rsidRDefault="0078057E" w:rsidP="002E6132">
            <w:pPr>
              <w:spacing w:after="0"/>
              <w:jc w:val="center"/>
              <w:rPr>
                <w:rFonts w:ascii="Times New Roman" w:hAnsi="Times New Roman" w:cs="Times New Roman"/>
                <w:color w:val="000000" w:themeColor="text1"/>
                <w:sz w:val="24"/>
                <w:szCs w:val="24"/>
              </w:rPr>
            </w:pPr>
            <w:r w:rsidRPr="00B81823">
              <w:rPr>
                <w:rFonts w:ascii="Times New Roman" w:hAnsi="Times New Roman" w:cs="Times New Roman"/>
                <w:b/>
                <w:color w:val="000000" w:themeColor="text1"/>
                <w:sz w:val="24"/>
                <w:szCs w:val="24"/>
              </w:rPr>
              <w:t>«Птицы»</w:t>
            </w:r>
          </w:p>
        </w:tc>
        <w:tc>
          <w:tcPr>
            <w:tcW w:w="3488" w:type="dxa"/>
          </w:tcPr>
          <w:p w:rsidR="0078057E" w:rsidRPr="002E6132" w:rsidRDefault="0078057E" w:rsidP="002E6132">
            <w:pPr>
              <w:spacing w:after="0"/>
              <w:rPr>
                <w:rFonts w:ascii="Times New Roman" w:hAnsi="Times New Roman" w:cs="Times New Roman"/>
                <w:color w:val="000000" w:themeColor="text1"/>
                <w:sz w:val="24"/>
                <w:szCs w:val="24"/>
              </w:rPr>
            </w:pPr>
          </w:p>
        </w:tc>
        <w:tc>
          <w:tcPr>
            <w:tcW w:w="3827" w:type="dxa"/>
          </w:tcPr>
          <w:p w:rsidR="0078057E" w:rsidRPr="002E6132"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Закреплять умение детей лепить птиц, используя знакомые приемы лепки. Развивать творчество.</w:t>
            </w:r>
          </w:p>
        </w:tc>
        <w:tc>
          <w:tcPr>
            <w:tcW w:w="4604" w:type="dxa"/>
          </w:tcPr>
          <w:p w:rsidR="0078057E" w:rsidRPr="002E6132"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Развивать способность задумывать содержание своей работы, определять способы выполнения замысла, используя бросовый материал (перья</w:t>
            </w:r>
            <w:r>
              <w:rPr>
                <w:rFonts w:ascii="Times New Roman" w:hAnsi="Times New Roman" w:cs="Times New Roman"/>
                <w:color w:val="000000" w:themeColor="text1"/>
                <w:sz w:val="24"/>
                <w:szCs w:val="24"/>
              </w:rPr>
              <w:t>).</w:t>
            </w:r>
          </w:p>
        </w:tc>
      </w:tr>
      <w:tr w:rsidR="0078057E" w:rsidRPr="002E6132" w:rsidTr="00545B90">
        <w:trPr>
          <w:trHeight w:val="1293"/>
        </w:trPr>
        <w:tc>
          <w:tcPr>
            <w:tcW w:w="1384" w:type="dxa"/>
            <w:vMerge/>
          </w:tcPr>
          <w:p w:rsidR="0078057E" w:rsidRPr="002E6132" w:rsidRDefault="0078057E" w:rsidP="002E6132">
            <w:pPr>
              <w:spacing w:after="0"/>
              <w:jc w:val="center"/>
              <w:rPr>
                <w:rFonts w:ascii="Times New Roman" w:hAnsi="Times New Roman" w:cs="Times New Roman"/>
                <w:b/>
                <w:color w:val="000000" w:themeColor="text1"/>
                <w:sz w:val="24"/>
                <w:szCs w:val="24"/>
              </w:rPr>
            </w:pPr>
          </w:p>
        </w:tc>
        <w:tc>
          <w:tcPr>
            <w:tcW w:w="2182" w:type="dxa"/>
          </w:tcPr>
          <w:p w:rsidR="0078057E" w:rsidRPr="00B81823" w:rsidRDefault="0078057E" w:rsidP="002E6132">
            <w:pPr>
              <w:spacing w:after="0"/>
              <w:jc w:val="center"/>
              <w:rPr>
                <w:rFonts w:ascii="Times New Roman" w:hAnsi="Times New Roman" w:cs="Times New Roman"/>
                <w:b/>
                <w:color w:val="000000" w:themeColor="text1"/>
                <w:sz w:val="24"/>
                <w:szCs w:val="24"/>
              </w:rPr>
            </w:pPr>
            <w:r w:rsidRPr="00B81823">
              <w:rPr>
                <w:rFonts w:ascii="Times New Roman" w:hAnsi="Times New Roman" w:cs="Times New Roman"/>
                <w:b/>
                <w:color w:val="000000" w:themeColor="text1"/>
                <w:sz w:val="24"/>
                <w:szCs w:val="24"/>
              </w:rPr>
              <w:t>4</w:t>
            </w:r>
          </w:p>
          <w:p w:rsidR="0078057E" w:rsidRPr="002E6132" w:rsidRDefault="0078057E" w:rsidP="00545B90">
            <w:pPr>
              <w:spacing w:after="0"/>
              <w:jc w:val="center"/>
              <w:rPr>
                <w:rFonts w:ascii="Times New Roman" w:hAnsi="Times New Roman" w:cs="Times New Roman"/>
                <w:color w:val="000000" w:themeColor="text1"/>
                <w:sz w:val="24"/>
                <w:szCs w:val="24"/>
              </w:rPr>
            </w:pPr>
            <w:r w:rsidRPr="00B81823">
              <w:rPr>
                <w:rFonts w:ascii="Times New Roman" w:hAnsi="Times New Roman" w:cs="Times New Roman"/>
                <w:b/>
                <w:color w:val="000000" w:themeColor="text1"/>
                <w:sz w:val="24"/>
                <w:szCs w:val="24"/>
              </w:rPr>
              <w:t>«Дикие и домашние животные»</w:t>
            </w:r>
          </w:p>
        </w:tc>
        <w:tc>
          <w:tcPr>
            <w:tcW w:w="3488" w:type="dxa"/>
          </w:tcPr>
          <w:p w:rsidR="0078057E" w:rsidRPr="002E6132" w:rsidRDefault="0078057E" w:rsidP="00545B90">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лепить</w:t>
            </w:r>
            <w:r w:rsidR="00545B90">
              <w:rPr>
                <w:rFonts w:ascii="Times New Roman" w:hAnsi="Times New Roman" w:cs="Times New Roman"/>
                <w:color w:val="000000" w:themeColor="text1"/>
                <w:sz w:val="24"/>
                <w:szCs w:val="24"/>
              </w:rPr>
              <w:t xml:space="preserve"> животное</w:t>
            </w:r>
            <w:r w:rsidRPr="002E6132">
              <w:rPr>
                <w:rFonts w:ascii="Times New Roman" w:hAnsi="Times New Roman" w:cs="Times New Roman"/>
                <w:color w:val="000000" w:themeColor="text1"/>
                <w:sz w:val="24"/>
                <w:szCs w:val="24"/>
              </w:rPr>
              <w:t>, передавая характ</w:t>
            </w:r>
            <w:r w:rsidR="00545B90">
              <w:rPr>
                <w:rFonts w:ascii="Times New Roman" w:hAnsi="Times New Roman" w:cs="Times New Roman"/>
                <w:color w:val="000000" w:themeColor="text1"/>
                <w:sz w:val="24"/>
                <w:szCs w:val="24"/>
              </w:rPr>
              <w:t>ерные особенности внешнего вида</w:t>
            </w:r>
            <w:r w:rsidRPr="002E6132">
              <w:rPr>
                <w:rFonts w:ascii="Times New Roman" w:hAnsi="Times New Roman" w:cs="Times New Roman"/>
                <w:color w:val="000000" w:themeColor="text1"/>
                <w:sz w:val="24"/>
                <w:szCs w:val="24"/>
              </w:rPr>
              <w:t>.</w:t>
            </w:r>
          </w:p>
        </w:tc>
        <w:tc>
          <w:tcPr>
            <w:tcW w:w="3827" w:type="dxa"/>
          </w:tcPr>
          <w:p w:rsidR="0078057E"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w:t>
            </w:r>
            <w:r>
              <w:rPr>
                <w:rFonts w:ascii="Times New Roman" w:hAnsi="Times New Roman" w:cs="Times New Roman"/>
                <w:color w:val="000000" w:themeColor="text1"/>
                <w:sz w:val="24"/>
                <w:szCs w:val="24"/>
              </w:rPr>
              <w:t>етей создавать в лепке животных</w:t>
            </w:r>
            <w:r w:rsidRPr="002E6132">
              <w:rPr>
                <w:rFonts w:ascii="Times New Roman" w:hAnsi="Times New Roman" w:cs="Times New Roman"/>
                <w:color w:val="000000" w:themeColor="text1"/>
                <w:sz w:val="24"/>
                <w:szCs w:val="24"/>
              </w:rPr>
              <w:t>, используя бросовые материалы.</w:t>
            </w:r>
          </w:p>
          <w:p w:rsidR="0078057E" w:rsidRPr="002E6132" w:rsidRDefault="0078057E" w:rsidP="00A4729E">
            <w:pPr>
              <w:spacing w:after="0"/>
              <w:rPr>
                <w:rFonts w:ascii="Times New Roman" w:hAnsi="Times New Roman" w:cs="Times New Roman"/>
                <w:color w:val="000000" w:themeColor="text1"/>
                <w:sz w:val="24"/>
                <w:szCs w:val="24"/>
              </w:rPr>
            </w:pPr>
          </w:p>
        </w:tc>
        <w:tc>
          <w:tcPr>
            <w:tcW w:w="4604" w:type="dxa"/>
          </w:tcPr>
          <w:p w:rsidR="0078057E" w:rsidRPr="002E6132" w:rsidRDefault="0078057E"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Закреплять умение лепить животное, используя знакомые приемы лепки, дополнять изображение характерными деталями.</w:t>
            </w:r>
          </w:p>
        </w:tc>
      </w:tr>
      <w:tr w:rsidR="00545B90" w:rsidRPr="002E6132" w:rsidTr="00545B90">
        <w:trPr>
          <w:trHeight w:val="1293"/>
        </w:trPr>
        <w:tc>
          <w:tcPr>
            <w:tcW w:w="1384" w:type="dxa"/>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Default="00545B90"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545B90" w:rsidRPr="00571860" w:rsidRDefault="00545B90" w:rsidP="00545B90">
            <w:pPr>
              <w:spacing w:after="0"/>
              <w:jc w:val="center"/>
              <w:rPr>
                <w:rFonts w:ascii="Times New Roman" w:hAnsi="Times New Roman" w:cs="Times New Roman"/>
                <w:b/>
                <w:color w:val="000000" w:themeColor="text1"/>
                <w:sz w:val="24"/>
                <w:szCs w:val="24"/>
              </w:rPr>
            </w:pPr>
            <w:r w:rsidRPr="00571860">
              <w:rPr>
                <w:rFonts w:ascii="Times New Roman" w:hAnsi="Times New Roman" w:cs="Times New Roman"/>
                <w:b/>
                <w:color w:val="000000" w:themeColor="text1"/>
                <w:sz w:val="24"/>
                <w:szCs w:val="24"/>
              </w:rPr>
              <w:t>«Моё село. Моя страна»</w:t>
            </w:r>
          </w:p>
          <w:p w:rsidR="00545B90" w:rsidRPr="00B81823" w:rsidRDefault="00545B90" w:rsidP="002E6132">
            <w:pPr>
              <w:spacing w:after="0"/>
              <w:jc w:val="center"/>
              <w:rPr>
                <w:rFonts w:ascii="Times New Roman" w:hAnsi="Times New Roman" w:cs="Times New Roman"/>
                <w:b/>
                <w:color w:val="000000" w:themeColor="text1"/>
                <w:sz w:val="24"/>
                <w:szCs w:val="24"/>
              </w:rPr>
            </w:pPr>
          </w:p>
        </w:tc>
        <w:tc>
          <w:tcPr>
            <w:tcW w:w="3488" w:type="dxa"/>
          </w:tcPr>
          <w:p w:rsidR="00545B90" w:rsidRDefault="00545B90" w:rsidP="00545B90">
            <w:pPr>
              <w:spacing w:after="0"/>
              <w:rPr>
                <w:rFonts w:ascii="Times New Roman" w:hAnsi="Times New Roman" w:cs="Times New Roman"/>
                <w:color w:val="000000" w:themeColor="text1"/>
                <w:sz w:val="24"/>
                <w:szCs w:val="24"/>
              </w:rPr>
            </w:pPr>
          </w:p>
        </w:tc>
        <w:tc>
          <w:tcPr>
            <w:tcW w:w="3827" w:type="dxa"/>
          </w:tcPr>
          <w:p w:rsidR="00545B90" w:rsidRPr="002D173B" w:rsidRDefault="00545B90" w:rsidP="00EC05A6">
            <w:pPr>
              <w:spacing w:after="0"/>
              <w:rPr>
                <w:rFonts w:ascii="Times New Roman" w:hAnsi="Times New Roman" w:cs="Times New Roman"/>
                <w:color w:val="000000" w:themeColor="text1"/>
                <w:sz w:val="24"/>
                <w:szCs w:val="24"/>
                <w:shd w:val="clear" w:color="auto" w:fill="FFFFFF"/>
              </w:rPr>
            </w:pPr>
            <w:r w:rsidRPr="00571860">
              <w:rPr>
                <w:rFonts w:ascii="Times New Roman" w:hAnsi="Times New Roman" w:cs="Times New Roman"/>
                <w:color w:val="000000" w:themeColor="text1"/>
                <w:sz w:val="24"/>
                <w:szCs w:val="24"/>
                <w:shd w:val="clear" w:color="auto" w:fill="FFFFFF"/>
              </w:rPr>
              <w:t>Закреплять умение работать стекой, отрезать лишние части столбиков, располагать части постройки в определенной последовательности; воспитывать любовь и бережное отношение к своему дому и городу; развивать пространственное воображение.</w:t>
            </w:r>
          </w:p>
        </w:tc>
        <w:tc>
          <w:tcPr>
            <w:tcW w:w="4604" w:type="dxa"/>
          </w:tcPr>
          <w:p w:rsidR="00545B90" w:rsidRPr="00571860" w:rsidRDefault="00545B90" w:rsidP="00EC05A6">
            <w:pPr>
              <w:spacing w:after="0"/>
              <w:rPr>
                <w:rFonts w:ascii="Times New Roman" w:hAnsi="Times New Roman" w:cs="Times New Roman"/>
                <w:color w:val="000000" w:themeColor="text1"/>
                <w:sz w:val="24"/>
                <w:szCs w:val="24"/>
              </w:rPr>
            </w:pPr>
            <w:r>
              <w:rPr>
                <w:color w:val="000000"/>
                <w:shd w:val="clear" w:color="auto" w:fill="FFFFFF"/>
              </w:rPr>
              <w:t> </w:t>
            </w:r>
            <w:r w:rsidRPr="00571860">
              <w:rPr>
                <w:rFonts w:ascii="Times New Roman" w:hAnsi="Times New Roman" w:cs="Times New Roman"/>
                <w:color w:val="000000"/>
                <w:sz w:val="24"/>
                <w:szCs w:val="24"/>
                <w:shd w:val="clear" w:color="auto" w:fill="FFFFFF"/>
              </w:rPr>
              <w:t>Учить  из пластилина  создавать предметы, состоящие из прямоугольных, квадратных, треугольных частей. Закреплять приемы лепки (вытягивание, сглаживание). Развивать образные представления, воображение.</w:t>
            </w:r>
          </w:p>
          <w:p w:rsidR="00545B90" w:rsidRDefault="00545B90" w:rsidP="00EC05A6">
            <w:pPr>
              <w:spacing w:after="0"/>
              <w:rPr>
                <w:rFonts w:ascii="Times New Roman" w:hAnsi="Times New Roman" w:cs="Times New Roman"/>
                <w:color w:val="000000" w:themeColor="text1"/>
                <w:sz w:val="24"/>
                <w:szCs w:val="24"/>
              </w:rPr>
            </w:pPr>
          </w:p>
          <w:p w:rsidR="00545B90" w:rsidRPr="00571860" w:rsidRDefault="00545B90" w:rsidP="00EC05A6">
            <w:pPr>
              <w:spacing w:after="0"/>
              <w:rPr>
                <w:rFonts w:ascii="Times New Roman" w:hAnsi="Times New Roman" w:cs="Times New Roman"/>
                <w:color w:val="FF0000"/>
                <w:sz w:val="24"/>
                <w:szCs w:val="24"/>
              </w:rPr>
            </w:pPr>
          </w:p>
        </w:tc>
      </w:tr>
      <w:tr w:rsidR="00545B90" w:rsidRPr="002E6132" w:rsidTr="00260E18">
        <w:trPr>
          <w:trHeight w:val="4266"/>
        </w:trPr>
        <w:tc>
          <w:tcPr>
            <w:tcW w:w="1384" w:type="dxa"/>
            <w:vMerge w:val="restart"/>
          </w:tcPr>
          <w:p w:rsidR="00545B90" w:rsidRPr="002E6132" w:rsidRDefault="00545B90" w:rsidP="00260E18">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Ноябрь</w:t>
            </w:r>
          </w:p>
        </w:tc>
        <w:tc>
          <w:tcPr>
            <w:tcW w:w="2182" w:type="dxa"/>
          </w:tcPr>
          <w:p w:rsidR="00545B90" w:rsidRPr="00571860" w:rsidRDefault="00545B90" w:rsidP="00545B9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p w:rsidR="00545B90" w:rsidRPr="002E6132" w:rsidRDefault="00545B90" w:rsidP="00571860">
            <w:pPr>
              <w:spacing w:after="0"/>
              <w:jc w:val="center"/>
              <w:rPr>
                <w:rFonts w:ascii="Times New Roman" w:hAnsi="Times New Roman" w:cs="Times New Roman"/>
                <w:color w:val="000000" w:themeColor="text1"/>
                <w:sz w:val="24"/>
                <w:szCs w:val="24"/>
              </w:rPr>
            </w:pPr>
            <w:r w:rsidRPr="00571860">
              <w:rPr>
                <w:rFonts w:ascii="Times New Roman" w:hAnsi="Times New Roman" w:cs="Times New Roman"/>
                <w:b/>
                <w:color w:val="000000" w:themeColor="text1"/>
                <w:sz w:val="24"/>
                <w:szCs w:val="24"/>
              </w:rPr>
              <w:t>«Ярмарка»</w:t>
            </w:r>
          </w:p>
        </w:tc>
        <w:tc>
          <w:tcPr>
            <w:tcW w:w="3488" w:type="dxa"/>
          </w:tcPr>
          <w:p w:rsidR="00545B90" w:rsidRPr="002E6132" w:rsidRDefault="00545B90"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E6132">
              <w:rPr>
                <w:rFonts w:ascii="Times New Roman" w:hAnsi="Times New Roman" w:cs="Times New Roman"/>
                <w:color w:val="000000" w:themeColor="text1"/>
                <w:sz w:val="24"/>
                <w:szCs w:val="24"/>
              </w:rPr>
              <w:t>Закреплять умение детей задумывать содержание своей работы, используя усвоенные способы создания изображения, доводить задуманное до конца.</w:t>
            </w: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Pr="002E6132" w:rsidRDefault="00545B90" w:rsidP="003742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2E6132">
              <w:rPr>
                <w:rFonts w:ascii="Times New Roman" w:hAnsi="Times New Roman" w:cs="Times New Roman"/>
                <w:color w:val="000000" w:themeColor="text1"/>
                <w:sz w:val="24"/>
                <w:szCs w:val="24"/>
              </w:rPr>
              <w:t xml:space="preserve"> </w:t>
            </w:r>
          </w:p>
        </w:tc>
        <w:tc>
          <w:tcPr>
            <w:tcW w:w="3827" w:type="dxa"/>
          </w:tcPr>
          <w:p w:rsidR="00545B90" w:rsidRDefault="00545B90"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E6132">
              <w:rPr>
                <w:rFonts w:ascii="Times New Roman" w:hAnsi="Times New Roman" w:cs="Times New Roman"/>
                <w:color w:val="000000" w:themeColor="text1"/>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желания дополнять созданное изображение соответствующими содержанию деталями.</w:t>
            </w:r>
          </w:p>
          <w:p w:rsidR="00545B90" w:rsidRPr="002D173B" w:rsidRDefault="00545B90" w:rsidP="00374270">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2.</w:t>
            </w:r>
            <w:r w:rsidRPr="002E6132">
              <w:rPr>
                <w:rFonts w:ascii="Times New Roman" w:hAnsi="Times New Roman" w:cs="Times New Roman"/>
                <w:color w:val="000000" w:themeColor="text1"/>
                <w:sz w:val="24"/>
                <w:szCs w:val="24"/>
              </w:rPr>
              <w:t xml:space="preserve"> Учить детей лепить</w:t>
            </w:r>
            <w:r w:rsidR="00374270">
              <w:rPr>
                <w:rFonts w:ascii="Times New Roman" w:hAnsi="Times New Roman" w:cs="Times New Roman"/>
                <w:color w:val="000000" w:themeColor="text1"/>
                <w:sz w:val="24"/>
                <w:szCs w:val="24"/>
              </w:rPr>
              <w:t xml:space="preserve"> по мотивам народной игрушки, соблюдать</w:t>
            </w:r>
            <w:r w:rsidRPr="002E6132">
              <w:rPr>
                <w:rFonts w:ascii="Times New Roman" w:hAnsi="Times New Roman" w:cs="Times New Roman"/>
                <w:color w:val="000000" w:themeColor="text1"/>
                <w:sz w:val="24"/>
                <w:szCs w:val="24"/>
              </w:rPr>
              <w:t xml:space="preserve"> пропорции.</w:t>
            </w:r>
          </w:p>
        </w:tc>
        <w:tc>
          <w:tcPr>
            <w:tcW w:w="4604" w:type="dxa"/>
          </w:tcPr>
          <w:p w:rsidR="00545B90" w:rsidRDefault="00545B90" w:rsidP="00545B90">
            <w:pPr>
              <w:spacing w:after="0"/>
              <w:rPr>
                <w:rFonts w:ascii="Times New Roman" w:hAnsi="Times New Roman" w:cs="Times New Roman"/>
                <w:color w:val="000000" w:themeColor="text1"/>
                <w:sz w:val="24"/>
                <w:szCs w:val="24"/>
              </w:rPr>
            </w:pPr>
            <w:r w:rsidRPr="00545B90">
              <w:rPr>
                <w:rFonts w:ascii="Times New Roman" w:hAnsi="Times New Roman" w:cs="Times New Roman"/>
                <w:color w:val="000000" w:themeColor="text1"/>
                <w:sz w:val="24"/>
                <w:szCs w:val="24"/>
              </w:rPr>
              <w:t>1.</w:t>
            </w:r>
            <w:r w:rsidRPr="002E6132">
              <w:rPr>
                <w:rFonts w:ascii="Times New Roman" w:hAnsi="Times New Roman" w:cs="Times New Roman"/>
                <w:color w:val="000000" w:themeColor="text1"/>
                <w:sz w:val="24"/>
                <w:szCs w:val="24"/>
              </w:rPr>
              <w:t xml:space="preserve"> Учить детей лепить фигуру в движении.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Pr="00571860" w:rsidRDefault="00545B90" w:rsidP="002E6132">
            <w:pPr>
              <w:spacing w:after="0"/>
              <w:rPr>
                <w:rFonts w:ascii="Times New Roman" w:hAnsi="Times New Roman" w:cs="Times New Roman"/>
                <w:color w:val="FF0000"/>
                <w:sz w:val="24"/>
                <w:szCs w:val="24"/>
              </w:rPr>
            </w:pPr>
            <w:r>
              <w:rPr>
                <w:rFonts w:ascii="Times New Roman" w:hAnsi="Times New Roman" w:cs="Times New Roman"/>
                <w:color w:val="000000" w:themeColor="text1"/>
                <w:sz w:val="24"/>
                <w:szCs w:val="24"/>
              </w:rPr>
              <w:t>2.</w:t>
            </w:r>
            <w:r w:rsidRPr="002E6132">
              <w:rPr>
                <w:rFonts w:ascii="Times New Roman" w:hAnsi="Times New Roman" w:cs="Times New Roman"/>
                <w:color w:val="000000" w:themeColor="text1"/>
                <w:sz w:val="24"/>
                <w:szCs w:val="24"/>
              </w:rPr>
              <w:t xml:space="preserve"> Закреплять умение лепить по мотивам народной игрушки. Формировать умение лепить полые формы (юбка барышни), соблюдать пропорции фигуры. Развивать чувство формы, эстетический вкус, творчество.</w:t>
            </w:r>
          </w:p>
        </w:tc>
      </w:tr>
      <w:tr w:rsidR="00374270" w:rsidRPr="002E6132" w:rsidTr="00260E18">
        <w:trPr>
          <w:trHeight w:val="2849"/>
        </w:trPr>
        <w:tc>
          <w:tcPr>
            <w:tcW w:w="1384" w:type="dxa"/>
            <w:vMerge/>
          </w:tcPr>
          <w:p w:rsidR="00374270" w:rsidRPr="002E6132" w:rsidRDefault="00374270" w:rsidP="002E6132">
            <w:pPr>
              <w:spacing w:after="0"/>
              <w:jc w:val="center"/>
              <w:rPr>
                <w:rFonts w:ascii="Times New Roman" w:hAnsi="Times New Roman" w:cs="Times New Roman"/>
                <w:b/>
                <w:color w:val="000000" w:themeColor="text1"/>
                <w:sz w:val="24"/>
                <w:szCs w:val="24"/>
              </w:rPr>
            </w:pPr>
          </w:p>
        </w:tc>
        <w:tc>
          <w:tcPr>
            <w:tcW w:w="2182" w:type="dxa"/>
          </w:tcPr>
          <w:p w:rsidR="00374270" w:rsidRDefault="00374270" w:rsidP="00545B9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74270" w:rsidRDefault="00374270" w:rsidP="00545B90">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«Животный мир рек, морей и океанов»</w:t>
            </w:r>
          </w:p>
          <w:p w:rsidR="00260E18" w:rsidRDefault="00260E18" w:rsidP="00545B90">
            <w:pPr>
              <w:spacing w:after="0"/>
              <w:jc w:val="center"/>
              <w:rPr>
                <w:rFonts w:ascii="Times New Roman" w:hAnsi="Times New Roman" w:cs="Times New Roman"/>
                <w:b/>
                <w:color w:val="000000" w:themeColor="text1"/>
                <w:sz w:val="24"/>
                <w:szCs w:val="24"/>
              </w:rPr>
            </w:pPr>
          </w:p>
          <w:p w:rsidR="00260E18" w:rsidRDefault="00260E18" w:rsidP="00260E18">
            <w:pPr>
              <w:spacing w:after="0"/>
              <w:jc w:val="center"/>
              <w:rPr>
                <w:rFonts w:ascii="Times New Roman" w:hAnsi="Times New Roman" w:cs="Times New Roman"/>
                <w:b/>
                <w:color w:val="000000" w:themeColor="text1"/>
                <w:sz w:val="24"/>
                <w:szCs w:val="24"/>
              </w:rPr>
            </w:pPr>
          </w:p>
        </w:tc>
        <w:tc>
          <w:tcPr>
            <w:tcW w:w="3488" w:type="dxa"/>
          </w:tcPr>
          <w:p w:rsidR="00374270" w:rsidRPr="00374270" w:rsidRDefault="00374270" w:rsidP="002E6132">
            <w:pPr>
              <w:spacing w:after="0"/>
              <w:rPr>
                <w:rFonts w:ascii="Times New Roman" w:hAnsi="Times New Roman" w:cs="Times New Roman"/>
                <w:color w:val="000000" w:themeColor="text1"/>
                <w:sz w:val="24"/>
                <w:szCs w:val="24"/>
              </w:rPr>
            </w:pPr>
            <w:r w:rsidRPr="00374270">
              <w:rPr>
                <w:rFonts w:ascii="Times New Roman" w:hAnsi="Times New Roman" w:cs="Times New Roman"/>
                <w:color w:val="111111"/>
                <w:sz w:val="24"/>
                <w:szCs w:val="24"/>
                <w:shd w:val="clear" w:color="auto" w:fill="FFFFFF"/>
              </w:rPr>
              <w:t>Учить передавать с помощью пластелина отличительные особенности р</w:t>
            </w:r>
            <w:r w:rsidR="00260E18">
              <w:rPr>
                <w:rFonts w:ascii="Times New Roman" w:hAnsi="Times New Roman" w:cs="Times New Roman"/>
                <w:color w:val="111111"/>
                <w:sz w:val="24"/>
                <w:szCs w:val="24"/>
                <w:shd w:val="clear" w:color="auto" w:fill="FFFFFF"/>
              </w:rPr>
              <w:t xml:space="preserve">ыбы. Закреплять ранее усвоенные </w:t>
            </w:r>
            <w:r w:rsidRPr="00374270">
              <w:rPr>
                <w:rFonts w:ascii="Times New Roman" w:hAnsi="Times New Roman" w:cs="Times New Roman"/>
                <w:color w:val="111111"/>
                <w:sz w:val="24"/>
                <w:szCs w:val="24"/>
                <w:shd w:val="clear" w:color="auto" w:fill="FFFFFF"/>
              </w:rPr>
              <w:t>приемы </w:t>
            </w:r>
            <w:r w:rsidRPr="00374270">
              <w:rPr>
                <w:rStyle w:val="a6"/>
                <w:rFonts w:ascii="Times New Roman" w:hAnsi="Times New Roman" w:cs="Times New Roman"/>
                <w:b w:val="0"/>
                <w:color w:val="111111"/>
                <w:sz w:val="24"/>
                <w:szCs w:val="24"/>
                <w:bdr w:val="none" w:sz="0" w:space="0" w:color="auto" w:frame="1"/>
                <w:shd w:val="clear" w:color="auto" w:fill="FFFFFF"/>
              </w:rPr>
              <w:t>лепки</w:t>
            </w:r>
            <w:r w:rsidRPr="00374270">
              <w:rPr>
                <w:rFonts w:ascii="Times New Roman" w:hAnsi="Times New Roman" w:cs="Times New Roman"/>
                <w:b/>
                <w:color w:val="111111"/>
                <w:sz w:val="24"/>
                <w:szCs w:val="24"/>
                <w:shd w:val="clear" w:color="auto" w:fill="FFFFFF"/>
              </w:rPr>
              <w:t>.</w:t>
            </w:r>
            <w:r w:rsidRPr="00374270">
              <w:rPr>
                <w:rFonts w:ascii="Times New Roman" w:hAnsi="Times New Roman" w:cs="Times New Roman"/>
                <w:color w:val="111111"/>
                <w:sz w:val="24"/>
                <w:szCs w:val="24"/>
                <w:shd w:val="clear" w:color="auto" w:fill="FFFFFF"/>
              </w:rPr>
              <w:t> </w:t>
            </w:r>
          </w:p>
        </w:tc>
        <w:tc>
          <w:tcPr>
            <w:tcW w:w="3827" w:type="dxa"/>
          </w:tcPr>
          <w:p w:rsidR="00374270" w:rsidRPr="00260E18" w:rsidRDefault="00374270" w:rsidP="00260E18">
            <w:pPr>
              <w:pStyle w:val="a7"/>
              <w:shd w:val="clear" w:color="auto" w:fill="FFFFFF"/>
              <w:spacing w:before="0" w:beforeAutospacing="0" w:after="0" w:afterAutospacing="0" w:line="276" w:lineRule="auto"/>
              <w:rPr>
                <w:color w:val="111111"/>
              </w:rPr>
            </w:pPr>
            <w:r w:rsidRPr="00374270">
              <w:rPr>
                <w:color w:val="111111"/>
              </w:rPr>
              <w:t>Учить передавать в лепке особенности форм рыб, соблюдать между частями изображения пропорциональность; закреплять умение раскатывать пластилин между ладонями, совершенствовать приемы оттягивания, присоединения, сплющивания.</w:t>
            </w:r>
          </w:p>
        </w:tc>
        <w:tc>
          <w:tcPr>
            <w:tcW w:w="4604" w:type="dxa"/>
          </w:tcPr>
          <w:p w:rsidR="00374270" w:rsidRPr="00374270" w:rsidRDefault="00374270" w:rsidP="00374270">
            <w:pPr>
              <w:shd w:val="clear" w:color="auto" w:fill="FFFFFF"/>
              <w:spacing w:before="100" w:beforeAutospacing="1" w:after="100" w:afterAutospacing="1"/>
              <w:rPr>
                <w:rFonts w:ascii="Times New Roman" w:eastAsia="Times New Roman" w:hAnsi="Times New Roman" w:cs="Times New Roman"/>
                <w:color w:val="333333"/>
                <w:sz w:val="24"/>
                <w:szCs w:val="24"/>
              </w:rPr>
            </w:pPr>
            <w:r w:rsidRPr="00374270">
              <w:rPr>
                <w:rFonts w:ascii="Times New Roman" w:eastAsia="Times New Roman" w:hAnsi="Times New Roman" w:cs="Times New Roman"/>
                <w:color w:val="333333"/>
                <w:sz w:val="24"/>
                <w:szCs w:val="24"/>
                <w:shd w:val="clear" w:color="auto" w:fill="FFFFFF"/>
              </w:rPr>
              <w:t>Закреплять умение передавать характерные признаки морских животных с помощью различных приемов лепки.</w:t>
            </w:r>
          </w:p>
          <w:p w:rsidR="00374270" w:rsidRPr="00374270" w:rsidRDefault="00374270" w:rsidP="00545B90">
            <w:pPr>
              <w:spacing w:after="0"/>
              <w:rPr>
                <w:rFonts w:ascii="Times New Roman" w:hAnsi="Times New Roman" w:cs="Times New Roman"/>
                <w:color w:val="000000" w:themeColor="text1"/>
                <w:sz w:val="24"/>
                <w:szCs w:val="24"/>
              </w:rPr>
            </w:pPr>
          </w:p>
        </w:tc>
      </w:tr>
      <w:tr w:rsidR="00545B90" w:rsidRPr="002E6132" w:rsidTr="006D4517">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571860" w:rsidRDefault="00260E18"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545B90" w:rsidRPr="002E6132" w:rsidRDefault="00545B90" w:rsidP="002E6132">
            <w:pPr>
              <w:spacing w:after="0"/>
              <w:jc w:val="center"/>
              <w:rPr>
                <w:rFonts w:ascii="Times New Roman" w:hAnsi="Times New Roman" w:cs="Times New Roman"/>
                <w:color w:val="000000" w:themeColor="text1"/>
                <w:sz w:val="24"/>
                <w:szCs w:val="24"/>
              </w:rPr>
            </w:pPr>
            <w:r w:rsidRPr="00571860">
              <w:rPr>
                <w:rFonts w:ascii="Times New Roman" w:hAnsi="Times New Roman" w:cs="Times New Roman"/>
                <w:b/>
                <w:color w:val="000000" w:themeColor="text1"/>
                <w:sz w:val="24"/>
                <w:szCs w:val="24"/>
              </w:rPr>
              <w:t>«Поздняя осень»</w:t>
            </w:r>
          </w:p>
        </w:tc>
        <w:tc>
          <w:tcPr>
            <w:tcW w:w="3488" w:type="dxa"/>
          </w:tcPr>
          <w:p w:rsidR="00545B90" w:rsidRPr="002D173B" w:rsidRDefault="00545B90" w:rsidP="002D173B">
            <w:pPr>
              <w:pStyle w:val="a7"/>
              <w:shd w:val="clear" w:color="auto" w:fill="FFFFFF"/>
              <w:spacing w:before="0" w:beforeAutospacing="0" w:after="0" w:afterAutospacing="0" w:line="276" w:lineRule="auto"/>
              <w:rPr>
                <w:color w:val="111115"/>
              </w:rPr>
            </w:pPr>
          </w:p>
        </w:tc>
        <w:tc>
          <w:tcPr>
            <w:tcW w:w="3827" w:type="dxa"/>
          </w:tcPr>
          <w:p w:rsidR="00545B90" w:rsidRPr="002E6132" w:rsidRDefault="00545B90" w:rsidP="00F91F92">
            <w:pPr>
              <w:spacing w:after="0"/>
              <w:rPr>
                <w:rFonts w:ascii="Times New Roman" w:hAnsi="Times New Roman" w:cs="Times New Roman"/>
                <w:color w:val="000000" w:themeColor="text1"/>
                <w:sz w:val="24"/>
                <w:szCs w:val="24"/>
              </w:rPr>
            </w:pPr>
            <w:r w:rsidRPr="00F91F92">
              <w:rPr>
                <w:rFonts w:ascii="Times New Roman" w:hAnsi="Times New Roman" w:cs="Times New Roman"/>
                <w:color w:val="000000" w:themeColor="text1"/>
                <w:sz w:val="24"/>
                <w:szCs w:val="24"/>
                <w:shd w:val="clear" w:color="auto" w:fill="FFFFFF"/>
              </w:rPr>
              <w:t>Учить создавать композиции на основе </w:t>
            </w:r>
            <w:r w:rsidRPr="00F91F92">
              <w:rPr>
                <w:rFonts w:ascii="Times New Roman" w:hAnsi="Times New Roman" w:cs="Times New Roman"/>
                <w:bCs/>
                <w:color w:val="000000" w:themeColor="text1"/>
                <w:sz w:val="24"/>
                <w:szCs w:val="24"/>
                <w:shd w:val="clear" w:color="auto" w:fill="FFFFFF"/>
              </w:rPr>
              <w:t>лепки</w:t>
            </w:r>
            <w:r w:rsidRPr="00F91F92">
              <w:rPr>
                <w:rFonts w:ascii="Times New Roman" w:hAnsi="Times New Roman" w:cs="Times New Roman"/>
                <w:color w:val="000000" w:themeColor="text1"/>
                <w:sz w:val="24"/>
                <w:szCs w:val="24"/>
                <w:shd w:val="clear" w:color="auto" w:fill="FFFFFF"/>
              </w:rPr>
              <w:t xml:space="preserve"> в технике пластилинографии, передавая в коллективной работе образ </w:t>
            </w:r>
            <w:r w:rsidRPr="004E5130">
              <w:rPr>
                <w:rFonts w:ascii="Times New Roman" w:hAnsi="Times New Roman" w:cs="Times New Roman"/>
                <w:color w:val="000000" w:themeColor="text1"/>
                <w:sz w:val="24"/>
                <w:szCs w:val="24"/>
                <w:shd w:val="clear" w:color="auto" w:fill="FFFFFF"/>
              </w:rPr>
              <w:t xml:space="preserve">«поздней </w:t>
            </w:r>
            <w:r w:rsidRPr="004E5130">
              <w:rPr>
                <w:rFonts w:ascii="Times New Roman" w:hAnsi="Times New Roman" w:cs="Times New Roman"/>
                <w:bCs/>
                <w:color w:val="000000" w:themeColor="text1"/>
                <w:sz w:val="24"/>
                <w:szCs w:val="24"/>
                <w:shd w:val="clear" w:color="auto" w:fill="FFFFFF"/>
              </w:rPr>
              <w:t>осени</w:t>
            </w:r>
            <w:r w:rsidRPr="004E5130">
              <w:rPr>
                <w:rFonts w:ascii="Times New Roman" w:hAnsi="Times New Roman" w:cs="Times New Roman"/>
                <w:color w:val="000000" w:themeColor="text1"/>
                <w:sz w:val="24"/>
                <w:szCs w:val="24"/>
                <w:shd w:val="clear" w:color="auto" w:fill="FFFFFF"/>
              </w:rPr>
              <w:t>».</w:t>
            </w:r>
          </w:p>
        </w:tc>
        <w:tc>
          <w:tcPr>
            <w:tcW w:w="4604" w:type="dxa"/>
          </w:tcPr>
          <w:p w:rsidR="00545B90" w:rsidRPr="00571860" w:rsidRDefault="00545B90" w:rsidP="002E6132">
            <w:pPr>
              <w:spacing w:after="0"/>
              <w:rPr>
                <w:rFonts w:ascii="Times New Roman" w:hAnsi="Times New Roman" w:cs="Times New Roman"/>
                <w:color w:val="000000" w:themeColor="text1"/>
                <w:sz w:val="24"/>
                <w:szCs w:val="24"/>
              </w:rPr>
            </w:pPr>
            <w:r w:rsidRPr="00B91453">
              <w:rPr>
                <w:rFonts w:ascii="Times New Roman" w:hAnsi="Times New Roman" w:cs="Times New Roman"/>
                <w:color w:val="000000" w:themeColor="text1"/>
                <w:sz w:val="24"/>
                <w:szCs w:val="24"/>
              </w:rPr>
              <w:t>Учить детей создавать декоративные пластины из пластилина, накладывать пластилин в соответствии с рисунком. Развивать творчество.</w:t>
            </w:r>
          </w:p>
        </w:tc>
      </w:tr>
      <w:tr w:rsidR="00545B90" w:rsidRPr="002E6132" w:rsidTr="006D4517">
        <w:tc>
          <w:tcPr>
            <w:tcW w:w="1384" w:type="dxa"/>
            <w:vMerge w:val="restart"/>
          </w:tcPr>
          <w:p w:rsidR="00545B90" w:rsidRPr="002E6132" w:rsidRDefault="00545B90"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Декабрь</w:t>
            </w: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jc w:val="center"/>
              <w:rPr>
                <w:rFonts w:ascii="Times New Roman" w:hAnsi="Times New Roman" w:cs="Times New Roman"/>
                <w:b/>
                <w:color w:val="000000" w:themeColor="text1"/>
                <w:sz w:val="24"/>
                <w:szCs w:val="24"/>
              </w:rPr>
            </w:pPr>
          </w:p>
          <w:p w:rsidR="00545B90" w:rsidRPr="002E6132" w:rsidRDefault="00545B90" w:rsidP="002E6132">
            <w:pPr>
              <w:spacing w:after="0"/>
              <w:rPr>
                <w:rFonts w:ascii="Times New Roman" w:hAnsi="Times New Roman" w:cs="Times New Roman"/>
                <w:b/>
                <w:color w:val="000000" w:themeColor="text1"/>
                <w:sz w:val="24"/>
                <w:szCs w:val="24"/>
              </w:rPr>
            </w:pPr>
          </w:p>
        </w:tc>
        <w:tc>
          <w:tcPr>
            <w:tcW w:w="2182" w:type="dxa"/>
          </w:tcPr>
          <w:p w:rsidR="00545B90" w:rsidRPr="00DF12A6" w:rsidRDefault="00545B90" w:rsidP="002E6132">
            <w:pPr>
              <w:spacing w:after="0"/>
              <w:jc w:val="center"/>
              <w:rPr>
                <w:rFonts w:ascii="Times New Roman" w:hAnsi="Times New Roman" w:cs="Times New Roman"/>
                <w:b/>
                <w:color w:val="000000" w:themeColor="text1"/>
                <w:sz w:val="24"/>
                <w:szCs w:val="24"/>
              </w:rPr>
            </w:pPr>
            <w:r w:rsidRPr="00DF12A6">
              <w:rPr>
                <w:rFonts w:ascii="Times New Roman" w:hAnsi="Times New Roman" w:cs="Times New Roman"/>
                <w:b/>
                <w:color w:val="000000" w:themeColor="text1"/>
                <w:sz w:val="24"/>
                <w:szCs w:val="24"/>
              </w:rPr>
              <w:lastRenderedPageBreak/>
              <w:t>1-2</w:t>
            </w:r>
          </w:p>
          <w:p w:rsidR="00545B90" w:rsidRPr="002E6132" w:rsidRDefault="00545B90" w:rsidP="002E6132">
            <w:pPr>
              <w:spacing w:after="0"/>
              <w:jc w:val="center"/>
              <w:rPr>
                <w:rFonts w:ascii="Times New Roman" w:hAnsi="Times New Roman" w:cs="Times New Roman"/>
                <w:color w:val="000000" w:themeColor="text1"/>
                <w:sz w:val="24"/>
                <w:szCs w:val="24"/>
              </w:rPr>
            </w:pPr>
            <w:r w:rsidRPr="00DF12A6">
              <w:rPr>
                <w:rFonts w:ascii="Times New Roman" w:hAnsi="Times New Roman" w:cs="Times New Roman"/>
                <w:b/>
                <w:color w:val="000000" w:themeColor="text1"/>
                <w:sz w:val="24"/>
                <w:szCs w:val="24"/>
              </w:rPr>
              <w:t>«Здравствуй, гостья зима»</w:t>
            </w:r>
          </w:p>
        </w:tc>
        <w:tc>
          <w:tcPr>
            <w:tcW w:w="3488" w:type="dxa"/>
          </w:tcPr>
          <w:p w:rsidR="00545B90" w:rsidRDefault="00545B90"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60E18" w:rsidRPr="002E6132">
              <w:rPr>
                <w:rFonts w:ascii="Times New Roman" w:hAnsi="Times New Roman" w:cs="Times New Roman"/>
                <w:color w:val="000000" w:themeColor="text1"/>
                <w:sz w:val="24"/>
                <w:szCs w:val="24"/>
              </w:rPr>
              <w:t xml:space="preserve"> Учить детей определять содержание своей работы, использовать в лепке знакомые приемы. Развивать творческие способности детей.</w:t>
            </w: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Pr="002E6132" w:rsidRDefault="00545B90" w:rsidP="00260E1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827" w:type="dxa"/>
          </w:tcPr>
          <w:p w:rsidR="00545B90" w:rsidRDefault="00545B90" w:rsidP="009976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Учить детей лепить фигуру в движении. Закреплять умение передавать в лепке фигуру человека, форму частей тела, пропорции. Закреплять умение использовать усвоенные ранее приёмы соединения частей, сглаживания мест скрепления.</w:t>
            </w:r>
          </w:p>
          <w:p w:rsidR="00545B90" w:rsidRPr="002E6132" w:rsidRDefault="00545B90"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2E6132">
              <w:rPr>
                <w:rFonts w:ascii="Times New Roman" w:hAnsi="Times New Roman" w:cs="Times New Roman"/>
                <w:color w:val="000000" w:themeColor="text1"/>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w:t>
            </w:r>
          </w:p>
        </w:tc>
        <w:tc>
          <w:tcPr>
            <w:tcW w:w="4604" w:type="dxa"/>
          </w:tcPr>
          <w:p w:rsidR="00545B90" w:rsidRDefault="00545B90"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1.Продолжать учить детей лепить фигуру в движении. Закреплять умение передавать в лепке фигуру человека, форму частей тела, пропорции. </w:t>
            </w: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Default="00545B90" w:rsidP="002E6132">
            <w:pPr>
              <w:spacing w:after="0"/>
              <w:rPr>
                <w:rFonts w:ascii="Times New Roman" w:hAnsi="Times New Roman" w:cs="Times New Roman"/>
                <w:color w:val="000000" w:themeColor="text1"/>
                <w:sz w:val="24"/>
                <w:szCs w:val="24"/>
              </w:rPr>
            </w:pPr>
          </w:p>
          <w:p w:rsidR="00545B90" w:rsidRPr="00997670" w:rsidRDefault="00545B90" w:rsidP="002E6132">
            <w:pPr>
              <w:spacing w:after="0"/>
              <w:rPr>
                <w:rFonts w:ascii="Times New Roman" w:hAnsi="Times New Roman" w:cs="Times New Roman"/>
                <w:color w:val="000000" w:themeColor="text1"/>
                <w:sz w:val="24"/>
                <w:szCs w:val="24"/>
              </w:rPr>
            </w:pPr>
            <w:r w:rsidRPr="0099767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w:t>
            </w:r>
          </w:p>
        </w:tc>
      </w:tr>
      <w:tr w:rsidR="00545B90" w:rsidRPr="002E6132" w:rsidTr="006D4517">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997670" w:rsidRDefault="00545B90" w:rsidP="002E6132">
            <w:pPr>
              <w:spacing w:after="0"/>
              <w:jc w:val="center"/>
              <w:rPr>
                <w:rFonts w:ascii="Times New Roman" w:hAnsi="Times New Roman" w:cs="Times New Roman"/>
                <w:b/>
                <w:color w:val="000000" w:themeColor="text1"/>
                <w:sz w:val="24"/>
                <w:szCs w:val="24"/>
              </w:rPr>
            </w:pPr>
            <w:r w:rsidRPr="00997670">
              <w:rPr>
                <w:rFonts w:ascii="Times New Roman" w:hAnsi="Times New Roman" w:cs="Times New Roman"/>
                <w:b/>
                <w:color w:val="000000" w:themeColor="text1"/>
                <w:sz w:val="24"/>
                <w:szCs w:val="24"/>
              </w:rPr>
              <w:t>3</w:t>
            </w:r>
          </w:p>
          <w:p w:rsidR="00545B90" w:rsidRPr="002E6132" w:rsidRDefault="00545B90" w:rsidP="00260E18">
            <w:pPr>
              <w:spacing w:after="0"/>
              <w:jc w:val="center"/>
              <w:rPr>
                <w:rFonts w:ascii="Times New Roman" w:hAnsi="Times New Roman" w:cs="Times New Roman"/>
                <w:color w:val="000000" w:themeColor="text1"/>
                <w:sz w:val="24"/>
                <w:szCs w:val="24"/>
              </w:rPr>
            </w:pPr>
            <w:r w:rsidRPr="00997670">
              <w:rPr>
                <w:rFonts w:ascii="Times New Roman" w:hAnsi="Times New Roman" w:cs="Times New Roman"/>
                <w:b/>
                <w:color w:val="000000" w:themeColor="text1"/>
                <w:sz w:val="24"/>
                <w:szCs w:val="24"/>
              </w:rPr>
              <w:t>«</w:t>
            </w:r>
            <w:r w:rsidR="00260E18">
              <w:rPr>
                <w:rFonts w:ascii="Times New Roman" w:hAnsi="Times New Roman" w:cs="Times New Roman"/>
                <w:b/>
                <w:color w:val="000000" w:themeColor="text1"/>
                <w:sz w:val="24"/>
                <w:szCs w:val="24"/>
              </w:rPr>
              <w:t>Азбука безопасности</w:t>
            </w:r>
            <w:r w:rsidRPr="00997670">
              <w:rPr>
                <w:rFonts w:ascii="Times New Roman" w:hAnsi="Times New Roman" w:cs="Times New Roman"/>
                <w:b/>
                <w:color w:val="000000" w:themeColor="text1"/>
                <w:sz w:val="24"/>
                <w:szCs w:val="24"/>
              </w:rPr>
              <w:t>»</w:t>
            </w:r>
          </w:p>
        </w:tc>
        <w:tc>
          <w:tcPr>
            <w:tcW w:w="3488" w:type="dxa"/>
          </w:tcPr>
          <w:p w:rsidR="00545B90" w:rsidRPr="00151F69" w:rsidRDefault="00260E18" w:rsidP="00260E18">
            <w:pPr>
              <w:spacing w:after="0"/>
              <w:rPr>
                <w:rFonts w:ascii="Times New Roman" w:hAnsi="Times New Roman" w:cs="Times New Roman"/>
                <w:color w:val="000000" w:themeColor="text1"/>
                <w:sz w:val="24"/>
                <w:szCs w:val="24"/>
              </w:rPr>
            </w:pPr>
            <w:r w:rsidRPr="00151F69">
              <w:rPr>
                <w:rFonts w:ascii="Times New Roman" w:hAnsi="Times New Roman" w:cs="Times New Roman"/>
                <w:color w:val="000000"/>
                <w:sz w:val="24"/>
                <w:szCs w:val="24"/>
                <w:shd w:val="clear" w:color="auto" w:fill="FFFFFF"/>
              </w:rPr>
              <w:t xml:space="preserve">Закреплять приемы лепки: скатывание пластилина между ладонями; упражнять в </w:t>
            </w:r>
            <w:r w:rsidRPr="00151F69">
              <w:rPr>
                <w:rFonts w:ascii="Times New Roman" w:hAnsi="Times New Roman" w:cs="Times New Roman"/>
                <w:color w:val="000000"/>
                <w:sz w:val="24"/>
                <w:szCs w:val="24"/>
                <w:shd w:val="clear" w:color="auto" w:fill="FFFFFF"/>
              </w:rPr>
              <w:lastRenderedPageBreak/>
              <w:t>использовании приема сплющивания;</w:t>
            </w:r>
            <w:r w:rsidRPr="00151F69">
              <w:rPr>
                <w:rFonts w:ascii="Times New Roman" w:hAnsi="Times New Roman" w:cs="Times New Roman"/>
                <w:color w:val="000000"/>
                <w:sz w:val="24"/>
                <w:szCs w:val="24"/>
              </w:rPr>
              <w:br/>
            </w:r>
            <w:r w:rsidRPr="00151F69">
              <w:rPr>
                <w:rFonts w:ascii="Times New Roman" w:hAnsi="Times New Roman" w:cs="Times New Roman"/>
                <w:color w:val="000000"/>
                <w:sz w:val="24"/>
                <w:szCs w:val="24"/>
                <w:shd w:val="clear" w:color="auto" w:fill="FFFFFF"/>
              </w:rPr>
              <w:t>закреплять умение соединять части, плотно прижимая, их друг к другу</w:t>
            </w:r>
            <w:r w:rsidR="00151F69">
              <w:rPr>
                <w:rFonts w:ascii="Times New Roman" w:hAnsi="Times New Roman" w:cs="Times New Roman"/>
                <w:color w:val="000000"/>
                <w:sz w:val="24"/>
                <w:szCs w:val="24"/>
                <w:shd w:val="clear" w:color="auto" w:fill="FFFFFF"/>
              </w:rPr>
              <w:t>.</w:t>
            </w:r>
          </w:p>
        </w:tc>
        <w:tc>
          <w:tcPr>
            <w:tcW w:w="3827"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lastRenderedPageBreak/>
              <w:t xml:space="preserve">Учить детей создавать из отдельных лепных фигур красивую сюжетную композицию. </w:t>
            </w:r>
            <w:r w:rsidRPr="002E6132">
              <w:rPr>
                <w:rFonts w:ascii="Times New Roman" w:hAnsi="Times New Roman" w:cs="Times New Roman"/>
                <w:color w:val="000000" w:themeColor="text1"/>
                <w:sz w:val="24"/>
                <w:szCs w:val="24"/>
              </w:rPr>
              <w:lastRenderedPageBreak/>
              <w:t>Продолжать учить передавать движение и придавать поделке устойчивость; воспитывать к сотрудничеству в коллективной работе.</w:t>
            </w:r>
          </w:p>
        </w:tc>
        <w:tc>
          <w:tcPr>
            <w:tcW w:w="4604"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lastRenderedPageBreak/>
              <w:t xml:space="preserve">Учить детей передавать относительную величину частей фигуры человека и изменения их положения при движении. </w:t>
            </w:r>
            <w:r w:rsidRPr="002E6132">
              <w:rPr>
                <w:rFonts w:ascii="Times New Roman" w:hAnsi="Times New Roman" w:cs="Times New Roman"/>
                <w:color w:val="000000" w:themeColor="text1"/>
                <w:sz w:val="24"/>
                <w:szCs w:val="24"/>
              </w:rPr>
              <w:lastRenderedPageBreak/>
              <w:t>Развивать самостоятельность, творчество.</w:t>
            </w:r>
          </w:p>
        </w:tc>
      </w:tr>
      <w:tr w:rsidR="00545B90" w:rsidRPr="002E6132" w:rsidTr="006D4517">
        <w:trPr>
          <w:trHeight w:val="3914"/>
        </w:trPr>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997670" w:rsidRDefault="00545B90" w:rsidP="002E6132">
            <w:pPr>
              <w:spacing w:after="0"/>
              <w:jc w:val="center"/>
              <w:rPr>
                <w:rFonts w:ascii="Times New Roman" w:hAnsi="Times New Roman" w:cs="Times New Roman"/>
                <w:b/>
                <w:color w:val="000000" w:themeColor="text1"/>
                <w:sz w:val="24"/>
                <w:szCs w:val="24"/>
              </w:rPr>
            </w:pPr>
            <w:r w:rsidRPr="00997670">
              <w:rPr>
                <w:rFonts w:ascii="Times New Roman" w:hAnsi="Times New Roman" w:cs="Times New Roman"/>
                <w:b/>
                <w:color w:val="000000" w:themeColor="text1"/>
                <w:sz w:val="24"/>
                <w:szCs w:val="24"/>
              </w:rPr>
              <w:t>4-5</w:t>
            </w:r>
          </w:p>
          <w:p w:rsidR="00545B90" w:rsidRPr="002E6132" w:rsidRDefault="00545B90" w:rsidP="002E6132">
            <w:pPr>
              <w:spacing w:after="0"/>
              <w:jc w:val="center"/>
              <w:rPr>
                <w:rFonts w:ascii="Times New Roman" w:hAnsi="Times New Roman" w:cs="Times New Roman"/>
                <w:color w:val="000000" w:themeColor="text1"/>
                <w:sz w:val="24"/>
                <w:szCs w:val="24"/>
              </w:rPr>
            </w:pPr>
            <w:r w:rsidRPr="00997670">
              <w:rPr>
                <w:rFonts w:ascii="Times New Roman" w:hAnsi="Times New Roman" w:cs="Times New Roman"/>
                <w:b/>
                <w:color w:val="000000" w:themeColor="text1"/>
                <w:sz w:val="24"/>
                <w:szCs w:val="24"/>
              </w:rPr>
              <w:t>«Новый год спешит к нам в дом»</w:t>
            </w:r>
          </w:p>
        </w:tc>
        <w:tc>
          <w:tcPr>
            <w:tcW w:w="3488" w:type="dxa"/>
          </w:tcPr>
          <w:p w:rsidR="00151F69" w:rsidRDefault="00545B90" w:rsidP="00151F6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51F69">
              <w:rPr>
                <w:rFonts w:ascii="Times New Roman" w:hAnsi="Times New Roman" w:cs="Times New Roman"/>
                <w:color w:val="000000" w:themeColor="text1"/>
                <w:sz w:val="24"/>
                <w:szCs w:val="24"/>
              </w:rPr>
              <w:t xml:space="preserve"> </w:t>
            </w:r>
          </w:p>
          <w:p w:rsidR="00151F69" w:rsidRDefault="00151F69" w:rsidP="00151F69">
            <w:pPr>
              <w:spacing w:after="0"/>
              <w:rPr>
                <w:rFonts w:ascii="Times New Roman" w:hAnsi="Times New Roman" w:cs="Times New Roman"/>
                <w:color w:val="000000" w:themeColor="text1"/>
                <w:sz w:val="24"/>
                <w:szCs w:val="24"/>
              </w:rPr>
            </w:pPr>
          </w:p>
          <w:p w:rsidR="00151F69" w:rsidRDefault="00151F69" w:rsidP="00151F69">
            <w:pPr>
              <w:spacing w:after="0"/>
              <w:rPr>
                <w:rFonts w:ascii="Times New Roman" w:hAnsi="Times New Roman" w:cs="Times New Roman"/>
                <w:color w:val="000000" w:themeColor="text1"/>
                <w:sz w:val="24"/>
                <w:szCs w:val="24"/>
              </w:rPr>
            </w:pPr>
          </w:p>
          <w:p w:rsidR="00151F69" w:rsidRDefault="00151F69" w:rsidP="00151F69">
            <w:pPr>
              <w:spacing w:after="0"/>
              <w:rPr>
                <w:rFonts w:ascii="Times New Roman" w:hAnsi="Times New Roman" w:cs="Times New Roman"/>
                <w:color w:val="000000" w:themeColor="text1"/>
                <w:sz w:val="24"/>
                <w:szCs w:val="24"/>
              </w:rPr>
            </w:pPr>
          </w:p>
          <w:p w:rsidR="00151F69" w:rsidRDefault="00151F69" w:rsidP="00151F69">
            <w:pPr>
              <w:spacing w:after="0"/>
              <w:rPr>
                <w:rFonts w:ascii="Times New Roman" w:hAnsi="Times New Roman" w:cs="Times New Roman"/>
                <w:color w:val="000000" w:themeColor="text1"/>
                <w:sz w:val="24"/>
                <w:szCs w:val="24"/>
              </w:rPr>
            </w:pPr>
          </w:p>
          <w:p w:rsidR="00151F69" w:rsidRDefault="00151F69" w:rsidP="00151F69">
            <w:pPr>
              <w:spacing w:after="0"/>
              <w:rPr>
                <w:rFonts w:ascii="Times New Roman" w:hAnsi="Times New Roman" w:cs="Times New Roman"/>
                <w:color w:val="000000" w:themeColor="text1"/>
                <w:sz w:val="24"/>
                <w:szCs w:val="24"/>
              </w:rPr>
            </w:pPr>
          </w:p>
          <w:p w:rsidR="00151F69" w:rsidRDefault="00151F69" w:rsidP="00151F69">
            <w:pPr>
              <w:spacing w:after="0"/>
              <w:rPr>
                <w:rFonts w:ascii="Times New Roman" w:hAnsi="Times New Roman" w:cs="Times New Roman"/>
                <w:color w:val="000000" w:themeColor="text1"/>
                <w:sz w:val="24"/>
                <w:szCs w:val="24"/>
              </w:rPr>
            </w:pPr>
          </w:p>
          <w:p w:rsidR="007472B2" w:rsidRDefault="007472B2" w:rsidP="00151F69">
            <w:pPr>
              <w:spacing w:after="0"/>
              <w:rPr>
                <w:rFonts w:ascii="Times New Roman" w:hAnsi="Times New Roman" w:cs="Times New Roman"/>
                <w:color w:val="000000" w:themeColor="text1"/>
                <w:sz w:val="24"/>
                <w:szCs w:val="24"/>
              </w:rPr>
            </w:pPr>
          </w:p>
          <w:p w:rsidR="007472B2" w:rsidRDefault="007472B2" w:rsidP="00151F69">
            <w:pPr>
              <w:spacing w:after="0"/>
              <w:rPr>
                <w:rFonts w:ascii="Times New Roman" w:hAnsi="Times New Roman" w:cs="Times New Roman"/>
                <w:color w:val="000000" w:themeColor="text1"/>
                <w:sz w:val="24"/>
                <w:szCs w:val="24"/>
              </w:rPr>
            </w:pPr>
          </w:p>
          <w:p w:rsidR="007472B2" w:rsidRDefault="007472B2" w:rsidP="00151F69">
            <w:pPr>
              <w:spacing w:after="0"/>
              <w:rPr>
                <w:rFonts w:ascii="Times New Roman" w:hAnsi="Times New Roman" w:cs="Times New Roman"/>
                <w:color w:val="000000" w:themeColor="text1"/>
                <w:sz w:val="24"/>
                <w:szCs w:val="24"/>
              </w:rPr>
            </w:pPr>
          </w:p>
          <w:p w:rsidR="009F3A8B" w:rsidRDefault="009F3A8B" w:rsidP="00151F69">
            <w:pPr>
              <w:spacing w:after="0"/>
              <w:rPr>
                <w:rFonts w:ascii="Times New Roman" w:hAnsi="Times New Roman" w:cs="Times New Roman"/>
                <w:color w:val="000000" w:themeColor="text1"/>
                <w:sz w:val="24"/>
                <w:szCs w:val="24"/>
              </w:rPr>
            </w:pPr>
          </w:p>
          <w:p w:rsidR="00151F69" w:rsidRDefault="00545B90" w:rsidP="00151F6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51F69" w:rsidRPr="002E6132">
              <w:rPr>
                <w:rFonts w:ascii="Times New Roman" w:hAnsi="Times New Roman" w:cs="Times New Roman"/>
                <w:color w:val="000000" w:themeColor="text1"/>
                <w:sz w:val="24"/>
                <w:szCs w:val="24"/>
              </w:rPr>
              <w:t xml:space="preserve"> Учить лепить фигуру человека (Снегурочка, Дед Мороз) на основе конуса. Учить самостоятельно определять приемы лепки для передачи характерных особенностей.</w:t>
            </w:r>
          </w:p>
          <w:p w:rsidR="00545B90" w:rsidRPr="002E6132" w:rsidRDefault="00545B90" w:rsidP="00151F69">
            <w:pPr>
              <w:spacing w:after="0"/>
              <w:rPr>
                <w:rFonts w:ascii="Times New Roman" w:hAnsi="Times New Roman" w:cs="Times New Roman"/>
                <w:color w:val="000000" w:themeColor="text1"/>
                <w:sz w:val="24"/>
                <w:szCs w:val="24"/>
              </w:rPr>
            </w:pPr>
          </w:p>
        </w:tc>
        <w:tc>
          <w:tcPr>
            <w:tcW w:w="3827" w:type="dxa"/>
          </w:tcPr>
          <w:p w:rsidR="00151F69" w:rsidRPr="007472B2" w:rsidRDefault="00545B90" w:rsidP="007472B2">
            <w:pPr>
              <w:rPr>
                <w:rFonts w:ascii="Times New Roman" w:hAnsi="Times New Roman" w:cs="Times New Roman"/>
                <w:sz w:val="24"/>
                <w:szCs w:val="24"/>
              </w:rPr>
            </w:pPr>
            <w:r w:rsidRPr="007472B2">
              <w:rPr>
                <w:rFonts w:ascii="Times New Roman" w:hAnsi="Times New Roman" w:cs="Times New Roman"/>
                <w:sz w:val="24"/>
                <w:szCs w:val="24"/>
              </w:rPr>
              <w:t>1.</w:t>
            </w:r>
            <w:r w:rsidR="00151F69" w:rsidRPr="007472B2">
              <w:rPr>
                <w:rFonts w:ascii="Times New Roman" w:hAnsi="Times New Roman" w:cs="Times New Roman"/>
                <w:sz w:val="24"/>
                <w:szCs w:val="24"/>
              </w:rPr>
              <w:t xml:space="preserve"> Расширить знания детей о способах лепки в нетрадиционной технике - пластилинографии. Продолжать закреплять умение пользоваться пластилином и инструментами (стеками) Закреплять технические навыки лепки (раскатывание, скатывание, примазывание, вытягивание).</w:t>
            </w:r>
          </w:p>
          <w:p w:rsidR="009F3A8B" w:rsidRDefault="009F3A8B" w:rsidP="007472B2">
            <w:pPr>
              <w:rPr>
                <w:rFonts w:ascii="Times New Roman" w:hAnsi="Times New Roman" w:cs="Times New Roman"/>
                <w:sz w:val="24"/>
                <w:szCs w:val="24"/>
              </w:rPr>
            </w:pPr>
          </w:p>
          <w:p w:rsidR="00545B90" w:rsidRPr="007472B2" w:rsidRDefault="00151F69" w:rsidP="007472B2">
            <w:pPr>
              <w:rPr>
                <w:rFonts w:ascii="Times New Roman" w:hAnsi="Times New Roman" w:cs="Times New Roman"/>
                <w:sz w:val="24"/>
                <w:szCs w:val="24"/>
              </w:rPr>
            </w:pPr>
            <w:r w:rsidRPr="007472B2">
              <w:rPr>
                <w:rFonts w:ascii="Times New Roman" w:hAnsi="Times New Roman" w:cs="Times New Roman"/>
                <w:sz w:val="24"/>
                <w:szCs w:val="24"/>
              </w:rPr>
              <w:t>2.</w:t>
            </w:r>
            <w:r w:rsidR="00545B90" w:rsidRPr="007472B2">
              <w:rPr>
                <w:rFonts w:ascii="Times New Roman" w:hAnsi="Times New Roman" w:cs="Times New Roman"/>
                <w:sz w:val="24"/>
                <w:szCs w:val="24"/>
              </w:rPr>
              <w:t>Учить детей передавать в лепке образ Снегурочки и Деда мороза. Закреплять умение изображать фигуру человека: форму, расположение и величину частей.</w:t>
            </w:r>
          </w:p>
        </w:tc>
        <w:tc>
          <w:tcPr>
            <w:tcW w:w="4604" w:type="dxa"/>
          </w:tcPr>
          <w:p w:rsidR="007472B2" w:rsidRPr="007472B2" w:rsidRDefault="00545B90" w:rsidP="007472B2">
            <w:pPr>
              <w:rPr>
                <w:rFonts w:ascii="Times New Roman" w:hAnsi="Times New Roman" w:cs="Times New Roman"/>
                <w:sz w:val="24"/>
                <w:szCs w:val="24"/>
              </w:rPr>
            </w:pPr>
            <w:r w:rsidRPr="007472B2">
              <w:rPr>
                <w:rFonts w:ascii="Times New Roman" w:hAnsi="Times New Roman" w:cs="Times New Roman"/>
                <w:sz w:val="24"/>
                <w:szCs w:val="24"/>
              </w:rPr>
              <w:t>1.</w:t>
            </w:r>
            <w:r w:rsidR="00151F69" w:rsidRPr="007472B2">
              <w:rPr>
                <w:rFonts w:ascii="Times New Roman" w:hAnsi="Times New Roman" w:cs="Times New Roman"/>
                <w:sz w:val="24"/>
                <w:szCs w:val="24"/>
              </w:rPr>
              <w:t xml:space="preserve"> </w:t>
            </w:r>
            <w:r w:rsidR="007472B2" w:rsidRPr="007472B2">
              <w:rPr>
                <w:rFonts w:ascii="Times New Roman" w:hAnsi="Times New Roman" w:cs="Times New Roman"/>
                <w:sz w:val="24"/>
                <w:szCs w:val="24"/>
              </w:rPr>
              <w:t>Учить детей самостоятельно создавать объемную ёлочку модульным способом. Закреплять умение раскатывать пластилин между ладонями круговыми движениями, для получения шариков разного размера, закреплять умение получать диски разного размера, путем расплющивания шариков. Учить соблюдать последовательность убывания размера дисков при сборе елки.</w:t>
            </w:r>
          </w:p>
          <w:p w:rsidR="00545B90" w:rsidRPr="007472B2" w:rsidRDefault="007472B2" w:rsidP="007472B2">
            <w:pPr>
              <w:rPr>
                <w:rFonts w:ascii="Times New Roman" w:hAnsi="Times New Roman" w:cs="Times New Roman"/>
                <w:sz w:val="24"/>
                <w:szCs w:val="24"/>
              </w:rPr>
            </w:pPr>
            <w:r>
              <w:rPr>
                <w:rFonts w:ascii="Times New Roman" w:hAnsi="Times New Roman" w:cs="Times New Roman"/>
                <w:sz w:val="24"/>
                <w:szCs w:val="24"/>
              </w:rPr>
              <w:t>2</w:t>
            </w:r>
            <w:r w:rsidR="00545B90" w:rsidRPr="007472B2">
              <w:rPr>
                <w:rFonts w:ascii="Times New Roman" w:hAnsi="Times New Roman" w:cs="Times New Roman"/>
                <w:sz w:val="24"/>
                <w:szCs w:val="24"/>
              </w:rPr>
              <w:t>.</w:t>
            </w:r>
            <w:r w:rsidR="00151F69" w:rsidRPr="007472B2">
              <w:rPr>
                <w:rFonts w:ascii="Times New Roman" w:hAnsi="Times New Roman" w:cs="Times New Roman"/>
                <w:sz w:val="24"/>
                <w:szCs w:val="24"/>
              </w:rPr>
              <w:t xml:space="preserve"> Учить детей передавать в лепке образ Деда Мороза и Снегурочки. Закреплять умение лепить полые формы (шуба Деда Мороза, Снегурочки), передавать детали, используя различные приемы лепки: прищипывание, оттягивание, сглаживания поверхности.</w:t>
            </w:r>
          </w:p>
        </w:tc>
      </w:tr>
      <w:tr w:rsidR="00545B90" w:rsidRPr="002E6132" w:rsidTr="006D4517">
        <w:trPr>
          <w:trHeight w:val="723"/>
        </w:trPr>
        <w:tc>
          <w:tcPr>
            <w:tcW w:w="1384" w:type="dxa"/>
            <w:vMerge w:val="restart"/>
            <w:tcBorders>
              <w:top w:val="single" w:sz="4" w:space="0" w:color="auto"/>
            </w:tcBorders>
          </w:tcPr>
          <w:p w:rsidR="00545B90" w:rsidRPr="002E6132" w:rsidRDefault="00545B90"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Январь</w:t>
            </w:r>
          </w:p>
        </w:tc>
        <w:tc>
          <w:tcPr>
            <w:tcW w:w="2182" w:type="dxa"/>
          </w:tcPr>
          <w:p w:rsidR="00545B90" w:rsidRPr="00997670" w:rsidRDefault="007472B2"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545B90" w:rsidRPr="002E6132" w:rsidRDefault="00545B90" w:rsidP="002E6132">
            <w:pPr>
              <w:spacing w:after="0"/>
              <w:jc w:val="center"/>
              <w:rPr>
                <w:rFonts w:ascii="Times New Roman" w:hAnsi="Times New Roman" w:cs="Times New Roman"/>
                <w:color w:val="000000" w:themeColor="text1"/>
                <w:sz w:val="24"/>
                <w:szCs w:val="24"/>
              </w:rPr>
            </w:pPr>
            <w:r w:rsidRPr="00997670">
              <w:rPr>
                <w:rFonts w:ascii="Times New Roman" w:hAnsi="Times New Roman" w:cs="Times New Roman"/>
                <w:b/>
                <w:color w:val="000000" w:themeColor="text1"/>
                <w:sz w:val="24"/>
                <w:szCs w:val="24"/>
              </w:rPr>
              <w:t>«Святки»</w:t>
            </w:r>
          </w:p>
        </w:tc>
        <w:tc>
          <w:tcPr>
            <w:tcW w:w="3488" w:type="dxa"/>
          </w:tcPr>
          <w:p w:rsidR="00545B90" w:rsidRPr="002E6132" w:rsidRDefault="00545B90" w:rsidP="002E6132">
            <w:pPr>
              <w:spacing w:after="0"/>
              <w:rPr>
                <w:rFonts w:ascii="Times New Roman" w:hAnsi="Times New Roman" w:cs="Times New Roman"/>
                <w:color w:val="000000" w:themeColor="text1"/>
                <w:sz w:val="24"/>
                <w:szCs w:val="24"/>
              </w:rPr>
            </w:pPr>
          </w:p>
        </w:tc>
        <w:tc>
          <w:tcPr>
            <w:tcW w:w="3827"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передавать в лепке впечатления от игр зимой. Закреплять умение лепить людей в движении, используя разнообразные приемы лепки.</w:t>
            </w:r>
          </w:p>
        </w:tc>
        <w:tc>
          <w:tcPr>
            <w:tcW w:w="4604"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лепить фигуру человека в движении. Закреплять навыки и приемы лепки. Учить отбирать наиболее выразительные работы для общей композиции.</w:t>
            </w:r>
          </w:p>
        </w:tc>
      </w:tr>
      <w:tr w:rsidR="00545B90" w:rsidRPr="002E6132" w:rsidTr="006D4517">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CA346B" w:rsidRDefault="007472B2"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545B90" w:rsidRPr="002E6132" w:rsidRDefault="00545B90" w:rsidP="002E6132">
            <w:pPr>
              <w:spacing w:after="0"/>
              <w:jc w:val="center"/>
              <w:rPr>
                <w:rFonts w:ascii="Times New Roman" w:hAnsi="Times New Roman" w:cs="Times New Roman"/>
                <w:color w:val="000000" w:themeColor="text1"/>
                <w:sz w:val="24"/>
                <w:szCs w:val="24"/>
              </w:rPr>
            </w:pPr>
            <w:r w:rsidRPr="00CA346B">
              <w:rPr>
                <w:rFonts w:ascii="Times New Roman" w:hAnsi="Times New Roman" w:cs="Times New Roman"/>
                <w:b/>
                <w:color w:val="000000" w:themeColor="text1"/>
                <w:sz w:val="24"/>
                <w:szCs w:val="24"/>
              </w:rPr>
              <w:t>«Зимние заботы»</w:t>
            </w:r>
          </w:p>
        </w:tc>
        <w:tc>
          <w:tcPr>
            <w:tcW w:w="3488" w:type="dxa"/>
          </w:tcPr>
          <w:p w:rsidR="00545B90" w:rsidRPr="007472B2" w:rsidRDefault="007472B2" w:rsidP="00CA346B">
            <w:pPr>
              <w:spacing w:after="0"/>
              <w:rPr>
                <w:rFonts w:ascii="Times New Roman" w:hAnsi="Times New Roman" w:cs="Times New Roman"/>
                <w:color w:val="000000" w:themeColor="text1"/>
                <w:sz w:val="24"/>
                <w:szCs w:val="24"/>
              </w:rPr>
            </w:pPr>
            <w:r>
              <w:rPr>
                <w:rFonts w:ascii="Times New Roman" w:hAnsi="Times New Roman" w:cs="Times New Roman"/>
                <w:color w:val="333333"/>
                <w:sz w:val="24"/>
                <w:szCs w:val="24"/>
                <w:shd w:val="clear" w:color="auto" w:fill="FFFFFF"/>
              </w:rPr>
              <w:t>У</w:t>
            </w:r>
            <w:r w:rsidRPr="007472B2">
              <w:rPr>
                <w:rFonts w:ascii="Times New Roman" w:hAnsi="Times New Roman" w:cs="Times New Roman"/>
                <w:color w:val="333333"/>
                <w:sz w:val="24"/>
                <w:szCs w:val="24"/>
                <w:shd w:val="clear" w:color="auto" w:fill="FFFFFF"/>
              </w:rPr>
              <w:t>чить изображать </w:t>
            </w:r>
            <w:r w:rsidRPr="007472B2">
              <w:rPr>
                <w:rFonts w:ascii="Times New Roman" w:hAnsi="Times New Roman" w:cs="Times New Roman"/>
                <w:bCs/>
                <w:color w:val="333333"/>
                <w:sz w:val="24"/>
                <w:szCs w:val="24"/>
                <w:shd w:val="clear" w:color="auto" w:fill="FFFFFF"/>
              </w:rPr>
              <w:t>цветок</w:t>
            </w:r>
            <w:r w:rsidRPr="007472B2">
              <w:rPr>
                <w:rFonts w:ascii="Times New Roman" w:hAnsi="Times New Roman" w:cs="Times New Roman"/>
                <w:color w:val="333333"/>
                <w:sz w:val="24"/>
                <w:szCs w:val="24"/>
                <w:shd w:val="clear" w:color="auto" w:fill="FFFFFF"/>
              </w:rPr>
              <w:t xml:space="preserve"> из раскатанной пластилиновой </w:t>
            </w:r>
            <w:r w:rsidRPr="007472B2">
              <w:rPr>
                <w:rFonts w:ascii="Times New Roman" w:hAnsi="Times New Roman" w:cs="Times New Roman"/>
                <w:color w:val="333333"/>
                <w:sz w:val="24"/>
                <w:szCs w:val="24"/>
                <w:shd w:val="clear" w:color="auto" w:fill="FFFFFF"/>
              </w:rPr>
              <w:lastRenderedPageBreak/>
              <w:t>палочки и располагать его на картоне; развивать фантазию, поощрять творческую инициативу.</w:t>
            </w:r>
          </w:p>
        </w:tc>
        <w:tc>
          <w:tcPr>
            <w:tcW w:w="3827" w:type="dxa"/>
          </w:tcPr>
          <w:p w:rsidR="00545B90" w:rsidRPr="002E6132" w:rsidRDefault="00545B90" w:rsidP="009B153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Учить лепить элементы комнатного цветка, моделировать </w:t>
            </w:r>
            <w:r>
              <w:rPr>
                <w:rFonts w:ascii="Times New Roman" w:hAnsi="Times New Roman" w:cs="Times New Roman"/>
                <w:color w:val="000000" w:themeColor="text1"/>
                <w:sz w:val="24"/>
                <w:szCs w:val="24"/>
              </w:rPr>
              <w:lastRenderedPageBreak/>
              <w:t>пальцами рук, раскатывать в шар, сплющивать в диск, вдавливать и сплющивать. Вырезать стекой.</w:t>
            </w:r>
          </w:p>
        </w:tc>
        <w:tc>
          <w:tcPr>
            <w:tcW w:w="4604" w:type="dxa"/>
          </w:tcPr>
          <w:p w:rsidR="00545B90" w:rsidRPr="00EE1D86" w:rsidRDefault="00545B90" w:rsidP="002E6132">
            <w:pPr>
              <w:spacing w:after="0"/>
              <w:rPr>
                <w:rFonts w:ascii="Times New Roman" w:hAnsi="Times New Roman" w:cs="Times New Roman"/>
                <w:color w:val="000000" w:themeColor="text1"/>
                <w:sz w:val="24"/>
                <w:szCs w:val="24"/>
              </w:rPr>
            </w:pPr>
            <w:r w:rsidRPr="00323DAC">
              <w:rPr>
                <w:rFonts w:ascii="Times New Roman" w:hAnsi="Times New Roman" w:cs="Times New Roman"/>
                <w:color w:val="000000" w:themeColor="text1"/>
                <w:sz w:val="24"/>
                <w:szCs w:val="24"/>
              </w:rPr>
              <w:lastRenderedPageBreak/>
              <w:t xml:space="preserve">Учить передавать в лепке характерные особенности растения (строение и </w:t>
            </w:r>
            <w:r w:rsidRPr="00323DAC">
              <w:rPr>
                <w:rFonts w:ascii="Times New Roman" w:hAnsi="Times New Roman" w:cs="Times New Roman"/>
                <w:color w:val="000000" w:themeColor="text1"/>
                <w:sz w:val="24"/>
                <w:szCs w:val="24"/>
              </w:rPr>
              <w:lastRenderedPageBreak/>
              <w:t>направление стебля, листьев), форму цветочного горшка, используя знакомые приемы лепки.</w:t>
            </w:r>
          </w:p>
        </w:tc>
      </w:tr>
      <w:tr w:rsidR="00545B90" w:rsidRPr="002E6132" w:rsidTr="006D4517">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9B153B" w:rsidRDefault="00545B90" w:rsidP="009B153B">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545B90" w:rsidRPr="002E6132" w:rsidRDefault="00545B90" w:rsidP="009B153B">
            <w:pPr>
              <w:spacing w:after="0"/>
              <w:jc w:val="center"/>
              <w:rPr>
                <w:rFonts w:ascii="Times New Roman" w:hAnsi="Times New Roman" w:cs="Times New Roman"/>
                <w:color w:val="000000" w:themeColor="text1"/>
                <w:sz w:val="24"/>
                <w:szCs w:val="24"/>
              </w:rPr>
            </w:pPr>
            <w:r w:rsidRPr="009B153B">
              <w:rPr>
                <w:rFonts w:ascii="Times New Roman" w:hAnsi="Times New Roman" w:cs="Times New Roman"/>
                <w:b/>
                <w:color w:val="000000" w:themeColor="text1"/>
                <w:sz w:val="24"/>
                <w:szCs w:val="24"/>
              </w:rPr>
              <w:t>«Зимующие птицы»</w:t>
            </w:r>
          </w:p>
        </w:tc>
        <w:tc>
          <w:tcPr>
            <w:tcW w:w="3488" w:type="dxa"/>
          </w:tcPr>
          <w:p w:rsidR="007472B2" w:rsidRDefault="007472B2" w:rsidP="007472B2">
            <w:pPr>
              <w:spacing w:after="0"/>
              <w:rPr>
                <w:rFonts w:ascii="Times New Roman" w:hAnsi="Times New Roman" w:cs="Times New Roman"/>
                <w:color w:val="000000" w:themeColor="text1"/>
                <w:sz w:val="24"/>
                <w:szCs w:val="24"/>
              </w:rPr>
            </w:pPr>
          </w:p>
          <w:p w:rsidR="00545B90" w:rsidRPr="002E6132" w:rsidRDefault="00545B90" w:rsidP="007472B2">
            <w:pPr>
              <w:spacing w:after="0"/>
              <w:rPr>
                <w:rFonts w:ascii="Times New Roman" w:hAnsi="Times New Roman" w:cs="Times New Roman"/>
                <w:color w:val="000000" w:themeColor="text1"/>
                <w:sz w:val="24"/>
                <w:szCs w:val="24"/>
              </w:rPr>
            </w:pPr>
          </w:p>
        </w:tc>
        <w:tc>
          <w:tcPr>
            <w:tcW w:w="3827"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 xml:space="preserve">Закрепить умение лепить по частям, передавать форму, окраску, величину туловища и головы. Передать правильную посадку головы, положение крыльев, хвоста. </w:t>
            </w:r>
          </w:p>
        </w:tc>
        <w:tc>
          <w:tcPr>
            <w:tcW w:w="4604" w:type="dxa"/>
          </w:tcPr>
          <w:p w:rsidR="00545B90" w:rsidRDefault="00545B90" w:rsidP="009B153B">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Закреплять умение лепить из целого куска глины (пластилина)</w:t>
            </w:r>
            <w:r>
              <w:rPr>
                <w:rFonts w:ascii="Times New Roman" w:hAnsi="Times New Roman" w:cs="Times New Roman"/>
                <w:color w:val="000000" w:themeColor="text1"/>
                <w:sz w:val="24"/>
                <w:szCs w:val="24"/>
              </w:rPr>
              <w:t xml:space="preserve"> птиц</w:t>
            </w:r>
            <w:r w:rsidRPr="002E6132">
              <w:rPr>
                <w:rFonts w:ascii="Times New Roman" w:hAnsi="Times New Roman" w:cs="Times New Roman"/>
                <w:color w:val="000000" w:themeColor="text1"/>
                <w:sz w:val="24"/>
                <w:szCs w:val="24"/>
              </w:rPr>
              <w:t>, передавая их характер</w:t>
            </w:r>
            <w:r>
              <w:rPr>
                <w:rFonts w:ascii="Times New Roman" w:hAnsi="Times New Roman" w:cs="Times New Roman"/>
                <w:color w:val="000000" w:themeColor="text1"/>
                <w:sz w:val="24"/>
                <w:szCs w:val="24"/>
              </w:rPr>
              <w:t>ные особенности</w:t>
            </w:r>
            <w:r w:rsidRPr="002E6132">
              <w:rPr>
                <w:rFonts w:ascii="Times New Roman" w:hAnsi="Times New Roman" w:cs="Times New Roman"/>
                <w:color w:val="000000" w:themeColor="text1"/>
                <w:sz w:val="24"/>
                <w:szCs w:val="24"/>
              </w:rPr>
              <w:t>, используя разнообразные приемы лепки.</w:t>
            </w:r>
          </w:p>
          <w:p w:rsidR="00545B90" w:rsidRDefault="00545B90" w:rsidP="009B153B">
            <w:pPr>
              <w:spacing w:after="0"/>
              <w:rPr>
                <w:rFonts w:ascii="Times New Roman" w:hAnsi="Times New Roman" w:cs="Times New Roman"/>
                <w:color w:val="000000" w:themeColor="text1"/>
                <w:sz w:val="24"/>
                <w:szCs w:val="24"/>
              </w:rPr>
            </w:pPr>
          </w:p>
          <w:p w:rsidR="00545B90" w:rsidRPr="002E6132" w:rsidRDefault="00545B90" w:rsidP="009B153B">
            <w:pPr>
              <w:spacing w:after="0"/>
              <w:rPr>
                <w:rFonts w:ascii="Times New Roman" w:hAnsi="Times New Roman" w:cs="Times New Roman"/>
                <w:color w:val="000000" w:themeColor="text1"/>
                <w:sz w:val="24"/>
                <w:szCs w:val="24"/>
              </w:rPr>
            </w:pPr>
          </w:p>
        </w:tc>
      </w:tr>
      <w:tr w:rsidR="00545B90" w:rsidRPr="002E6132" w:rsidTr="006D4517">
        <w:tc>
          <w:tcPr>
            <w:tcW w:w="1384" w:type="dxa"/>
            <w:vMerge w:val="restart"/>
          </w:tcPr>
          <w:p w:rsidR="00545B90" w:rsidRPr="002E6132" w:rsidRDefault="00545B90"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Февраль</w:t>
            </w:r>
          </w:p>
        </w:tc>
        <w:tc>
          <w:tcPr>
            <w:tcW w:w="2182" w:type="dxa"/>
          </w:tcPr>
          <w:p w:rsidR="00545B90" w:rsidRPr="009B153B" w:rsidRDefault="00545B90" w:rsidP="002E6132">
            <w:pPr>
              <w:spacing w:after="0"/>
              <w:jc w:val="center"/>
              <w:rPr>
                <w:rFonts w:ascii="Times New Roman" w:hAnsi="Times New Roman" w:cs="Times New Roman"/>
                <w:b/>
                <w:color w:val="000000" w:themeColor="text1"/>
                <w:sz w:val="24"/>
                <w:szCs w:val="24"/>
              </w:rPr>
            </w:pPr>
            <w:r w:rsidRPr="009B153B">
              <w:rPr>
                <w:rFonts w:ascii="Times New Roman" w:hAnsi="Times New Roman" w:cs="Times New Roman"/>
                <w:b/>
                <w:color w:val="000000" w:themeColor="text1"/>
                <w:sz w:val="24"/>
                <w:szCs w:val="24"/>
              </w:rPr>
              <w:t>1</w:t>
            </w:r>
          </w:p>
          <w:p w:rsidR="00545B90" w:rsidRPr="002E6132" w:rsidRDefault="00545B90" w:rsidP="002E6132">
            <w:pPr>
              <w:spacing w:after="0"/>
              <w:jc w:val="center"/>
              <w:rPr>
                <w:rFonts w:ascii="Times New Roman" w:hAnsi="Times New Roman" w:cs="Times New Roman"/>
                <w:color w:val="000000" w:themeColor="text1"/>
                <w:sz w:val="24"/>
                <w:szCs w:val="24"/>
              </w:rPr>
            </w:pPr>
            <w:r w:rsidRPr="009B153B">
              <w:rPr>
                <w:rFonts w:ascii="Times New Roman" w:hAnsi="Times New Roman" w:cs="Times New Roman"/>
                <w:b/>
                <w:color w:val="000000" w:themeColor="text1"/>
                <w:sz w:val="24"/>
                <w:szCs w:val="24"/>
              </w:rPr>
              <w:t>«Проказы матушки зимы»</w:t>
            </w:r>
          </w:p>
        </w:tc>
        <w:tc>
          <w:tcPr>
            <w:tcW w:w="3488" w:type="dxa"/>
          </w:tcPr>
          <w:p w:rsidR="00545B90" w:rsidRPr="00EE1D86" w:rsidRDefault="00545B90" w:rsidP="00AF3FA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знакомые приемы лепки: скатывание, раскатывание,  расплющивание,  соединение частей приемом примазывания.</w:t>
            </w:r>
          </w:p>
        </w:tc>
        <w:tc>
          <w:tcPr>
            <w:tcW w:w="3827"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w:t>
            </w:r>
            <w:r w:rsidR="007472B2">
              <w:rPr>
                <w:rFonts w:ascii="Times New Roman" w:hAnsi="Times New Roman" w:cs="Times New Roman"/>
                <w:color w:val="000000" w:themeColor="text1"/>
                <w:sz w:val="24"/>
                <w:szCs w:val="24"/>
              </w:rPr>
              <w:t xml:space="preserve"> </w:t>
            </w:r>
            <w:r w:rsidRPr="002E6132">
              <w:rPr>
                <w:rFonts w:ascii="Times New Roman" w:hAnsi="Times New Roman" w:cs="Times New Roman"/>
                <w:color w:val="000000" w:themeColor="text1"/>
                <w:sz w:val="24"/>
                <w:szCs w:val="24"/>
              </w:rPr>
              <w:t>детей</w:t>
            </w:r>
            <w:r w:rsidR="007472B2">
              <w:rPr>
                <w:rFonts w:ascii="Times New Roman" w:hAnsi="Times New Roman" w:cs="Times New Roman"/>
                <w:color w:val="000000" w:themeColor="text1"/>
                <w:sz w:val="24"/>
                <w:szCs w:val="24"/>
              </w:rPr>
              <w:t xml:space="preserve"> </w:t>
            </w:r>
            <w:r w:rsidRPr="002E6132">
              <w:rPr>
                <w:rFonts w:ascii="Times New Roman" w:hAnsi="Times New Roman" w:cs="Times New Roman"/>
                <w:color w:val="000000" w:themeColor="text1"/>
                <w:sz w:val="24"/>
                <w:szCs w:val="24"/>
              </w:rPr>
              <w:t>создавать коллективную работу, используя знакомые приемы лепки. Вызывать эстетические чувства, развивать умение любоваться красотой природы и созданным изображением.</w:t>
            </w:r>
          </w:p>
        </w:tc>
        <w:tc>
          <w:tcPr>
            <w:tcW w:w="4604"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создавать коллективную лепку, используя разные приемы лепки. Воспитывать умение правильно оценивать свои работы и работы товарищей.</w:t>
            </w:r>
          </w:p>
        </w:tc>
      </w:tr>
      <w:tr w:rsidR="00545B90" w:rsidRPr="002E6132" w:rsidTr="006D4517">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9B153B" w:rsidRDefault="00545B90" w:rsidP="00AE5968">
            <w:pPr>
              <w:spacing w:after="0"/>
              <w:jc w:val="center"/>
              <w:rPr>
                <w:rFonts w:ascii="Times New Roman" w:hAnsi="Times New Roman" w:cs="Times New Roman"/>
                <w:b/>
                <w:color w:val="000000" w:themeColor="text1"/>
                <w:sz w:val="24"/>
                <w:szCs w:val="24"/>
              </w:rPr>
            </w:pPr>
            <w:r w:rsidRPr="009B153B">
              <w:rPr>
                <w:rFonts w:ascii="Times New Roman" w:hAnsi="Times New Roman" w:cs="Times New Roman"/>
                <w:b/>
                <w:color w:val="000000" w:themeColor="text1"/>
                <w:sz w:val="24"/>
                <w:szCs w:val="24"/>
              </w:rPr>
              <w:t>2</w:t>
            </w:r>
          </w:p>
          <w:p w:rsidR="00545B90" w:rsidRPr="002E6132" w:rsidRDefault="00545B90" w:rsidP="00AE5968">
            <w:pPr>
              <w:spacing w:after="0"/>
              <w:jc w:val="center"/>
              <w:rPr>
                <w:rFonts w:ascii="Times New Roman" w:hAnsi="Times New Roman" w:cs="Times New Roman"/>
                <w:color w:val="000000" w:themeColor="text1"/>
                <w:sz w:val="24"/>
                <w:szCs w:val="24"/>
              </w:rPr>
            </w:pPr>
            <w:r w:rsidRPr="009B153B">
              <w:rPr>
                <w:rFonts w:ascii="Times New Roman" w:hAnsi="Times New Roman" w:cs="Times New Roman"/>
                <w:b/>
                <w:color w:val="000000" w:themeColor="text1"/>
                <w:sz w:val="24"/>
                <w:szCs w:val="24"/>
              </w:rPr>
              <w:t>«Книжкина неделя»</w:t>
            </w:r>
          </w:p>
        </w:tc>
        <w:tc>
          <w:tcPr>
            <w:tcW w:w="3488" w:type="dxa"/>
          </w:tcPr>
          <w:p w:rsidR="00545B90" w:rsidRPr="00EE1D86" w:rsidRDefault="00545B90" w:rsidP="00AE5968">
            <w:pPr>
              <w:spacing w:after="0"/>
              <w:rPr>
                <w:rFonts w:ascii="Times New Roman" w:hAnsi="Times New Roman" w:cs="Times New Roman"/>
                <w:color w:val="000000" w:themeColor="text1"/>
                <w:sz w:val="24"/>
                <w:szCs w:val="24"/>
              </w:rPr>
            </w:pPr>
          </w:p>
        </w:tc>
        <w:tc>
          <w:tcPr>
            <w:tcW w:w="3827" w:type="dxa"/>
          </w:tcPr>
          <w:p w:rsidR="00545B90" w:rsidRPr="00F6739E" w:rsidRDefault="00545B90" w:rsidP="00AE5968">
            <w:pPr>
              <w:spacing w:after="0"/>
              <w:rPr>
                <w:rFonts w:ascii="Times New Roman" w:hAnsi="Times New Roman" w:cs="Times New Roman"/>
                <w:color w:val="000000" w:themeColor="text1"/>
                <w:sz w:val="24"/>
                <w:szCs w:val="24"/>
              </w:rPr>
            </w:pPr>
            <w:r w:rsidRPr="00F6739E">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чить детей выделять и передавать в лепке характерные особенности персонажей из любимых народных сказок.</w:t>
            </w:r>
          </w:p>
          <w:p w:rsidR="00545B90" w:rsidRPr="009B153B" w:rsidRDefault="00545B90" w:rsidP="00AE5968">
            <w:pPr>
              <w:spacing w:after="0"/>
              <w:rPr>
                <w:rFonts w:ascii="Times New Roman" w:hAnsi="Times New Roman" w:cs="Times New Roman"/>
                <w:color w:val="FF0000"/>
                <w:sz w:val="24"/>
                <w:szCs w:val="24"/>
              </w:rPr>
            </w:pPr>
          </w:p>
        </w:tc>
        <w:tc>
          <w:tcPr>
            <w:tcW w:w="4604" w:type="dxa"/>
          </w:tcPr>
          <w:p w:rsidR="00545B90" w:rsidRPr="00A71C54" w:rsidRDefault="00545B90" w:rsidP="00AE596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воспитывать интерес к персонажам сказок; выделять и передавать в лепке характерные особенности персонажей известных сказок  пользуясь усвоенными ранее приемами лепки.  Развивать мелкую моторику рук.</w:t>
            </w:r>
          </w:p>
        </w:tc>
      </w:tr>
      <w:tr w:rsidR="00545B90" w:rsidRPr="002E6132" w:rsidTr="006D4517">
        <w:tc>
          <w:tcPr>
            <w:tcW w:w="1384" w:type="dxa"/>
            <w:vMerge/>
          </w:tcPr>
          <w:p w:rsidR="00545B90" w:rsidRPr="002E6132" w:rsidRDefault="00545B90" w:rsidP="002E6132">
            <w:pPr>
              <w:spacing w:after="0"/>
              <w:jc w:val="center"/>
              <w:rPr>
                <w:rFonts w:ascii="Times New Roman" w:hAnsi="Times New Roman" w:cs="Times New Roman"/>
                <w:b/>
                <w:i/>
                <w:color w:val="000000" w:themeColor="text1"/>
                <w:sz w:val="24"/>
                <w:szCs w:val="24"/>
              </w:rPr>
            </w:pPr>
          </w:p>
        </w:tc>
        <w:tc>
          <w:tcPr>
            <w:tcW w:w="2182" w:type="dxa"/>
          </w:tcPr>
          <w:p w:rsidR="00545B90" w:rsidRPr="00F6739E" w:rsidRDefault="00545B90" w:rsidP="002E6132">
            <w:pPr>
              <w:spacing w:after="0"/>
              <w:jc w:val="center"/>
              <w:rPr>
                <w:rFonts w:ascii="Times New Roman" w:hAnsi="Times New Roman" w:cs="Times New Roman"/>
                <w:b/>
                <w:color w:val="000000" w:themeColor="text1"/>
                <w:sz w:val="24"/>
                <w:szCs w:val="24"/>
              </w:rPr>
            </w:pPr>
            <w:r w:rsidRPr="00F6739E">
              <w:rPr>
                <w:rFonts w:ascii="Times New Roman" w:hAnsi="Times New Roman" w:cs="Times New Roman"/>
                <w:b/>
                <w:color w:val="000000" w:themeColor="text1"/>
                <w:sz w:val="24"/>
                <w:szCs w:val="24"/>
              </w:rPr>
              <w:t>3</w:t>
            </w:r>
          </w:p>
          <w:p w:rsidR="00545B90" w:rsidRPr="00F6739E" w:rsidRDefault="00545B90" w:rsidP="002E6132">
            <w:pPr>
              <w:spacing w:after="0"/>
              <w:jc w:val="center"/>
              <w:rPr>
                <w:rFonts w:ascii="Times New Roman" w:hAnsi="Times New Roman" w:cs="Times New Roman"/>
                <w:color w:val="000000" w:themeColor="text1"/>
                <w:sz w:val="24"/>
                <w:szCs w:val="24"/>
              </w:rPr>
            </w:pPr>
            <w:r w:rsidRPr="00F6739E">
              <w:rPr>
                <w:rFonts w:ascii="Times New Roman" w:hAnsi="Times New Roman" w:cs="Times New Roman"/>
                <w:b/>
                <w:i/>
                <w:color w:val="000000" w:themeColor="text1"/>
                <w:sz w:val="24"/>
                <w:szCs w:val="24"/>
              </w:rPr>
              <w:t>«</w:t>
            </w:r>
            <w:r w:rsidRPr="00F6739E">
              <w:rPr>
                <w:rFonts w:ascii="Times New Roman" w:hAnsi="Times New Roman" w:cs="Times New Roman"/>
                <w:b/>
                <w:color w:val="000000" w:themeColor="text1"/>
                <w:sz w:val="24"/>
                <w:szCs w:val="24"/>
              </w:rPr>
              <w:t>День защитников Отечества</w:t>
            </w:r>
            <w:r w:rsidRPr="00F6739E">
              <w:rPr>
                <w:rFonts w:ascii="Times New Roman" w:hAnsi="Times New Roman" w:cs="Times New Roman"/>
                <w:b/>
                <w:i/>
                <w:color w:val="000000" w:themeColor="text1"/>
                <w:sz w:val="24"/>
                <w:szCs w:val="24"/>
              </w:rPr>
              <w:t>»</w:t>
            </w:r>
          </w:p>
        </w:tc>
        <w:tc>
          <w:tcPr>
            <w:tcW w:w="3488" w:type="dxa"/>
          </w:tcPr>
          <w:p w:rsidR="00545B90" w:rsidRPr="002E6132" w:rsidRDefault="00545B90"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умения детей лепить военную технику из отдельных частей, правильно передавая их форму и пропорции.</w:t>
            </w:r>
          </w:p>
        </w:tc>
        <w:tc>
          <w:tcPr>
            <w:tcW w:w="3827" w:type="dxa"/>
          </w:tcPr>
          <w:p w:rsidR="00545B90" w:rsidRPr="002E6132" w:rsidRDefault="00545B90" w:rsidP="00A71C54">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создавать в лепке образ воина, передавая позы, оружие. Воспитывать интерес и уважение к Российской армии.</w:t>
            </w:r>
          </w:p>
        </w:tc>
        <w:tc>
          <w:tcPr>
            <w:tcW w:w="4604"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Закреплять умение лепить фигуры человека и животного. Передавая характерные черты образов.</w:t>
            </w:r>
          </w:p>
        </w:tc>
      </w:tr>
      <w:tr w:rsidR="00545B90" w:rsidRPr="002E6132" w:rsidTr="007472B2">
        <w:trPr>
          <w:trHeight w:val="1573"/>
        </w:trPr>
        <w:tc>
          <w:tcPr>
            <w:tcW w:w="1384" w:type="dxa"/>
            <w:vMerge/>
          </w:tcPr>
          <w:p w:rsidR="00545B90" w:rsidRPr="002E6132" w:rsidRDefault="00545B90" w:rsidP="002E6132">
            <w:pPr>
              <w:spacing w:after="0"/>
              <w:jc w:val="center"/>
              <w:rPr>
                <w:rFonts w:ascii="Times New Roman" w:hAnsi="Times New Roman" w:cs="Times New Roman"/>
                <w:b/>
                <w:i/>
                <w:color w:val="000000" w:themeColor="text1"/>
                <w:sz w:val="24"/>
                <w:szCs w:val="24"/>
              </w:rPr>
            </w:pPr>
          </w:p>
        </w:tc>
        <w:tc>
          <w:tcPr>
            <w:tcW w:w="2182" w:type="dxa"/>
          </w:tcPr>
          <w:p w:rsidR="00545B90" w:rsidRPr="00F6739E" w:rsidRDefault="00545B90" w:rsidP="00DE4CFD">
            <w:pPr>
              <w:spacing w:after="0"/>
              <w:jc w:val="center"/>
              <w:rPr>
                <w:rFonts w:ascii="Times New Roman" w:hAnsi="Times New Roman" w:cs="Times New Roman"/>
                <w:b/>
                <w:color w:val="000000" w:themeColor="text1"/>
                <w:sz w:val="24"/>
                <w:szCs w:val="24"/>
              </w:rPr>
            </w:pPr>
            <w:r w:rsidRPr="00F6739E">
              <w:rPr>
                <w:rFonts w:ascii="Times New Roman" w:hAnsi="Times New Roman" w:cs="Times New Roman"/>
                <w:b/>
                <w:color w:val="000000" w:themeColor="text1"/>
                <w:sz w:val="24"/>
                <w:szCs w:val="24"/>
              </w:rPr>
              <w:t>4</w:t>
            </w:r>
          </w:p>
          <w:p w:rsidR="00545B90" w:rsidRPr="002E6132" w:rsidRDefault="007472B2" w:rsidP="00F6739E">
            <w:pPr>
              <w:spacing w:after="0"/>
              <w:jc w:val="center"/>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«Масленица»</w:t>
            </w:r>
          </w:p>
        </w:tc>
        <w:tc>
          <w:tcPr>
            <w:tcW w:w="3488" w:type="dxa"/>
          </w:tcPr>
          <w:p w:rsidR="00545B90" w:rsidRPr="002E6132" w:rsidRDefault="00545B90" w:rsidP="00DE4CFD">
            <w:pPr>
              <w:spacing w:after="0"/>
              <w:rPr>
                <w:rFonts w:ascii="Times New Roman" w:hAnsi="Times New Roman" w:cs="Times New Roman"/>
                <w:color w:val="000000" w:themeColor="text1"/>
                <w:sz w:val="24"/>
                <w:szCs w:val="24"/>
              </w:rPr>
            </w:pPr>
          </w:p>
        </w:tc>
        <w:tc>
          <w:tcPr>
            <w:tcW w:w="3827" w:type="dxa"/>
          </w:tcPr>
          <w:p w:rsidR="00545B90" w:rsidRPr="002E6132" w:rsidRDefault="007472B2" w:rsidP="00DE4CF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лепить куклу «масленицу», передавать форму частей, плотно их соединять, закреплять у детей умение лепить конусообразную юбку.</w:t>
            </w:r>
          </w:p>
        </w:tc>
        <w:tc>
          <w:tcPr>
            <w:tcW w:w="4604" w:type="dxa"/>
          </w:tcPr>
          <w:p w:rsidR="00545B90" w:rsidRPr="002E6132" w:rsidRDefault="007472B2" w:rsidP="00DE4CF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w:t>
            </w:r>
          </w:p>
        </w:tc>
      </w:tr>
      <w:tr w:rsidR="00545B90" w:rsidRPr="002E6132" w:rsidTr="006D4517">
        <w:tc>
          <w:tcPr>
            <w:tcW w:w="1384" w:type="dxa"/>
            <w:vMerge w:val="restart"/>
          </w:tcPr>
          <w:p w:rsidR="00545B90" w:rsidRPr="002E6132" w:rsidRDefault="00545B90" w:rsidP="002E6132">
            <w:pPr>
              <w:spacing w:after="0"/>
              <w:jc w:val="center"/>
              <w:rPr>
                <w:rFonts w:ascii="Times New Roman" w:hAnsi="Times New Roman" w:cs="Times New Roman"/>
                <w:b/>
                <w:i/>
                <w:color w:val="000000" w:themeColor="text1"/>
                <w:sz w:val="24"/>
                <w:szCs w:val="24"/>
              </w:rPr>
            </w:pPr>
            <w:r w:rsidRPr="002E6132">
              <w:rPr>
                <w:rFonts w:ascii="Times New Roman" w:hAnsi="Times New Roman" w:cs="Times New Roman"/>
                <w:b/>
                <w:color w:val="000000" w:themeColor="text1"/>
                <w:sz w:val="24"/>
                <w:szCs w:val="24"/>
              </w:rPr>
              <w:t>Март</w:t>
            </w:r>
          </w:p>
        </w:tc>
        <w:tc>
          <w:tcPr>
            <w:tcW w:w="2182" w:type="dxa"/>
          </w:tcPr>
          <w:p w:rsidR="00545B90" w:rsidRPr="00F6739E" w:rsidRDefault="00545B90"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545B90" w:rsidRPr="00F6739E" w:rsidRDefault="00545B90" w:rsidP="002E6132">
            <w:pPr>
              <w:spacing w:after="0"/>
              <w:jc w:val="center"/>
              <w:rPr>
                <w:rFonts w:ascii="Times New Roman" w:hAnsi="Times New Roman" w:cs="Times New Roman"/>
                <w:color w:val="000000" w:themeColor="text1"/>
                <w:sz w:val="24"/>
                <w:szCs w:val="24"/>
              </w:rPr>
            </w:pPr>
            <w:r w:rsidRPr="00F6739E">
              <w:rPr>
                <w:rFonts w:ascii="Times New Roman" w:hAnsi="Times New Roman" w:cs="Times New Roman"/>
                <w:b/>
                <w:color w:val="000000" w:themeColor="text1"/>
                <w:sz w:val="24"/>
                <w:szCs w:val="24"/>
              </w:rPr>
              <w:t>«Международный женский день»</w:t>
            </w:r>
          </w:p>
        </w:tc>
        <w:tc>
          <w:tcPr>
            <w:tcW w:w="3488" w:type="dxa"/>
          </w:tcPr>
          <w:p w:rsidR="00545B90" w:rsidRPr="002E6132" w:rsidRDefault="00545B90" w:rsidP="00767A2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Лепить предметы, используя приёмы раскатывания, вдавливания и уравнивания пальцами края формы. Упражнять в соединении частей приемом прижимания и сглаживания мест скрепления.</w:t>
            </w:r>
          </w:p>
        </w:tc>
        <w:tc>
          <w:tcPr>
            <w:tcW w:w="3827" w:type="dxa"/>
          </w:tcPr>
          <w:p w:rsidR="00545B90"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 xml:space="preserve">Развивать умение детей самостоятельно задумывать содержание своей работы и доводить замысел до конца, используя разнообразные приемы лепки. </w:t>
            </w:r>
          </w:p>
          <w:p w:rsidR="00545B90" w:rsidRPr="002E6132" w:rsidRDefault="00545B90" w:rsidP="002E6132">
            <w:pPr>
              <w:spacing w:after="0"/>
              <w:rPr>
                <w:rFonts w:ascii="Times New Roman" w:hAnsi="Times New Roman" w:cs="Times New Roman"/>
                <w:color w:val="000000" w:themeColor="text1"/>
                <w:sz w:val="24"/>
                <w:szCs w:val="24"/>
              </w:rPr>
            </w:pPr>
          </w:p>
        </w:tc>
        <w:tc>
          <w:tcPr>
            <w:tcW w:w="4604" w:type="dxa"/>
          </w:tcPr>
          <w:p w:rsidR="00545B90"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Развивать способность зад</w:t>
            </w:r>
            <w:r>
              <w:rPr>
                <w:rFonts w:ascii="Times New Roman" w:hAnsi="Times New Roman" w:cs="Times New Roman"/>
                <w:color w:val="000000" w:themeColor="text1"/>
                <w:sz w:val="24"/>
                <w:szCs w:val="24"/>
              </w:rPr>
              <w:t>умывать содержание своей работы</w:t>
            </w:r>
            <w:r w:rsidRPr="002E6132">
              <w:rPr>
                <w:rFonts w:ascii="Times New Roman" w:hAnsi="Times New Roman" w:cs="Times New Roman"/>
                <w:color w:val="000000" w:themeColor="text1"/>
                <w:sz w:val="24"/>
                <w:szCs w:val="24"/>
              </w:rPr>
              <w:t>, определять способы выполнения замысла. Развивать воображение, творчество.</w:t>
            </w:r>
          </w:p>
          <w:p w:rsidR="00545B90" w:rsidRPr="002E6132" w:rsidRDefault="00545B90" w:rsidP="00767A20">
            <w:pPr>
              <w:spacing w:after="0"/>
              <w:rPr>
                <w:rFonts w:ascii="Times New Roman" w:hAnsi="Times New Roman" w:cs="Times New Roman"/>
                <w:color w:val="000000" w:themeColor="text1"/>
                <w:sz w:val="24"/>
                <w:szCs w:val="24"/>
              </w:rPr>
            </w:pPr>
          </w:p>
        </w:tc>
      </w:tr>
      <w:tr w:rsidR="00545B90" w:rsidRPr="002E6132" w:rsidTr="006D4517">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Default="00545B90"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545B90" w:rsidRDefault="007472B2" w:rsidP="002E6132">
            <w:pPr>
              <w:spacing w:after="0"/>
              <w:jc w:val="center"/>
              <w:rPr>
                <w:rFonts w:ascii="Times New Roman" w:hAnsi="Times New Roman" w:cs="Times New Roman"/>
                <w:b/>
                <w:color w:val="000000" w:themeColor="text1"/>
                <w:sz w:val="24"/>
                <w:szCs w:val="24"/>
              </w:rPr>
            </w:pPr>
            <w:r w:rsidRPr="00F6739E">
              <w:rPr>
                <w:rFonts w:ascii="Times New Roman" w:hAnsi="Times New Roman" w:cs="Times New Roman"/>
                <w:b/>
                <w:color w:val="000000" w:themeColor="text1"/>
                <w:sz w:val="24"/>
                <w:szCs w:val="24"/>
              </w:rPr>
              <w:t xml:space="preserve"> «Транспорт»</w:t>
            </w:r>
          </w:p>
        </w:tc>
        <w:tc>
          <w:tcPr>
            <w:tcW w:w="3488" w:type="dxa"/>
          </w:tcPr>
          <w:p w:rsidR="00545B90" w:rsidRDefault="00545B90" w:rsidP="00767A20">
            <w:pPr>
              <w:spacing w:after="0"/>
              <w:rPr>
                <w:rFonts w:ascii="Times New Roman" w:hAnsi="Times New Roman" w:cs="Times New Roman"/>
                <w:color w:val="000000" w:themeColor="text1"/>
                <w:sz w:val="24"/>
                <w:szCs w:val="24"/>
              </w:rPr>
            </w:pPr>
          </w:p>
        </w:tc>
        <w:tc>
          <w:tcPr>
            <w:tcW w:w="3827" w:type="dxa"/>
          </w:tcPr>
          <w:p w:rsidR="00545B90" w:rsidRPr="002E6132" w:rsidRDefault="007472B2"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лепить транспорт; добиваться пропорциональности и точности передачи деталей изделия. Приучать детей самостоятельно выбирать приемы лепки (раскатывание, сплющивание, соединение деталей).</w:t>
            </w:r>
          </w:p>
        </w:tc>
        <w:tc>
          <w:tcPr>
            <w:tcW w:w="4604" w:type="dxa"/>
          </w:tcPr>
          <w:p w:rsidR="00545B90" w:rsidRPr="002E6132" w:rsidRDefault="007472B2"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создавать изображение транспорта техникой барельефной лепки; закрепить приемы «размазывания из кусочка пластилина» кончиками пальцев, не выходя за линию рисунка.</w:t>
            </w:r>
          </w:p>
        </w:tc>
      </w:tr>
      <w:tr w:rsidR="00545B90" w:rsidRPr="002E6132" w:rsidTr="006D4517">
        <w:trPr>
          <w:trHeight w:val="1977"/>
        </w:trPr>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F6739E" w:rsidRDefault="00545B90" w:rsidP="002E6132">
            <w:pPr>
              <w:spacing w:after="0"/>
              <w:jc w:val="center"/>
              <w:rPr>
                <w:rFonts w:ascii="Times New Roman" w:hAnsi="Times New Roman" w:cs="Times New Roman"/>
                <w:b/>
                <w:color w:val="000000" w:themeColor="text1"/>
                <w:sz w:val="24"/>
                <w:szCs w:val="24"/>
              </w:rPr>
            </w:pPr>
            <w:r w:rsidRPr="00F6739E">
              <w:rPr>
                <w:rFonts w:ascii="Times New Roman" w:hAnsi="Times New Roman" w:cs="Times New Roman"/>
                <w:b/>
                <w:color w:val="000000" w:themeColor="text1"/>
                <w:sz w:val="24"/>
                <w:szCs w:val="24"/>
              </w:rPr>
              <w:t>3</w:t>
            </w:r>
          </w:p>
          <w:p w:rsidR="00545B90" w:rsidRPr="002E6132" w:rsidRDefault="00545B90" w:rsidP="002E6132">
            <w:pPr>
              <w:spacing w:after="0"/>
              <w:jc w:val="center"/>
              <w:rPr>
                <w:rFonts w:ascii="Times New Roman" w:hAnsi="Times New Roman" w:cs="Times New Roman"/>
                <w:color w:val="000000" w:themeColor="text1"/>
                <w:sz w:val="24"/>
                <w:szCs w:val="24"/>
              </w:rPr>
            </w:pPr>
            <w:r w:rsidRPr="00F6739E">
              <w:rPr>
                <w:rFonts w:ascii="Times New Roman" w:hAnsi="Times New Roman" w:cs="Times New Roman"/>
                <w:b/>
                <w:color w:val="000000" w:themeColor="text1"/>
                <w:sz w:val="24"/>
                <w:szCs w:val="24"/>
              </w:rPr>
              <w:t>«Встреча пернатых друзей»</w:t>
            </w:r>
          </w:p>
        </w:tc>
        <w:tc>
          <w:tcPr>
            <w:tcW w:w="3488" w:type="dxa"/>
          </w:tcPr>
          <w:p w:rsidR="00545B90" w:rsidRDefault="00545B90" w:rsidP="00AF3FA6">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Вызвать желание лепить</w:t>
            </w:r>
            <w:r>
              <w:rPr>
                <w:rFonts w:ascii="Times New Roman" w:hAnsi="Times New Roman" w:cs="Times New Roman"/>
                <w:color w:val="000000" w:themeColor="text1"/>
                <w:sz w:val="24"/>
                <w:szCs w:val="24"/>
              </w:rPr>
              <w:t xml:space="preserve"> птиц</w:t>
            </w:r>
            <w:r w:rsidRPr="002E6132">
              <w:rPr>
                <w:rFonts w:ascii="Times New Roman" w:hAnsi="Times New Roman" w:cs="Times New Roman"/>
                <w:color w:val="000000" w:themeColor="text1"/>
                <w:sz w:val="24"/>
                <w:szCs w:val="24"/>
              </w:rPr>
              <w:t>, используя разнообразные приёмы лепки.</w:t>
            </w:r>
          </w:p>
          <w:p w:rsidR="00545B90" w:rsidRPr="002E6132" w:rsidRDefault="00545B90" w:rsidP="002E6132">
            <w:pPr>
              <w:spacing w:after="0"/>
              <w:rPr>
                <w:rFonts w:ascii="Times New Roman" w:hAnsi="Times New Roman" w:cs="Times New Roman"/>
                <w:color w:val="000000" w:themeColor="text1"/>
                <w:sz w:val="24"/>
                <w:szCs w:val="24"/>
              </w:rPr>
            </w:pPr>
          </w:p>
        </w:tc>
        <w:tc>
          <w:tcPr>
            <w:tcW w:w="3827" w:type="dxa"/>
          </w:tcPr>
          <w:p w:rsidR="00545B90" w:rsidRPr="002E6132" w:rsidRDefault="00545B90"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лепить птицу по частям; передавать форму и относительную величину туловища и головы, различие в величине птиц разных пород, использовать бросовый материал (перья, крылатки).</w:t>
            </w:r>
          </w:p>
        </w:tc>
        <w:tc>
          <w:tcPr>
            <w:tcW w:w="4604" w:type="dxa"/>
          </w:tcPr>
          <w:p w:rsidR="00545B90" w:rsidRPr="002E6132" w:rsidRDefault="00545B90" w:rsidP="00DE4CFD">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лепить птиц, используя природный материал (шишки, желуди, перья). Развивать воображение, самостоятельность.</w:t>
            </w:r>
          </w:p>
        </w:tc>
      </w:tr>
      <w:tr w:rsidR="00545B90" w:rsidRPr="002E6132" w:rsidTr="006D4517">
        <w:trPr>
          <w:trHeight w:val="1587"/>
        </w:trPr>
        <w:tc>
          <w:tcPr>
            <w:tcW w:w="1384" w:type="dxa"/>
            <w:vMerge/>
          </w:tcPr>
          <w:p w:rsidR="00545B90" w:rsidRPr="002E6132" w:rsidRDefault="00545B90" w:rsidP="002E6132">
            <w:pPr>
              <w:spacing w:after="0"/>
              <w:jc w:val="center"/>
              <w:rPr>
                <w:rFonts w:ascii="Times New Roman" w:hAnsi="Times New Roman" w:cs="Times New Roman"/>
                <w:b/>
                <w:color w:val="000000" w:themeColor="text1"/>
                <w:sz w:val="24"/>
                <w:szCs w:val="24"/>
              </w:rPr>
            </w:pPr>
          </w:p>
        </w:tc>
        <w:tc>
          <w:tcPr>
            <w:tcW w:w="2182" w:type="dxa"/>
          </w:tcPr>
          <w:p w:rsidR="00545B90" w:rsidRPr="00F6739E" w:rsidRDefault="00545B90"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545B90" w:rsidRPr="002E6132" w:rsidRDefault="00545B90" w:rsidP="002E6132">
            <w:pPr>
              <w:spacing w:after="0"/>
              <w:jc w:val="center"/>
              <w:rPr>
                <w:rFonts w:ascii="Times New Roman" w:hAnsi="Times New Roman" w:cs="Times New Roman"/>
                <w:color w:val="000000" w:themeColor="text1"/>
                <w:sz w:val="24"/>
                <w:szCs w:val="24"/>
              </w:rPr>
            </w:pPr>
            <w:r w:rsidRPr="00F6739E">
              <w:rPr>
                <w:rFonts w:ascii="Times New Roman" w:hAnsi="Times New Roman" w:cs="Times New Roman"/>
                <w:b/>
                <w:color w:val="000000" w:themeColor="text1"/>
                <w:sz w:val="24"/>
                <w:szCs w:val="24"/>
              </w:rPr>
              <w:t>«Дикие и домашние животные»</w:t>
            </w:r>
          </w:p>
        </w:tc>
        <w:tc>
          <w:tcPr>
            <w:tcW w:w="3488" w:type="dxa"/>
          </w:tcPr>
          <w:p w:rsidR="00545B90" w:rsidRPr="002E6132" w:rsidRDefault="00545B90" w:rsidP="00AF3FA6">
            <w:pPr>
              <w:spacing w:after="0"/>
              <w:rPr>
                <w:rFonts w:ascii="Times New Roman" w:hAnsi="Times New Roman" w:cs="Times New Roman"/>
                <w:color w:val="000000" w:themeColor="text1"/>
                <w:sz w:val="24"/>
                <w:szCs w:val="24"/>
              </w:rPr>
            </w:pPr>
          </w:p>
        </w:tc>
        <w:tc>
          <w:tcPr>
            <w:tcW w:w="3827" w:type="dxa"/>
          </w:tcPr>
          <w:p w:rsidR="00545B90" w:rsidRDefault="00545B90" w:rsidP="00F6739E">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Учитьдетей лепить животных, используя знакомые приемы лепки.</w:t>
            </w:r>
          </w:p>
          <w:p w:rsidR="00545B90" w:rsidRDefault="00545B90" w:rsidP="002E6132">
            <w:pPr>
              <w:spacing w:after="0"/>
              <w:rPr>
                <w:rFonts w:ascii="Times New Roman" w:hAnsi="Times New Roman" w:cs="Times New Roman"/>
                <w:color w:val="000000" w:themeColor="text1"/>
                <w:sz w:val="24"/>
                <w:szCs w:val="24"/>
              </w:rPr>
            </w:pPr>
          </w:p>
          <w:p w:rsidR="00545B90" w:rsidRPr="002E6132" w:rsidRDefault="00545B90" w:rsidP="002E6132">
            <w:pPr>
              <w:spacing w:after="0"/>
              <w:rPr>
                <w:rFonts w:ascii="Times New Roman" w:hAnsi="Times New Roman" w:cs="Times New Roman"/>
                <w:color w:val="000000" w:themeColor="text1"/>
                <w:sz w:val="24"/>
                <w:szCs w:val="24"/>
              </w:rPr>
            </w:pPr>
          </w:p>
        </w:tc>
        <w:tc>
          <w:tcPr>
            <w:tcW w:w="4604" w:type="dxa"/>
          </w:tcPr>
          <w:p w:rsidR="00545B90" w:rsidRPr="002E6132" w:rsidRDefault="00545B90" w:rsidP="00DE4CFD">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Закреплять умение детей передавать образ разных животных. Воспитывать стремление добиваться выразительного решения образа. Развивать образные представления, воображения.</w:t>
            </w:r>
          </w:p>
        </w:tc>
      </w:tr>
      <w:tr w:rsidR="00545B90" w:rsidRPr="002E6132" w:rsidTr="006D4517">
        <w:trPr>
          <w:trHeight w:val="2119"/>
        </w:trPr>
        <w:tc>
          <w:tcPr>
            <w:tcW w:w="1384" w:type="dxa"/>
            <w:vMerge w:val="restart"/>
            <w:tcBorders>
              <w:top w:val="single" w:sz="4" w:space="0" w:color="auto"/>
            </w:tcBorders>
          </w:tcPr>
          <w:p w:rsidR="00545B90" w:rsidRPr="002E6132" w:rsidRDefault="00545B90"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Апрель</w:t>
            </w:r>
          </w:p>
          <w:p w:rsidR="00545B90" w:rsidRPr="002E6132" w:rsidRDefault="00545B90" w:rsidP="005F7CD9">
            <w:pPr>
              <w:spacing w:after="0"/>
              <w:jc w:val="center"/>
              <w:rPr>
                <w:rFonts w:ascii="Times New Roman" w:hAnsi="Times New Roman" w:cs="Times New Roman"/>
                <w:b/>
                <w:color w:val="000000" w:themeColor="text1"/>
                <w:sz w:val="24"/>
                <w:szCs w:val="24"/>
              </w:rPr>
            </w:pPr>
          </w:p>
        </w:tc>
        <w:tc>
          <w:tcPr>
            <w:tcW w:w="2182" w:type="dxa"/>
          </w:tcPr>
          <w:p w:rsidR="00545B90" w:rsidRPr="00DE4CFD" w:rsidRDefault="00545B90" w:rsidP="002E6132">
            <w:pPr>
              <w:spacing w:after="0"/>
              <w:jc w:val="center"/>
              <w:rPr>
                <w:rFonts w:ascii="Times New Roman" w:hAnsi="Times New Roman" w:cs="Times New Roman"/>
                <w:b/>
                <w:color w:val="000000" w:themeColor="text1"/>
                <w:sz w:val="24"/>
                <w:szCs w:val="24"/>
              </w:rPr>
            </w:pPr>
            <w:r w:rsidRPr="00DE4CFD">
              <w:rPr>
                <w:rFonts w:ascii="Times New Roman" w:hAnsi="Times New Roman" w:cs="Times New Roman"/>
                <w:b/>
                <w:color w:val="000000" w:themeColor="text1"/>
                <w:sz w:val="24"/>
                <w:szCs w:val="24"/>
              </w:rPr>
              <w:t>1</w:t>
            </w:r>
          </w:p>
          <w:p w:rsidR="00545B90" w:rsidRPr="002E6132" w:rsidRDefault="00545B90" w:rsidP="002E6132">
            <w:pPr>
              <w:spacing w:after="0"/>
              <w:jc w:val="center"/>
              <w:rPr>
                <w:rFonts w:ascii="Times New Roman" w:hAnsi="Times New Roman" w:cs="Times New Roman"/>
                <w:color w:val="000000" w:themeColor="text1"/>
                <w:sz w:val="24"/>
                <w:szCs w:val="24"/>
              </w:rPr>
            </w:pPr>
            <w:r w:rsidRPr="00DE4CFD">
              <w:rPr>
                <w:rFonts w:ascii="Times New Roman" w:hAnsi="Times New Roman" w:cs="Times New Roman"/>
                <w:b/>
                <w:color w:val="000000" w:themeColor="text1"/>
                <w:sz w:val="24"/>
                <w:szCs w:val="24"/>
              </w:rPr>
              <w:t>«В мире профессий»</w:t>
            </w:r>
          </w:p>
        </w:tc>
        <w:tc>
          <w:tcPr>
            <w:tcW w:w="3488" w:type="dxa"/>
          </w:tcPr>
          <w:p w:rsidR="00545B90" w:rsidRPr="002E6132" w:rsidRDefault="00545B90" w:rsidP="002E613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рельефной лепке учить передавать цветовые особенности предметов формировать умение работать аккуратно.</w:t>
            </w:r>
          </w:p>
        </w:tc>
        <w:tc>
          <w:tcPr>
            <w:tcW w:w="3827" w:type="dxa"/>
          </w:tcPr>
          <w:p w:rsidR="00545B90" w:rsidRPr="000E7E73" w:rsidRDefault="00545B90" w:rsidP="000E7E73">
            <w:pPr>
              <w:spacing w:after="0"/>
              <w:rPr>
                <w:rFonts w:ascii="Times New Roman" w:hAnsi="Times New Roman" w:cs="Times New Roman"/>
                <w:color w:val="000000" w:themeColor="text1"/>
                <w:sz w:val="24"/>
                <w:szCs w:val="24"/>
              </w:rPr>
            </w:pPr>
            <w:r w:rsidRPr="00DE4CFD">
              <w:rPr>
                <w:rFonts w:ascii="Times New Roman" w:hAnsi="Times New Roman" w:cs="Times New Roman"/>
                <w:color w:val="000000" w:themeColor="text1"/>
                <w:sz w:val="24"/>
                <w:szCs w:val="24"/>
              </w:rPr>
              <w:t>Закреплять умение лепить знакомые предметы. Учить детей отрезать нужное количество пластилина с помощью стеки. Учить передавать в лепке выбранный объект</w:t>
            </w:r>
            <w:r>
              <w:rPr>
                <w:rFonts w:ascii="Times New Roman" w:hAnsi="Times New Roman" w:cs="Times New Roman"/>
                <w:color w:val="000000" w:themeColor="text1"/>
                <w:sz w:val="24"/>
                <w:szCs w:val="24"/>
              </w:rPr>
              <w:t>,</w:t>
            </w:r>
            <w:r w:rsidRPr="00DE4CFD">
              <w:rPr>
                <w:rFonts w:ascii="Times New Roman" w:hAnsi="Times New Roman" w:cs="Times New Roman"/>
                <w:color w:val="000000" w:themeColor="text1"/>
                <w:sz w:val="24"/>
                <w:szCs w:val="24"/>
              </w:rPr>
              <w:t xml:space="preserve"> используя усвоенные ранее приемы. Формировать умение работать аккуратно.</w:t>
            </w:r>
          </w:p>
        </w:tc>
        <w:tc>
          <w:tcPr>
            <w:tcW w:w="4604" w:type="dxa"/>
          </w:tcPr>
          <w:p w:rsidR="00545B90" w:rsidRPr="009C33F0" w:rsidRDefault="00545B90" w:rsidP="00F6739E">
            <w:pPr>
              <w:spacing w:after="0"/>
              <w:rPr>
                <w:rFonts w:ascii="Times New Roman" w:hAnsi="Times New Roman" w:cs="Times New Roman"/>
                <w:color w:val="000000" w:themeColor="text1"/>
                <w:sz w:val="24"/>
                <w:szCs w:val="24"/>
              </w:rPr>
            </w:pPr>
            <w:r w:rsidRPr="009C33F0">
              <w:rPr>
                <w:rFonts w:ascii="Times New Roman" w:hAnsi="Times New Roman" w:cs="Times New Roman"/>
                <w:color w:val="000000" w:themeColor="text1"/>
                <w:sz w:val="24"/>
                <w:szCs w:val="24"/>
              </w:rPr>
              <w:t>Учить передавать форму предметов при лепке</w:t>
            </w:r>
            <w:r>
              <w:rPr>
                <w:rFonts w:ascii="Times New Roman" w:hAnsi="Times New Roman" w:cs="Times New Roman"/>
                <w:color w:val="000000" w:themeColor="text1"/>
                <w:sz w:val="24"/>
                <w:szCs w:val="24"/>
              </w:rPr>
              <w:t xml:space="preserve">,  используя приемы раскатывания, </w:t>
            </w:r>
            <w:r w:rsidRPr="009C33F0">
              <w:rPr>
                <w:rFonts w:ascii="Times New Roman" w:hAnsi="Times New Roman" w:cs="Times New Roman"/>
                <w:color w:val="000000" w:themeColor="text1"/>
                <w:sz w:val="24"/>
                <w:szCs w:val="24"/>
              </w:rPr>
              <w:t>вдавли</w:t>
            </w:r>
            <w:r>
              <w:rPr>
                <w:rFonts w:ascii="Times New Roman" w:hAnsi="Times New Roman" w:cs="Times New Roman"/>
                <w:color w:val="000000" w:themeColor="text1"/>
                <w:sz w:val="24"/>
                <w:szCs w:val="24"/>
              </w:rPr>
              <w:t>в</w:t>
            </w:r>
            <w:r w:rsidRPr="009C33F0">
              <w:rPr>
                <w:rFonts w:ascii="Times New Roman" w:hAnsi="Times New Roman" w:cs="Times New Roman"/>
                <w:color w:val="000000" w:themeColor="text1"/>
                <w:sz w:val="24"/>
                <w:szCs w:val="24"/>
              </w:rPr>
              <w:t>ания</w:t>
            </w:r>
            <w:r>
              <w:rPr>
                <w:rFonts w:ascii="Times New Roman" w:hAnsi="Times New Roman" w:cs="Times New Roman"/>
                <w:color w:val="000000" w:themeColor="text1"/>
                <w:sz w:val="24"/>
                <w:szCs w:val="24"/>
              </w:rPr>
              <w:t>,</w:t>
            </w:r>
            <w:r w:rsidRPr="009C33F0">
              <w:rPr>
                <w:rFonts w:ascii="Times New Roman" w:hAnsi="Times New Roman" w:cs="Times New Roman"/>
                <w:color w:val="000000" w:themeColor="text1"/>
                <w:sz w:val="24"/>
                <w:szCs w:val="24"/>
              </w:rPr>
              <w:t xml:space="preserve"> сплющивании</w:t>
            </w:r>
            <w:r>
              <w:rPr>
                <w:rFonts w:ascii="Times New Roman" w:hAnsi="Times New Roman" w:cs="Times New Roman"/>
                <w:color w:val="000000" w:themeColor="text1"/>
                <w:sz w:val="24"/>
                <w:szCs w:val="24"/>
              </w:rPr>
              <w:t>,</w:t>
            </w:r>
            <w:r w:rsidRPr="009C33F0">
              <w:rPr>
                <w:rFonts w:ascii="Times New Roman" w:hAnsi="Times New Roman" w:cs="Times New Roman"/>
                <w:color w:val="000000" w:themeColor="text1"/>
                <w:sz w:val="24"/>
                <w:szCs w:val="24"/>
              </w:rPr>
              <w:t xml:space="preserve"> присоединения частей пластилина к изделию.</w:t>
            </w:r>
          </w:p>
          <w:p w:rsidR="00545B90" w:rsidRDefault="00545B90" w:rsidP="00F6739E">
            <w:pPr>
              <w:spacing w:after="0"/>
              <w:rPr>
                <w:rFonts w:ascii="Times New Roman" w:hAnsi="Times New Roman" w:cs="Times New Roman"/>
                <w:color w:val="FF0000"/>
                <w:sz w:val="24"/>
                <w:szCs w:val="24"/>
              </w:rPr>
            </w:pPr>
          </w:p>
          <w:p w:rsidR="00545B90" w:rsidRDefault="00545B90" w:rsidP="00F6739E">
            <w:pPr>
              <w:spacing w:after="0"/>
              <w:rPr>
                <w:rFonts w:ascii="Times New Roman" w:hAnsi="Times New Roman" w:cs="Times New Roman"/>
                <w:color w:val="FF0000"/>
                <w:sz w:val="24"/>
                <w:szCs w:val="24"/>
              </w:rPr>
            </w:pPr>
          </w:p>
          <w:p w:rsidR="00545B90" w:rsidRPr="00DE4CFD" w:rsidRDefault="00545B90" w:rsidP="002D173B">
            <w:pPr>
              <w:spacing w:after="0"/>
              <w:rPr>
                <w:rFonts w:ascii="Times New Roman" w:hAnsi="Times New Roman" w:cs="Times New Roman"/>
                <w:color w:val="FF0000"/>
                <w:sz w:val="24"/>
                <w:szCs w:val="24"/>
              </w:rPr>
            </w:pPr>
          </w:p>
        </w:tc>
      </w:tr>
      <w:tr w:rsidR="007472B2" w:rsidRPr="00B10769" w:rsidTr="00B10769">
        <w:trPr>
          <w:trHeight w:val="1367"/>
        </w:trPr>
        <w:tc>
          <w:tcPr>
            <w:tcW w:w="1384" w:type="dxa"/>
            <w:vMerge/>
            <w:tcBorders>
              <w:top w:val="single" w:sz="4" w:space="0" w:color="auto"/>
            </w:tcBorders>
          </w:tcPr>
          <w:p w:rsidR="007472B2" w:rsidRPr="002E6132" w:rsidRDefault="007472B2" w:rsidP="002E6132">
            <w:pPr>
              <w:spacing w:after="0"/>
              <w:jc w:val="center"/>
              <w:rPr>
                <w:rFonts w:ascii="Times New Roman" w:hAnsi="Times New Roman" w:cs="Times New Roman"/>
                <w:b/>
                <w:color w:val="000000" w:themeColor="text1"/>
                <w:sz w:val="24"/>
                <w:szCs w:val="24"/>
              </w:rPr>
            </w:pPr>
          </w:p>
        </w:tc>
        <w:tc>
          <w:tcPr>
            <w:tcW w:w="2182" w:type="dxa"/>
          </w:tcPr>
          <w:p w:rsidR="007472B2" w:rsidRDefault="007472B2"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7472B2" w:rsidRPr="00DE4CFD" w:rsidRDefault="007472B2"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«День космонавтики»</w:t>
            </w:r>
          </w:p>
        </w:tc>
        <w:tc>
          <w:tcPr>
            <w:tcW w:w="3488" w:type="dxa"/>
          </w:tcPr>
          <w:p w:rsidR="007472B2" w:rsidRDefault="007472B2" w:rsidP="002E6132">
            <w:pPr>
              <w:spacing w:after="0"/>
              <w:rPr>
                <w:rFonts w:ascii="Times New Roman" w:hAnsi="Times New Roman" w:cs="Times New Roman"/>
                <w:color w:val="000000" w:themeColor="text1"/>
                <w:sz w:val="24"/>
                <w:szCs w:val="24"/>
              </w:rPr>
            </w:pPr>
          </w:p>
        </w:tc>
        <w:tc>
          <w:tcPr>
            <w:tcW w:w="3827" w:type="dxa"/>
          </w:tcPr>
          <w:p w:rsidR="007472B2" w:rsidRPr="00B10769" w:rsidRDefault="00B10769" w:rsidP="000E7E73">
            <w:pPr>
              <w:spacing w:after="0"/>
              <w:rPr>
                <w:rFonts w:ascii="Times New Roman" w:hAnsi="Times New Roman" w:cs="Times New Roman"/>
                <w:color w:val="000000" w:themeColor="text1"/>
                <w:sz w:val="24"/>
                <w:szCs w:val="24"/>
              </w:rPr>
            </w:pPr>
            <w:r w:rsidRPr="00B10769">
              <w:rPr>
                <w:rFonts w:ascii="Times New Roman" w:hAnsi="Times New Roman" w:cs="Times New Roman"/>
                <w:color w:val="010101"/>
                <w:sz w:val="24"/>
                <w:szCs w:val="24"/>
                <w:shd w:val="clear" w:color="auto" w:fill="FFFFFF"/>
              </w:rPr>
              <w:t xml:space="preserve">Развивать </w:t>
            </w:r>
            <w:r w:rsidR="007472B2" w:rsidRPr="00B10769">
              <w:rPr>
                <w:rFonts w:ascii="Times New Roman" w:hAnsi="Times New Roman" w:cs="Times New Roman"/>
                <w:color w:val="010101"/>
                <w:sz w:val="24"/>
                <w:szCs w:val="24"/>
                <w:shd w:val="clear" w:color="auto" w:fill="FFFFFF"/>
              </w:rPr>
              <w:t>приемы лепки в технике пластилинографии – налеп, оттягивание, сглаживание, расширять и уточнять представления детей о</w:t>
            </w:r>
            <w:r>
              <w:rPr>
                <w:rFonts w:ascii="Times New Roman" w:hAnsi="Times New Roman" w:cs="Times New Roman"/>
                <w:color w:val="010101"/>
                <w:sz w:val="24"/>
                <w:szCs w:val="24"/>
                <w:shd w:val="clear" w:color="auto" w:fill="FFFFFF"/>
              </w:rPr>
              <w:t xml:space="preserve"> космосе о космических объектах</w:t>
            </w:r>
            <w:r w:rsidR="007472B2" w:rsidRPr="00B10769">
              <w:rPr>
                <w:rFonts w:ascii="Times New Roman" w:hAnsi="Times New Roman" w:cs="Times New Roman"/>
                <w:color w:val="010101"/>
                <w:sz w:val="24"/>
                <w:szCs w:val="24"/>
                <w:shd w:val="clear" w:color="auto" w:fill="FFFFFF"/>
              </w:rPr>
              <w:t>.</w:t>
            </w:r>
          </w:p>
        </w:tc>
        <w:tc>
          <w:tcPr>
            <w:tcW w:w="4604" w:type="dxa"/>
          </w:tcPr>
          <w:p w:rsidR="007472B2" w:rsidRPr="00B10769" w:rsidRDefault="00B10769" w:rsidP="00B10769">
            <w:pPr>
              <w:rPr>
                <w:rFonts w:ascii="Times New Roman" w:hAnsi="Times New Roman" w:cs="Times New Roman"/>
                <w:sz w:val="24"/>
                <w:szCs w:val="24"/>
              </w:rPr>
            </w:pPr>
            <w:r w:rsidRPr="00B10769">
              <w:rPr>
                <w:rFonts w:ascii="Times New Roman" w:hAnsi="Times New Roman" w:cs="Times New Roman"/>
                <w:sz w:val="24"/>
                <w:szCs w:val="24"/>
              </w:rPr>
              <w:t xml:space="preserve">Закреплять </w:t>
            </w:r>
            <w:r w:rsidRPr="00B10769">
              <w:rPr>
                <w:rFonts w:ascii="Times New Roman" w:hAnsi="Times New Roman" w:cs="Times New Roman"/>
                <w:color w:val="000000"/>
                <w:sz w:val="24"/>
                <w:szCs w:val="24"/>
                <w:shd w:val="clear" w:color="auto" w:fill="FFFFFF"/>
              </w:rPr>
              <w:t>умения и навыки работ</w:t>
            </w:r>
            <w:r>
              <w:rPr>
                <w:rFonts w:ascii="Times New Roman" w:hAnsi="Times New Roman" w:cs="Times New Roman"/>
                <w:color w:val="000000"/>
                <w:sz w:val="24"/>
                <w:szCs w:val="24"/>
                <w:shd w:val="clear" w:color="auto" w:fill="FFFFFF"/>
              </w:rPr>
              <w:t>ы в технике пластилинография –</w:t>
            </w:r>
            <w:r w:rsidRPr="00B10769">
              <w:rPr>
                <w:rFonts w:ascii="Times New Roman" w:hAnsi="Times New Roman" w:cs="Times New Roman"/>
                <w:color w:val="000000"/>
                <w:sz w:val="24"/>
                <w:szCs w:val="24"/>
                <w:shd w:val="clear" w:color="auto" w:fill="FFFFFF"/>
              </w:rPr>
              <w:t>отщипывание, скатывание колбасок и шариков пальцами, размазывание на основе, разглаживание готовых поверхностей. Познакомить с приемом «соединение двух цветов</w:t>
            </w:r>
            <w:r w:rsidR="007472B2" w:rsidRPr="00B10769">
              <w:rPr>
                <w:rFonts w:ascii="Times New Roman" w:hAnsi="Times New Roman" w:cs="Times New Roman"/>
                <w:sz w:val="24"/>
                <w:szCs w:val="24"/>
              </w:rPr>
              <w:t>.</w:t>
            </w:r>
          </w:p>
        </w:tc>
      </w:tr>
      <w:tr w:rsidR="00B10769" w:rsidRPr="00B10769" w:rsidTr="00B10769">
        <w:trPr>
          <w:trHeight w:val="1367"/>
        </w:trPr>
        <w:tc>
          <w:tcPr>
            <w:tcW w:w="1384" w:type="dxa"/>
            <w:vMerge/>
            <w:tcBorders>
              <w:top w:val="single" w:sz="4" w:space="0" w:color="auto"/>
            </w:tcBorders>
          </w:tcPr>
          <w:p w:rsidR="00B10769" w:rsidRPr="002E6132" w:rsidRDefault="00B10769" w:rsidP="002E6132">
            <w:pPr>
              <w:spacing w:after="0"/>
              <w:jc w:val="center"/>
              <w:rPr>
                <w:rFonts w:ascii="Times New Roman" w:hAnsi="Times New Roman" w:cs="Times New Roman"/>
                <w:b/>
                <w:color w:val="000000" w:themeColor="text1"/>
                <w:sz w:val="24"/>
                <w:szCs w:val="24"/>
              </w:rPr>
            </w:pPr>
          </w:p>
        </w:tc>
        <w:tc>
          <w:tcPr>
            <w:tcW w:w="2182" w:type="dxa"/>
          </w:tcPr>
          <w:p w:rsidR="00B10769" w:rsidRPr="002D173B" w:rsidRDefault="00B10769" w:rsidP="00EC05A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B10769" w:rsidRPr="002E6132" w:rsidRDefault="00B10769" w:rsidP="00EC05A6">
            <w:pPr>
              <w:spacing w:after="0"/>
              <w:jc w:val="center"/>
              <w:rPr>
                <w:rFonts w:ascii="Times New Roman" w:hAnsi="Times New Roman" w:cs="Times New Roman"/>
                <w:color w:val="000000" w:themeColor="text1"/>
                <w:sz w:val="24"/>
                <w:szCs w:val="24"/>
              </w:rPr>
            </w:pPr>
            <w:r w:rsidRPr="009C33F0">
              <w:rPr>
                <w:rFonts w:ascii="Times New Roman" w:hAnsi="Times New Roman" w:cs="Times New Roman"/>
                <w:b/>
                <w:color w:val="000000" w:themeColor="text1"/>
                <w:sz w:val="24"/>
                <w:szCs w:val="24"/>
              </w:rPr>
              <w:t>«Пасха»</w:t>
            </w:r>
          </w:p>
        </w:tc>
        <w:tc>
          <w:tcPr>
            <w:tcW w:w="3488" w:type="dxa"/>
          </w:tcPr>
          <w:p w:rsidR="00B10769" w:rsidRPr="00B10769" w:rsidRDefault="00B10769" w:rsidP="00B10769">
            <w:pPr>
              <w:spacing w:after="0"/>
              <w:rPr>
                <w:rFonts w:ascii="Times New Roman" w:hAnsi="Times New Roman" w:cs="Times New Roman"/>
                <w:color w:val="000000" w:themeColor="text1"/>
                <w:sz w:val="24"/>
                <w:szCs w:val="24"/>
              </w:rPr>
            </w:pPr>
            <w:r w:rsidRPr="00B10769">
              <w:rPr>
                <w:rFonts w:ascii="Times New Roman" w:hAnsi="Times New Roman" w:cs="Times New Roman"/>
                <w:color w:val="333333"/>
                <w:sz w:val="24"/>
                <w:szCs w:val="24"/>
                <w:shd w:val="clear" w:color="auto" w:fill="FFFFFF"/>
              </w:rPr>
              <w:t>Закреплять приемы раскатывания круговыми и прямыми движениями и сплющивание, учить детей достигать выразительной передачи формы, цвета, изображений мелких деталей</w:t>
            </w:r>
            <w:r w:rsidRPr="00B10769">
              <w:rPr>
                <w:rFonts w:ascii="Times New Roman" w:hAnsi="Times New Roman" w:cs="Times New Roman"/>
                <w:color w:val="000000"/>
                <w:sz w:val="24"/>
                <w:szCs w:val="24"/>
                <w:shd w:val="clear" w:color="auto" w:fill="FFFFFF"/>
              </w:rPr>
              <w:t>.</w:t>
            </w:r>
          </w:p>
        </w:tc>
        <w:tc>
          <w:tcPr>
            <w:tcW w:w="3827" w:type="dxa"/>
          </w:tcPr>
          <w:p w:rsidR="00B10769" w:rsidRPr="00B10769" w:rsidRDefault="00B10769" w:rsidP="00B10769">
            <w:pPr>
              <w:pStyle w:val="a7"/>
              <w:shd w:val="clear" w:color="auto" w:fill="FFFFFF"/>
              <w:spacing w:before="0" w:beforeAutospacing="0" w:after="120" w:afterAutospacing="0" w:line="276" w:lineRule="auto"/>
              <w:rPr>
                <w:color w:val="000000"/>
              </w:rPr>
            </w:pPr>
            <w:r w:rsidRPr="00B10769">
              <w:rPr>
                <w:color w:val="000000" w:themeColor="text1"/>
              </w:rPr>
              <w:t>П</w:t>
            </w:r>
            <w:r w:rsidRPr="00B10769">
              <w:rPr>
                <w:color w:val="000000"/>
              </w:rPr>
              <w:t>родолжать учить применять ранее усвоенные способы лепки. Развивать творчество, самостоятельность. Закреплять умение составлять узор, ритмично располагая его по поделке.</w:t>
            </w:r>
          </w:p>
          <w:p w:rsidR="00B10769" w:rsidRPr="000E7E73" w:rsidRDefault="00B10769" w:rsidP="00EC05A6">
            <w:pPr>
              <w:pStyle w:val="a7"/>
              <w:shd w:val="clear" w:color="auto" w:fill="FFFFFF"/>
              <w:spacing w:before="0" w:beforeAutospacing="0" w:after="0" w:afterAutospacing="0" w:line="276" w:lineRule="auto"/>
              <w:rPr>
                <w:color w:val="111111"/>
              </w:rPr>
            </w:pPr>
          </w:p>
        </w:tc>
        <w:tc>
          <w:tcPr>
            <w:tcW w:w="4604" w:type="dxa"/>
          </w:tcPr>
          <w:p w:rsidR="00B10769" w:rsidRDefault="00B10769" w:rsidP="00EC05A6">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создавать коллективными усилиями несложную сценку из вылепленных фигур. Добиваться большей точности в передаче основной формы, характерных деталях.</w:t>
            </w:r>
          </w:p>
          <w:p w:rsidR="00B10769" w:rsidRPr="000E7E73" w:rsidRDefault="00B10769" w:rsidP="00EC05A6">
            <w:pPr>
              <w:spacing w:after="0"/>
              <w:rPr>
                <w:rFonts w:ascii="Times New Roman" w:hAnsi="Times New Roman" w:cs="Times New Roman"/>
                <w:color w:val="000000" w:themeColor="text1"/>
                <w:sz w:val="24"/>
                <w:szCs w:val="24"/>
              </w:rPr>
            </w:pPr>
            <w:r w:rsidRPr="000E7E73">
              <w:rPr>
                <w:rFonts w:ascii="Times New Roman" w:hAnsi="Times New Roman" w:cs="Times New Roman"/>
                <w:color w:val="000000"/>
                <w:sz w:val="24"/>
                <w:szCs w:val="24"/>
                <w:shd w:val="clear" w:color="auto" w:fill="FFFFFF"/>
              </w:rPr>
              <w:t xml:space="preserve">Закреплять у детей навыки работы с пластилином. </w:t>
            </w:r>
          </w:p>
        </w:tc>
      </w:tr>
      <w:tr w:rsidR="00B10769" w:rsidRPr="002E6132" w:rsidTr="00B10769">
        <w:trPr>
          <w:trHeight w:val="1431"/>
        </w:trPr>
        <w:tc>
          <w:tcPr>
            <w:tcW w:w="1384" w:type="dxa"/>
            <w:vMerge/>
          </w:tcPr>
          <w:p w:rsidR="00B10769" w:rsidRPr="002E6132" w:rsidRDefault="00B10769" w:rsidP="002E6132">
            <w:pPr>
              <w:spacing w:after="0"/>
              <w:jc w:val="center"/>
              <w:rPr>
                <w:rFonts w:ascii="Times New Roman" w:hAnsi="Times New Roman" w:cs="Times New Roman"/>
                <w:b/>
                <w:color w:val="000000" w:themeColor="text1"/>
                <w:sz w:val="24"/>
                <w:szCs w:val="24"/>
              </w:rPr>
            </w:pPr>
          </w:p>
        </w:tc>
        <w:tc>
          <w:tcPr>
            <w:tcW w:w="2182" w:type="dxa"/>
          </w:tcPr>
          <w:p w:rsidR="00B10769" w:rsidRDefault="00B10769"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B10769" w:rsidRPr="002E6132" w:rsidRDefault="00B10769" w:rsidP="002E6132">
            <w:pPr>
              <w:spacing w:after="0"/>
              <w:jc w:val="center"/>
              <w:rPr>
                <w:rFonts w:ascii="Times New Roman" w:hAnsi="Times New Roman" w:cs="Times New Roman"/>
                <w:color w:val="000000" w:themeColor="text1"/>
                <w:sz w:val="24"/>
                <w:szCs w:val="24"/>
              </w:rPr>
            </w:pPr>
            <w:r w:rsidRPr="002D173B">
              <w:rPr>
                <w:rFonts w:ascii="Times New Roman" w:hAnsi="Times New Roman" w:cs="Times New Roman"/>
                <w:b/>
                <w:color w:val="000000" w:themeColor="text1"/>
                <w:sz w:val="24"/>
                <w:szCs w:val="24"/>
              </w:rPr>
              <w:t xml:space="preserve"> «Весна идет»</w:t>
            </w:r>
          </w:p>
        </w:tc>
        <w:tc>
          <w:tcPr>
            <w:tcW w:w="3488" w:type="dxa"/>
          </w:tcPr>
          <w:p w:rsidR="00B10769" w:rsidRPr="002E6132" w:rsidRDefault="00B10769" w:rsidP="002E6132">
            <w:pPr>
              <w:spacing w:after="0"/>
              <w:rPr>
                <w:rFonts w:ascii="Times New Roman" w:hAnsi="Times New Roman" w:cs="Times New Roman"/>
                <w:color w:val="000000" w:themeColor="text1"/>
                <w:sz w:val="24"/>
                <w:szCs w:val="24"/>
              </w:rPr>
            </w:pPr>
          </w:p>
        </w:tc>
        <w:tc>
          <w:tcPr>
            <w:tcW w:w="3827" w:type="dxa"/>
          </w:tcPr>
          <w:p w:rsidR="00B10769" w:rsidRPr="00B10769" w:rsidRDefault="00B10769" w:rsidP="00AF3FA6">
            <w:pPr>
              <w:spacing w:after="0"/>
              <w:rPr>
                <w:rFonts w:ascii="Times New Roman" w:hAnsi="Times New Roman" w:cs="Times New Roman"/>
                <w:color w:val="111111"/>
                <w:sz w:val="24"/>
                <w:szCs w:val="24"/>
              </w:rPr>
            </w:pPr>
            <w:r w:rsidRPr="00AF3FA6">
              <w:rPr>
                <w:rFonts w:ascii="Times New Roman" w:hAnsi="Times New Roman" w:cs="Times New Roman"/>
                <w:color w:val="111111"/>
                <w:sz w:val="24"/>
                <w:szCs w:val="24"/>
              </w:rPr>
              <w:t>Закрепить приемы (отщипывания, скатывания, надавливания, размазывания) и создание с их помощью сюжетной картины.</w:t>
            </w:r>
          </w:p>
        </w:tc>
        <w:tc>
          <w:tcPr>
            <w:tcW w:w="4604" w:type="dxa"/>
          </w:tcPr>
          <w:p w:rsidR="00B10769" w:rsidRPr="002D173B" w:rsidRDefault="00B10769" w:rsidP="00AF3FA6">
            <w:pPr>
              <w:spacing w:after="0"/>
              <w:rPr>
                <w:rFonts w:ascii="Times New Roman" w:hAnsi="Times New Roman" w:cs="Times New Roman"/>
                <w:color w:val="000000" w:themeColor="text1"/>
                <w:sz w:val="24"/>
                <w:szCs w:val="24"/>
              </w:rPr>
            </w:pPr>
            <w:r w:rsidRPr="002D173B">
              <w:rPr>
                <w:rFonts w:ascii="Times New Roman" w:hAnsi="Times New Roman" w:cs="Times New Roman"/>
                <w:color w:val="000000" w:themeColor="text1"/>
                <w:sz w:val="24"/>
                <w:szCs w:val="24"/>
              </w:rPr>
              <w:t>Учить детей самостоятельно намечать содержание лепки, используя знакомые приёмы лепки.</w:t>
            </w:r>
          </w:p>
          <w:p w:rsidR="00B10769" w:rsidRPr="009C33F0" w:rsidRDefault="00B10769" w:rsidP="00AF3FA6">
            <w:pPr>
              <w:spacing w:after="0"/>
              <w:rPr>
                <w:rFonts w:ascii="Times New Roman" w:hAnsi="Times New Roman" w:cs="Times New Roman"/>
                <w:color w:val="FF0000"/>
                <w:sz w:val="24"/>
                <w:szCs w:val="24"/>
              </w:rPr>
            </w:pPr>
          </w:p>
        </w:tc>
      </w:tr>
      <w:tr w:rsidR="00B10769" w:rsidRPr="002E6132" w:rsidTr="006D4517">
        <w:trPr>
          <w:trHeight w:val="1645"/>
        </w:trPr>
        <w:tc>
          <w:tcPr>
            <w:tcW w:w="1384" w:type="dxa"/>
            <w:vMerge/>
          </w:tcPr>
          <w:p w:rsidR="00B10769" w:rsidRPr="002E6132" w:rsidRDefault="00B10769" w:rsidP="002E6132">
            <w:pPr>
              <w:spacing w:after="0"/>
              <w:jc w:val="center"/>
              <w:rPr>
                <w:rFonts w:ascii="Times New Roman" w:hAnsi="Times New Roman" w:cs="Times New Roman"/>
                <w:b/>
                <w:color w:val="000000" w:themeColor="text1"/>
                <w:sz w:val="24"/>
                <w:szCs w:val="24"/>
              </w:rPr>
            </w:pPr>
          </w:p>
        </w:tc>
        <w:tc>
          <w:tcPr>
            <w:tcW w:w="2182" w:type="dxa"/>
          </w:tcPr>
          <w:p w:rsidR="00B10769" w:rsidRPr="002D173B" w:rsidRDefault="00B10769" w:rsidP="002E613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B10769" w:rsidRPr="002E6132" w:rsidRDefault="00B10769" w:rsidP="002E6132">
            <w:pPr>
              <w:spacing w:after="0"/>
              <w:jc w:val="center"/>
              <w:rPr>
                <w:rFonts w:ascii="Times New Roman" w:hAnsi="Times New Roman" w:cs="Times New Roman"/>
                <w:color w:val="000000" w:themeColor="text1"/>
                <w:sz w:val="24"/>
                <w:szCs w:val="24"/>
              </w:rPr>
            </w:pPr>
            <w:r w:rsidRPr="002D173B">
              <w:rPr>
                <w:rFonts w:ascii="Times New Roman" w:hAnsi="Times New Roman" w:cs="Times New Roman"/>
                <w:b/>
                <w:color w:val="000000" w:themeColor="text1"/>
                <w:sz w:val="24"/>
                <w:szCs w:val="24"/>
              </w:rPr>
              <w:t>«Радость и труд рядом идут»</w:t>
            </w:r>
          </w:p>
        </w:tc>
        <w:tc>
          <w:tcPr>
            <w:tcW w:w="3488" w:type="dxa"/>
          </w:tcPr>
          <w:p w:rsidR="00B10769" w:rsidRPr="00B10769" w:rsidRDefault="00B10769" w:rsidP="00B10769">
            <w:pPr>
              <w:pStyle w:val="a7"/>
              <w:shd w:val="clear" w:color="auto" w:fill="FFFFFF"/>
              <w:spacing w:before="0" w:beforeAutospacing="0" w:after="180" w:afterAutospacing="0" w:line="276" w:lineRule="auto"/>
              <w:rPr>
                <w:color w:val="111111"/>
              </w:rPr>
            </w:pPr>
            <w:r w:rsidRPr="00B10769">
              <w:rPr>
                <w:color w:val="111111"/>
              </w:rPr>
              <w:t>Учить лепить предмет состоящий из нескольких частей; закреплять знакомые приемы </w:t>
            </w:r>
            <w:r w:rsidRPr="00B10769">
              <w:rPr>
                <w:rStyle w:val="a6"/>
                <w:b w:val="0"/>
                <w:color w:val="111111"/>
                <w:bdr w:val="none" w:sz="0" w:space="0" w:color="auto" w:frame="1"/>
              </w:rPr>
              <w:t>лепки</w:t>
            </w:r>
            <w:r w:rsidRPr="00B10769">
              <w:rPr>
                <w:b/>
                <w:color w:val="111111"/>
              </w:rPr>
              <w:t>:</w:t>
            </w:r>
            <w:r w:rsidRPr="00B10769">
              <w:rPr>
                <w:color w:val="111111"/>
              </w:rPr>
              <w:t xml:space="preserve"> скатывание, раскатывание, соединение частей приемом примазывания;</w:t>
            </w:r>
          </w:p>
        </w:tc>
        <w:tc>
          <w:tcPr>
            <w:tcW w:w="3827" w:type="dxa"/>
          </w:tcPr>
          <w:p w:rsidR="00B10769" w:rsidRPr="002D173B" w:rsidRDefault="00B10769" w:rsidP="002E6132">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лепить цветы, используя знакомые приёмы лепки и передавать характерные особенности.</w:t>
            </w:r>
          </w:p>
        </w:tc>
        <w:tc>
          <w:tcPr>
            <w:tcW w:w="4604" w:type="dxa"/>
          </w:tcPr>
          <w:p w:rsidR="00B10769" w:rsidRPr="002E6132" w:rsidRDefault="00B10769" w:rsidP="00AF3FA6">
            <w:pPr>
              <w:spacing w:after="0"/>
              <w:rPr>
                <w:rFonts w:ascii="Times New Roman" w:hAnsi="Times New Roman" w:cs="Times New Roman"/>
                <w:color w:val="000000" w:themeColor="text1"/>
                <w:sz w:val="24"/>
                <w:szCs w:val="24"/>
              </w:rPr>
            </w:pPr>
            <w:r w:rsidRPr="002E6132">
              <w:rPr>
                <w:rFonts w:ascii="Times New Roman" w:hAnsi="Times New Roman" w:cs="Times New Roman"/>
                <w:color w:val="000000" w:themeColor="text1"/>
                <w:sz w:val="24"/>
                <w:szCs w:val="24"/>
              </w:rPr>
              <w:t>Учить детей передавать в лепке характерные особенности цветов и листьев, их форму, цвет, величину. Закреплять приёмы лепки, использовать бисер.</w:t>
            </w:r>
          </w:p>
        </w:tc>
      </w:tr>
      <w:tr w:rsidR="00A90B9B" w:rsidRPr="002E6132" w:rsidTr="006D4517">
        <w:tc>
          <w:tcPr>
            <w:tcW w:w="1384" w:type="dxa"/>
            <w:vMerge w:val="restart"/>
            <w:tcBorders>
              <w:top w:val="single" w:sz="4" w:space="0" w:color="auto"/>
            </w:tcBorders>
          </w:tcPr>
          <w:p w:rsidR="00A90B9B" w:rsidRPr="002E6132" w:rsidRDefault="00A90B9B" w:rsidP="002E6132">
            <w:pPr>
              <w:spacing w:after="0"/>
              <w:jc w:val="center"/>
              <w:rPr>
                <w:rFonts w:ascii="Times New Roman" w:hAnsi="Times New Roman" w:cs="Times New Roman"/>
                <w:b/>
                <w:color w:val="000000" w:themeColor="text1"/>
                <w:sz w:val="24"/>
                <w:szCs w:val="24"/>
              </w:rPr>
            </w:pPr>
            <w:r w:rsidRPr="002E6132">
              <w:rPr>
                <w:rFonts w:ascii="Times New Roman" w:hAnsi="Times New Roman" w:cs="Times New Roman"/>
                <w:b/>
                <w:color w:val="000000" w:themeColor="text1"/>
                <w:sz w:val="24"/>
                <w:szCs w:val="24"/>
              </w:rPr>
              <w:t>Май</w:t>
            </w:r>
          </w:p>
        </w:tc>
        <w:tc>
          <w:tcPr>
            <w:tcW w:w="2182" w:type="dxa"/>
          </w:tcPr>
          <w:p w:rsidR="00A90B9B" w:rsidRPr="002D173B" w:rsidRDefault="00A90B9B" w:rsidP="00EC05A6">
            <w:pPr>
              <w:spacing w:after="0"/>
              <w:jc w:val="center"/>
              <w:rPr>
                <w:rFonts w:ascii="Times New Roman" w:hAnsi="Times New Roman" w:cs="Times New Roman"/>
                <w:b/>
                <w:color w:val="000000" w:themeColor="text1"/>
                <w:sz w:val="24"/>
                <w:szCs w:val="24"/>
              </w:rPr>
            </w:pPr>
            <w:r w:rsidRPr="002D173B">
              <w:rPr>
                <w:rFonts w:ascii="Times New Roman" w:hAnsi="Times New Roman" w:cs="Times New Roman"/>
                <w:b/>
                <w:color w:val="000000" w:themeColor="text1"/>
                <w:sz w:val="24"/>
                <w:szCs w:val="24"/>
              </w:rPr>
              <w:t>2</w:t>
            </w:r>
          </w:p>
          <w:p w:rsidR="00A90B9B" w:rsidRPr="002E6132" w:rsidRDefault="00A90B9B" w:rsidP="00EC05A6">
            <w:pPr>
              <w:spacing w:after="0"/>
              <w:jc w:val="center"/>
              <w:rPr>
                <w:rFonts w:ascii="Times New Roman" w:hAnsi="Times New Roman" w:cs="Times New Roman"/>
                <w:color w:val="000000" w:themeColor="text1"/>
                <w:sz w:val="24"/>
                <w:szCs w:val="24"/>
              </w:rPr>
            </w:pPr>
            <w:r w:rsidRPr="002D173B">
              <w:rPr>
                <w:rFonts w:ascii="Times New Roman" w:hAnsi="Times New Roman" w:cs="Times New Roman"/>
                <w:b/>
                <w:color w:val="000000" w:themeColor="text1"/>
                <w:sz w:val="24"/>
                <w:szCs w:val="24"/>
              </w:rPr>
              <w:t>«День Победы»</w:t>
            </w:r>
          </w:p>
        </w:tc>
        <w:tc>
          <w:tcPr>
            <w:tcW w:w="3488" w:type="dxa"/>
          </w:tcPr>
          <w:p w:rsidR="00A90B9B" w:rsidRPr="002E6132" w:rsidRDefault="00A90B9B" w:rsidP="00EC05A6">
            <w:pPr>
              <w:spacing w:after="0"/>
              <w:rPr>
                <w:rFonts w:ascii="Times New Roman" w:hAnsi="Times New Roman" w:cs="Times New Roman"/>
                <w:color w:val="000000" w:themeColor="text1"/>
                <w:sz w:val="24"/>
                <w:szCs w:val="24"/>
              </w:rPr>
            </w:pPr>
          </w:p>
        </w:tc>
        <w:tc>
          <w:tcPr>
            <w:tcW w:w="3827" w:type="dxa"/>
          </w:tcPr>
          <w:p w:rsidR="00A90B9B" w:rsidRPr="002E6132" w:rsidRDefault="00A90B9B" w:rsidP="00EC05A6">
            <w:pPr>
              <w:spacing w:after="0"/>
              <w:rPr>
                <w:rFonts w:ascii="Times New Roman" w:hAnsi="Times New Roman" w:cs="Times New Roman"/>
                <w:color w:val="000000" w:themeColor="text1"/>
                <w:sz w:val="24"/>
                <w:szCs w:val="24"/>
              </w:rPr>
            </w:pPr>
            <w:r w:rsidRPr="002D173B">
              <w:rPr>
                <w:rFonts w:ascii="Times New Roman" w:hAnsi="Times New Roman" w:cs="Times New Roman"/>
                <w:color w:val="000000" w:themeColor="text1"/>
                <w:sz w:val="24"/>
                <w:szCs w:val="24"/>
              </w:rPr>
              <w:t>Развивать у детей умение выбирать содержание своей работы. Учить использовать разные приемы лепки</w:t>
            </w:r>
            <w:r>
              <w:rPr>
                <w:rFonts w:ascii="Times New Roman" w:hAnsi="Times New Roman" w:cs="Times New Roman"/>
                <w:color w:val="000000" w:themeColor="text1"/>
                <w:sz w:val="24"/>
                <w:szCs w:val="24"/>
              </w:rPr>
              <w:t>.</w:t>
            </w:r>
          </w:p>
        </w:tc>
        <w:tc>
          <w:tcPr>
            <w:tcW w:w="4604" w:type="dxa"/>
          </w:tcPr>
          <w:p w:rsidR="00A90B9B" w:rsidRPr="002E6132" w:rsidRDefault="00A90B9B" w:rsidP="00EC05A6">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Закреплять отдельные приемы лепки: оттягивание, сглаживание, раскатывание, сплющивание и пр., способов соединения деталей (прижатие, заглаживание, примазывание, оформление готовых изделий (налеп, процарапывание).</w:t>
            </w:r>
          </w:p>
        </w:tc>
      </w:tr>
      <w:tr w:rsidR="00A90B9B" w:rsidRPr="002E6132" w:rsidTr="006D4517">
        <w:tc>
          <w:tcPr>
            <w:tcW w:w="1384" w:type="dxa"/>
            <w:vMerge/>
          </w:tcPr>
          <w:p w:rsidR="00A90B9B" w:rsidRPr="002E6132" w:rsidRDefault="00A90B9B" w:rsidP="002E6132">
            <w:pPr>
              <w:spacing w:after="0"/>
              <w:jc w:val="center"/>
              <w:rPr>
                <w:rFonts w:ascii="Times New Roman" w:hAnsi="Times New Roman" w:cs="Times New Roman"/>
                <w:b/>
                <w:color w:val="000000" w:themeColor="text1"/>
                <w:sz w:val="24"/>
                <w:szCs w:val="24"/>
              </w:rPr>
            </w:pPr>
          </w:p>
        </w:tc>
        <w:tc>
          <w:tcPr>
            <w:tcW w:w="2182" w:type="dxa"/>
          </w:tcPr>
          <w:p w:rsidR="00A90B9B" w:rsidRPr="00A90B9B" w:rsidRDefault="00A90B9B" w:rsidP="002E6132">
            <w:pPr>
              <w:spacing w:after="0"/>
              <w:jc w:val="center"/>
              <w:rPr>
                <w:rFonts w:ascii="Times New Roman" w:hAnsi="Times New Roman" w:cs="Times New Roman"/>
                <w:b/>
                <w:color w:val="000000" w:themeColor="text1"/>
                <w:sz w:val="24"/>
                <w:szCs w:val="24"/>
              </w:rPr>
            </w:pPr>
            <w:r w:rsidRPr="00A90B9B">
              <w:rPr>
                <w:rFonts w:ascii="Times New Roman" w:hAnsi="Times New Roman" w:cs="Times New Roman"/>
                <w:b/>
                <w:color w:val="000000" w:themeColor="text1"/>
                <w:sz w:val="24"/>
                <w:szCs w:val="24"/>
              </w:rPr>
              <w:t>3</w:t>
            </w:r>
          </w:p>
          <w:p w:rsidR="00A90B9B" w:rsidRPr="00A90B9B" w:rsidRDefault="00A90B9B" w:rsidP="002E6132">
            <w:pPr>
              <w:spacing w:after="0"/>
              <w:jc w:val="center"/>
              <w:rPr>
                <w:rFonts w:ascii="Times New Roman" w:hAnsi="Times New Roman" w:cs="Times New Roman"/>
                <w:b/>
                <w:color w:val="000000" w:themeColor="text1"/>
                <w:sz w:val="24"/>
                <w:szCs w:val="24"/>
              </w:rPr>
            </w:pPr>
            <w:r w:rsidRPr="00A90B9B">
              <w:rPr>
                <w:rFonts w:ascii="Times New Roman" w:hAnsi="Times New Roman" w:cs="Times New Roman"/>
                <w:b/>
                <w:color w:val="000000" w:themeColor="text1"/>
                <w:sz w:val="24"/>
                <w:szCs w:val="24"/>
              </w:rPr>
              <w:t>«Насекомые»</w:t>
            </w:r>
          </w:p>
          <w:p w:rsidR="00A90B9B" w:rsidRPr="002E6132" w:rsidRDefault="00A90B9B" w:rsidP="002E6132">
            <w:pPr>
              <w:spacing w:after="0"/>
              <w:jc w:val="center"/>
              <w:rPr>
                <w:rFonts w:ascii="Times New Roman" w:hAnsi="Times New Roman" w:cs="Times New Roman"/>
                <w:color w:val="000000" w:themeColor="text1"/>
                <w:sz w:val="24"/>
                <w:szCs w:val="24"/>
              </w:rPr>
            </w:pPr>
          </w:p>
        </w:tc>
        <w:tc>
          <w:tcPr>
            <w:tcW w:w="3488" w:type="dxa"/>
          </w:tcPr>
          <w:p w:rsidR="00A90B9B" w:rsidRPr="00A90B9B" w:rsidRDefault="00A90B9B" w:rsidP="00A90B9B">
            <w:pPr>
              <w:spacing w:after="0" w:line="240" w:lineRule="auto"/>
              <w:rPr>
                <w:rFonts w:ascii="Times New Roman" w:hAnsi="Times New Roman" w:cs="Times New Roman"/>
                <w:color w:val="000000" w:themeColor="text1"/>
                <w:sz w:val="24"/>
                <w:szCs w:val="24"/>
              </w:rPr>
            </w:pPr>
            <w:r w:rsidRPr="00A90B9B">
              <w:rPr>
                <w:rFonts w:ascii="Times New Roman" w:hAnsi="Times New Roman" w:cs="Times New Roman"/>
                <w:color w:val="000000" w:themeColor="text1"/>
                <w:sz w:val="24"/>
                <w:szCs w:val="24"/>
                <w:shd w:val="clear" w:color="auto" w:fill="FFFFFF"/>
              </w:rPr>
              <w:t>Образно отражать простые детали в лепке. Совершенствовать приёмы раскатывания, сплющивания, надреза с помощью стека.</w:t>
            </w:r>
          </w:p>
        </w:tc>
        <w:tc>
          <w:tcPr>
            <w:tcW w:w="3827" w:type="dxa"/>
          </w:tcPr>
          <w:p w:rsidR="00A90B9B" w:rsidRPr="00A90B9B" w:rsidRDefault="00A90B9B" w:rsidP="00A90B9B">
            <w:pPr>
              <w:spacing w:after="0" w:line="240" w:lineRule="auto"/>
              <w:rPr>
                <w:rFonts w:ascii="Times New Roman" w:hAnsi="Times New Roman" w:cs="Times New Roman"/>
                <w:color w:val="000000" w:themeColor="text1"/>
                <w:sz w:val="24"/>
                <w:szCs w:val="24"/>
              </w:rPr>
            </w:pPr>
            <w:r w:rsidRPr="00A90B9B">
              <w:rPr>
                <w:rFonts w:ascii="Times New Roman" w:hAnsi="Times New Roman" w:cs="Times New Roman"/>
                <w:color w:val="000000" w:themeColor="text1"/>
                <w:sz w:val="24"/>
                <w:szCs w:val="24"/>
                <w:shd w:val="clear" w:color="auto" w:fill="FFFFFF"/>
              </w:rPr>
              <w:t>Учить детей лепить по выбору </w:t>
            </w:r>
            <w:r w:rsidRPr="00A90B9B">
              <w:rPr>
                <w:rFonts w:ascii="Times New Roman" w:hAnsi="Times New Roman" w:cs="Times New Roman"/>
                <w:bCs/>
                <w:color w:val="000000" w:themeColor="text1"/>
                <w:sz w:val="24"/>
                <w:szCs w:val="24"/>
                <w:shd w:val="clear" w:color="auto" w:fill="FFFFFF"/>
              </w:rPr>
              <w:t>насекомых</w:t>
            </w:r>
            <w:r w:rsidRPr="00A90B9B">
              <w:rPr>
                <w:rFonts w:ascii="Times New Roman" w:hAnsi="Times New Roman" w:cs="Times New Roman"/>
                <w:color w:val="000000" w:themeColor="text1"/>
                <w:sz w:val="24"/>
                <w:szCs w:val="24"/>
                <w:shd w:val="clear" w:color="auto" w:fill="FFFFFF"/>
              </w:rPr>
              <w:t>, скатывая пластилин в тонкий жгутик (бабочек, жуков, пчёл, стрекоз), передавая характерные особенности их строения и окраски; Развивать навык </w:t>
            </w:r>
            <w:r w:rsidRPr="00A90B9B">
              <w:rPr>
                <w:rFonts w:ascii="Times New Roman" w:hAnsi="Times New Roman" w:cs="Times New Roman"/>
                <w:bCs/>
                <w:color w:val="000000" w:themeColor="text1"/>
                <w:sz w:val="24"/>
                <w:szCs w:val="24"/>
                <w:shd w:val="clear" w:color="auto" w:fill="FFFFFF"/>
              </w:rPr>
              <w:t>лепки</w:t>
            </w:r>
            <w:r w:rsidRPr="00A90B9B">
              <w:rPr>
                <w:rFonts w:ascii="Times New Roman" w:hAnsi="Times New Roman" w:cs="Times New Roman"/>
                <w:color w:val="000000" w:themeColor="text1"/>
                <w:sz w:val="24"/>
                <w:szCs w:val="24"/>
                <w:shd w:val="clear" w:color="auto" w:fill="FFFFFF"/>
              </w:rPr>
              <w:t>, скатывания пластилина между ладонями.</w:t>
            </w:r>
          </w:p>
        </w:tc>
        <w:tc>
          <w:tcPr>
            <w:tcW w:w="4604" w:type="dxa"/>
          </w:tcPr>
          <w:p w:rsidR="00A90B9B" w:rsidRPr="00A90B9B" w:rsidRDefault="00A90B9B" w:rsidP="00A90B9B">
            <w:pPr>
              <w:spacing w:after="0" w:line="240" w:lineRule="auto"/>
              <w:rPr>
                <w:rFonts w:ascii="Times New Roman" w:hAnsi="Times New Roman" w:cs="Times New Roman"/>
                <w:color w:val="000000" w:themeColor="text1"/>
                <w:sz w:val="24"/>
                <w:szCs w:val="24"/>
              </w:rPr>
            </w:pPr>
            <w:r w:rsidRPr="00A90B9B">
              <w:rPr>
                <w:rFonts w:ascii="Times New Roman" w:hAnsi="Times New Roman" w:cs="Times New Roman"/>
                <w:color w:val="000000" w:themeColor="text1"/>
                <w:sz w:val="24"/>
                <w:szCs w:val="24"/>
              </w:rPr>
              <w:t>Закреплять умение лепить насекомых, передавая их характерные особенности, закрепить приемы скатывание, раскатывание и сплющивание.</w:t>
            </w:r>
          </w:p>
        </w:tc>
      </w:tr>
    </w:tbl>
    <w:p w:rsidR="00606499" w:rsidRPr="000F1AB4" w:rsidRDefault="00606499" w:rsidP="002E6132">
      <w:pPr>
        <w:spacing w:after="0"/>
        <w:rPr>
          <w:rFonts w:ascii="Times New Roman" w:hAnsi="Times New Roman" w:cs="Times New Roman"/>
          <w:sz w:val="24"/>
          <w:szCs w:val="24"/>
        </w:rPr>
      </w:pPr>
      <w:r w:rsidRPr="000F1AB4">
        <w:rPr>
          <w:rFonts w:ascii="Times New Roman" w:hAnsi="Times New Roman" w:cs="Times New Roman"/>
          <w:sz w:val="24"/>
          <w:szCs w:val="24"/>
        </w:rPr>
        <w:t>Литература</w:t>
      </w:r>
    </w:p>
    <w:p w:rsidR="00606499" w:rsidRPr="000F1AB4" w:rsidRDefault="00606499" w:rsidP="00606499">
      <w:pPr>
        <w:widowControl w:val="0"/>
        <w:numPr>
          <w:ilvl w:val="0"/>
          <w:numId w:val="16"/>
        </w:numPr>
        <w:suppressAutoHyphens/>
        <w:spacing w:after="0" w:line="240" w:lineRule="auto"/>
        <w:rPr>
          <w:rFonts w:ascii="Times New Roman" w:hAnsi="Times New Roman" w:cs="Times New Roman"/>
          <w:sz w:val="20"/>
          <w:szCs w:val="20"/>
        </w:rPr>
      </w:pPr>
      <w:r w:rsidRPr="000F1AB4">
        <w:rPr>
          <w:rFonts w:ascii="Times New Roman" w:hAnsi="Times New Roman" w:cs="Times New Roman"/>
          <w:sz w:val="20"/>
          <w:szCs w:val="20"/>
        </w:rPr>
        <w:t>М.А.Васильева,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В.В.Гербова,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Т.С.Комарова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«Комплексное</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перспективное</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планирование», средняя</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группа, старшая группа, подготовительная группа. Мозаика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Синтез-Москва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2011.</w:t>
      </w:r>
    </w:p>
    <w:p w:rsidR="00606499" w:rsidRPr="000F1AB4" w:rsidRDefault="00606499" w:rsidP="00606499">
      <w:pPr>
        <w:widowControl w:val="0"/>
        <w:numPr>
          <w:ilvl w:val="0"/>
          <w:numId w:val="16"/>
        </w:numPr>
        <w:suppressAutoHyphens/>
        <w:spacing w:after="0" w:line="240" w:lineRule="auto"/>
        <w:rPr>
          <w:rFonts w:ascii="Times New Roman" w:hAnsi="Times New Roman" w:cs="Times New Roman"/>
          <w:sz w:val="20"/>
          <w:szCs w:val="20"/>
        </w:rPr>
      </w:pPr>
      <w:r w:rsidRPr="000F1AB4">
        <w:rPr>
          <w:rFonts w:ascii="Times New Roman" w:hAnsi="Times New Roman" w:cs="Times New Roman"/>
          <w:sz w:val="20"/>
          <w:szCs w:val="20"/>
        </w:rPr>
        <w:t>Т.С.Комарова«Занятия</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по</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изобразительной</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деятельности</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в</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средней</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группе</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детского</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сада, в старшей группе детского сада, в подготовительной группе».</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Мозаика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Синтез.</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Москва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2012.</w:t>
      </w:r>
    </w:p>
    <w:p w:rsidR="00606499" w:rsidRPr="000F1AB4" w:rsidRDefault="00606499" w:rsidP="00606499">
      <w:pPr>
        <w:widowControl w:val="0"/>
        <w:numPr>
          <w:ilvl w:val="0"/>
          <w:numId w:val="16"/>
        </w:numPr>
        <w:suppressAutoHyphens/>
        <w:spacing w:after="0" w:line="240" w:lineRule="auto"/>
        <w:rPr>
          <w:rFonts w:ascii="Times New Roman" w:hAnsi="Times New Roman" w:cs="Times New Roman"/>
          <w:sz w:val="20"/>
          <w:szCs w:val="20"/>
        </w:rPr>
      </w:pPr>
      <w:r w:rsidRPr="000F1AB4">
        <w:rPr>
          <w:rFonts w:ascii="Times New Roman" w:hAnsi="Times New Roman" w:cs="Times New Roman"/>
          <w:sz w:val="20"/>
          <w:szCs w:val="20"/>
        </w:rPr>
        <w:t>И.А.Лыкова«Изобразительная</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деятельность</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в</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детском</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саду»</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издательство</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Карапуз-дидактика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Москва</w:t>
      </w:r>
      <w:r w:rsidR="006D4517" w:rsidRPr="000F1AB4">
        <w:rPr>
          <w:rFonts w:ascii="Times New Roman" w:hAnsi="Times New Roman" w:cs="Times New Roman"/>
          <w:sz w:val="20"/>
          <w:szCs w:val="20"/>
        </w:rPr>
        <w:t xml:space="preserve"> </w:t>
      </w:r>
      <w:r w:rsidRPr="000F1AB4">
        <w:rPr>
          <w:rFonts w:ascii="Times New Roman" w:hAnsi="Times New Roman" w:cs="Times New Roman"/>
          <w:sz w:val="20"/>
          <w:szCs w:val="20"/>
        </w:rPr>
        <w:t>2006.</w:t>
      </w:r>
    </w:p>
    <w:p w:rsidR="005F7CD9" w:rsidRPr="000F1AB4" w:rsidRDefault="009F3A8B" w:rsidP="009F3A8B">
      <w:pPr>
        <w:widowControl w:val="0"/>
        <w:numPr>
          <w:ilvl w:val="0"/>
          <w:numId w:val="16"/>
        </w:numPr>
        <w:suppressAutoHyphens/>
        <w:spacing w:after="0" w:line="240" w:lineRule="auto"/>
        <w:rPr>
          <w:rFonts w:ascii="Times New Roman" w:hAnsi="Times New Roman" w:cs="Times New Roman"/>
          <w:b/>
          <w:sz w:val="32"/>
          <w:szCs w:val="32"/>
        </w:rPr>
      </w:pPr>
      <w:r w:rsidRPr="000F1AB4">
        <w:rPr>
          <w:rFonts w:ascii="Times New Roman" w:hAnsi="Times New Roman" w:cs="Times New Roman"/>
          <w:sz w:val="20"/>
          <w:szCs w:val="20"/>
        </w:rPr>
        <w:t>н</w:t>
      </w:r>
      <w:r w:rsidR="00606499" w:rsidRPr="000F1AB4">
        <w:rPr>
          <w:rFonts w:ascii="Times New Roman" w:hAnsi="Times New Roman" w:cs="Times New Roman"/>
          <w:sz w:val="20"/>
          <w:szCs w:val="20"/>
        </w:rPr>
        <w:t xml:space="preserve">. Е. Веракса, Т. С. Комарова, М. А. Васильева «Примерное комплексно-тематическое планирование к программе «От рождения до школы». Подготовительная к школе группа». Мозаика-Синтез, Москва, </w:t>
      </w:r>
      <w:smartTag w:uri="urn:schemas-microsoft-com:office:smarttags" w:element="metricconverter">
        <w:smartTagPr>
          <w:attr w:name="ProductID" w:val="2016 г"/>
        </w:smartTagPr>
        <w:r w:rsidR="00606499" w:rsidRPr="000F1AB4">
          <w:rPr>
            <w:rFonts w:ascii="Times New Roman" w:hAnsi="Times New Roman" w:cs="Times New Roman"/>
            <w:sz w:val="20"/>
            <w:szCs w:val="20"/>
          </w:rPr>
          <w:t>2016 г</w:t>
        </w:r>
      </w:smartTag>
      <w:r w:rsidR="00606499" w:rsidRPr="000F1AB4">
        <w:rPr>
          <w:rFonts w:ascii="Times New Roman" w:hAnsi="Times New Roman" w:cs="Times New Roman"/>
          <w:sz w:val="20"/>
          <w:szCs w:val="20"/>
        </w:rPr>
        <w:t xml:space="preserve">. </w:t>
      </w:r>
    </w:p>
    <w:p w:rsidR="00362663" w:rsidRDefault="00362663" w:rsidP="00362663">
      <w:pPr>
        <w:ind w:left="540"/>
        <w:jc w:val="center"/>
        <w:rPr>
          <w:rFonts w:ascii="Times New Roman" w:hAnsi="Times New Roman" w:cs="Times New Roman"/>
          <w:b/>
          <w:sz w:val="32"/>
          <w:szCs w:val="32"/>
        </w:rPr>
      </w:pPr>
      <w:r>
        <w:rPr>
          <w:rFonts w:ascii="Times New Roman" w:hAnsi="Times New Roman" w:cs="Times New Roman"/>
          <w:b/>
          <w:color w:val="000000" w:themeColor="text1"/>
          <w:sz w:val="32"/>
          <w:szCs w:val="32"/>
        </w:rPr>
        <w:lastRenderedPageBreak/>
        <w:t>Конструирование,</w:t>
      </w:r>
      <w:r>
        <w:rPr>
          <w:rFonts w:ascii="Times New Roman" w:hAnsi="Times New Roman" w:cs="Times New Roman"/>
          <w:b/>
          <w:sz w:val="32"/>
          <w:szCs w:val="32"/>
        </w:rPr>
        <w:t xml:space="preserve"> ручной труд.</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843"/>
        <w:gridCol w:w="1559"/>
        <w:gridCol w:w="5671"/>
        <w:gridCol w:w="4962"/>
      </w:tblGrid>
      <w:tr w:rsidR="00362663" w:rsidTr="00362663">
        <w:tc>
          <w:tcPr>
            <w:tcW w:w="1384" w:type="dxa"/>
            <w:tcBorders>
              <w:top w:val="single" w:sz="4" w:space="0" w:color="000000"/>
              <w:left w:val="single" w:sz="4" w:space="0" w:color="000000"/>
              <w:bottom w:val="single" w:sz="4" w:space="0" w:color="auto"/>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Месяц</w:t>
            </w: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Тема</w:t>
            </w:r>
          </w:p>
        </w:tc>
        <w:tc>
          <w:tcPr>
            <w:tcW w:w="1559"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Средняя группа(4-5 лет)</w:t>
            </w: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Старшая группа (5-6 лет)</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Подготовительная  группа (6-7 лет)</w:t>
            </w:r>
          </w:p>
        </w:tc>
      </w:tr>
      <w:tr w:rsidR="00362663" w:rsidTr="00362663">
        <w:tc>
          <w:tcPr>
            <w:tcW w:w="1384" w:type="dxa"/>
            <w:vMerge w:val="restart"/>
            <w:tcBorders>
              <w:top w:val="single" w:sz="4" w:space="0" w:color="auto"/>
              <w:left w:val="single" w:sz="4" w:space="0" w:color="000000"/>
              <w:bottom w:val="single" w:sz="4" w:space="0" w:color="auto"/>
              <w:right w:val="single" w:sz="4" w:space="0" w:color="000000"/>
            </w:tcBorders>
          </w:tcPr>
          <w:p w:rsidR="00362663" w:rsidRDefault="00362663">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Сентябрь</w:t>
            </w:r>
          </w:p>
          <w:p w:rsidR="00362663" w:rsidRDefault="00362663">
            <w:pPr>
              <w:spacing w:after="0"/>
              <w:jc w:val="center"/>
              <w:rPr>
                <w:rFonts w:ascii="Times New Roman" w:hAnsi="Times New Roman" w:cs="Times New Roman"/>
                <w:b/>
                <w:color w:val="000000" w:themeColor="text1"/>
                <w:sz w:val="24"/>
                <w:szCs w:val="24"/>
                <w:lang w:val="en-US"/>
              </w:rPr>
            </w:pPr>
          </w:p>
          <w:p w:rsidR="00362663" w:rsidRDefault="00362663">
            <w:pPr>
              <w:spacing w:after="0"/>
              <w:jc w:val="center"/>
              <w:rPr>
                <w:rFonts w:ascii="Times New Roman" w:hAnsi="Times New Roman" w:cs="Times New Roman"/>
                <w:b/>
                <w:color w:val="000000" w:themeColor="text1"/>
                <w:sz w:val="24"/>
                <w:szCs w:val="24"/>
                <w:lang w:val="en-US"/>
              </w:rPr>
            </w:pPr>
          </w:p>
          <w:p w:rsidR="00362663" w:rsidRDefault="00362663">
            <w:pPr>
              <w:spacing w:after="0"/>
              <w:jc w:val="center"/>
              <w:rPr>
                <w:rFonts w:ascii="Times New Roman" w:hAnsi="Times New Roman" w:cs="Times New Roman"/>
                <w:b/>
                <w:color w:val="000000" w:themeColor="text1"/>
                <w:sz w:val="24"/>
                <w:szCs w:val="24"/>
                <w:lang w:val="en-US"/>
              </w:rPr>
            </w:pPr>
          </w:p>
          <w:p w:rsidR="00362663" w:rsidRDefault="00362663">
            <w:pPr>
              <w:spacing w:after="0"/>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«Уборка урожая» </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pStyle w:val="a7"/>
              <w:shd w:val="clear" w:color="auto" w:fill="FFFFFF"/>
              <w:spacing w:before="0" w:beforeAutospacing="0" w:after="0" w:afterAutospacing="0" w:line="276" w:lineRule="auto"/>
              <w:rPr>
                <w:color w:val="111115"/>
              </w:rPr>
            </w:pPr>
            <w:r>
              <w:rPr>
                <w:color w:val="111111"/>
                <w:bdr w:val="none" w:sz="0" w:space="0" w:color="auto" w:frame="1"/>
              </w:rPr>
              <w:t>Формировать умения детей создавать поделки из природных материалов, состоящие из нескольких частей, располагать элементы близко друг к другу.</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pStyle w:val="a7"/>
              <w:shd w:val="clear" w:color="auto" w:fill="FFFFFF"/>
              <w:spacing w:before="0" w:beforeAutospacing="0" w:after="0" w:afterAutospacing="0" w:line="276" w:lineRule="auto"/>
              <w:rPr>
                <w:color w:val="111111"/>
              </w:rPr>
            </w:pPr>
            <w:r>
              <w:rPr>
                <w:color w:val="111111"/>
              </w:rPr>
              <w:t>Формировать у детей умения правильно складывать бумагу, работать с ножницами и клеем;</w:t>
            </w:r>
          </w:p>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111111"/>
                <w:sz w:val="24"/>
                <w:szCs w:val="24"/>
              </w:rPr>
              <w:t>Развивать умение работать аккуратно.</w:t>
            </w:r>
          </w:p>
        </w:tc>
      </w:tr>
      <w:tr w:rsidR="00362663" w:rsidTr="00362663">
        <w:trPr>
          <w:trHeight w:val="1379"/>
        </w:trPr>
        <w:tc>
          <w:tcPr>
            <w:tcW w:w="1384" w:type="dxa"/>
            <w:vMerge/>
            <w:tcBorders>
              <w:top w:val="single" w:sz="4" w:space="0" w:color="auto"/>
              <w:left w:val="single" w:sz="4" w:space="0" w:color="000000"/>
              <w:bottom w:val="single" w:sz="4" w:space="0" w:color="auto"/>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«Уважаемые земляки»</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pStyle w:val="a7"/>
              <w:shd w:val="clear" w:color="auto" w:fill="FFFFFF"/>
              <w:spacing w:before="0" w:beforeAutospacing="0" w:after="0" w:afterAutospacing="0" w:line="276" w:lineRule="auto"/>
              <w:rPr>
                <w:color w:val="111115"/>
              </w:rPr>
            </w:pPr>
            <w:r>
              <w:rPr>
                <w:color w:val="000000" w:themeColor="text1"/>
              </w:rPr>
              <w:t>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pStyle w:val="a7"/>
              <w:shd w:val="clear" w:color="auto" w:fill="FFFFFF"/>
              <w:spacing w:before="0" w:beforeAutospacing="0" w:after="0" w:afterAutospacing="0" w:line="276" w:lineRule="auto"/>
              <w:rPr>
                <w:color w:val="111111"/>
              </w:rPr>
            </w:pPr>
            <w:r>
              <w:rPr>
                <w:color w:val="000000" w:themeColor="text1"/>
              </w:rPr>
              <w:t>Упражнять детей в строительстве различных зданий по предлагаемым условиям; развивать конструкторские навыки, направленное воображение.</w:t>
            </w:r>
          </w:p>
        </w:tc>
      </w:tr>
      <w:tr w:rsidR="00362663" w:rsidTr="00362663">
        <w:tc>
          <w:tcPr>
            <w:tcW w:w="1384" w:type="dxa"/>
            <w:vMerge w:val="restart"/>
            <w:tcBorders>
              <w:top w:val="single" w:sz="4" w:space="0" w:color="auto"/>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Октябрь</w:t>
            </w: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«Осенняя пора-очей очарованье»</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творческому конструированию, находить необычные конструктивные решения, закреплять навыки планирования предстоящей работы.</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детское творчество, конструкторские способности; закреплять умение собирать оригинальные по конструктивному решению модели.</w:t>
            </w:r>
          </w:p>
        </w:tc>
      </w:tr>
      <w:tr w:rsidR="00362663" w:rsidTr="00362663">
        <w:trPr>
          <w:trHeight w:val="1349"/>
        </w:trPr>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«Познай себя, помоги себе сам»</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Знакомить детей с приемами работы ниткой и иголкой, учить бережно обращаться с ними. Учить вдевать нитку в иголку, завязывать узелок.</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знакомить детей с приемами работы ниткой и иглой.</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«Птицы»</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Учить детей самостоятельно строить домики для птиц из крупного и мелкого строителя, самостоятельно планировать этапы создания постройки.</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Упражнять детей в строительстве домиков для птиц по предлагаемым условиям, в предварительной зарисовке сооружений, в анализе схем и конструкций.</w:t>
            </w:r>
          </w:p>
        </w:tc>
      </w:tr>
      <w:tr w:rsidR="00362663" w:rsidTr="00362663">
        <w:trPr>
          <w:trHeight w:val="1304"/>
        </w:trPr>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«Дикие и домашние животные»</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xml:space="preserve"> Формировать умения создавать различные фигурки </w:t>
            </w:r>
            <w:r>
              <w:rPr>
                <w:rFonts w:ascii="Times New Roman" w:hAnsi="Times New Roman" w:cs="Times New Roman"/>
                <w:bCs/>
                <w:color w:val="000000" w:themeColor="text1"/>
                <w:sz w:val="24"/>
                <w:szCs w:val="24"/>
                <w:shd w:val="clear" w:color="auto" w:fill="FFFFFF"/>
              </w:rPr>
              <w:t>животных</w:t>
            </w:r>
            <w:r>
              <w:rPr>
                <w:rFonts w:ascii="Times New Roman" w:hAnsi="Times New Roman" w:cs="Times New Roman"/>
                <w:color w:val="000000" w:themeColor="text1"/>
                <w:sz w:val="24"/>
                <w:szCs w:val="24"/>
                <w:shd w:val="clear" w:color="auto" w:fill="FFFFFF"/>
              </w:rPr>
              <w:t> с использованием техники оригами. </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Учить детей мастерить поделки в технике оригами, используя поэтапные схемы изготовления </w:t>
            </w:r>
            <w:r>
              <w:rPr>
                <w:rFonts w:ascii="Times New Roman" w:hAnsi="Times New Roman" w:cs="Times New Roman"/>
                <w:bCs/>
                <w:color w:val="000000" w:themeColor="text1"/>
                <w:sz w:val="24"/>
                <w:szCs w:val="24"/>
                <w:shd w:val="clear" w:color="auto" w:fill="FFFFFF"/>
              </w:rPr>
              <w:t>животного</w:t>
            </w:r>
            <w:r>
              <w:rPr>
                <w:rFonts w:ascii="Times New Roman" w:hAnsi="Times New Roman" w:cs="Times New Roman"/>
                <w:b/>
                <w:bCs/>
                <w:color w:val="000000" w:themeColor="text1"/>
                <w:sz w:val="24"/>
                <w:szCs w:val="24"/>
                <w:shd w:val="clear" w:color="auto" w:fill="FFFFFF"/>
              </w:rPr>
              <w:t xml:space="preserve">. </w:t>
            </w:r>
          </w:p>
        </w:tc>
      </w:tr>
      <w:tr w:rsidR="00362663" w:rsidTr="00362663">
        <w:trPr>
          <w:trHeight w:val="1290"/>
        </w:trPr>
        <w:tc>
          <w:tcPr>
            <w:tcW w:w="1384" w:type="dxa"/>
            <w:tcBorders>
              <w:top w:val="single" w:sz="4" w:space="0" w:color="auto"/>
              <w:left w:val="single" w:sz="4" w:space="0" w:color="000000"/>
              <w:bottom w:val="single" w:sz="4" w:space="0" w:color="auto"/>
              <w:right w:val="single" w:sz="4" w:space="0" w:color="000000"/>
            </w:tcBorders>
          </w:tcPr>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«Моё село. Моя страна»</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делить лист бумаги на много квадратиков, делать из него объемный предмет – домик, оформлять его деталями.</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делить лист бумаги на много квадратиков, делать из него объемный предмет – домик, оформлять его деталями.</w:t>
            </w:r>
          </w:p>
        </w:tc>
      </w:tr>
      <w:tr w:rsidR="00362663" w:rsidTr="00362663">
        <w:tc>
          <w:tcPr>
            <w:tcW w:w="1384" w:type="dxa"/>
            <w:vMerge w:val="restart"/>
            <w:tcBorders>
              <w:top w:val="single" w:sz="4" w:space="0" w:color="auto"/>
              <w:left w:val="single" w:sz="4" w:space="0" w:color="000000"/>
              <w:bottom w:val="single" w:sz="4" w:space="0" w:color="auto"/>
              <w:right w:val="single" w:sz="4" w:space="0" w:color="000000"/>
            </w:tcBorders>
          </w:tcPr>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Ноябрь</w:t>
            </w: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«Ярмарка»</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1.Продолжать учить детей пользоваться иголкой, ниткой. Выполнять шов «вперед иголку», одежду для игрушек.</w:t>
            </w:r>
          </w:p>
          <w:p w:rsidR="00362663" w:rsidRDefault="00362663">
            <w:pPr>
              <w:spacing w:after="0"/>
              <w:rPr>
                <w:rFonts w:ascii="Times New Roman" w:hAnsi="Times New Roman" w:cs="Times New Roman"/>
                <w:color w:val="000000" w:themeColor="text1"/>
                <w:sz w:val="24"/>
                <w:szCs w:val="24"/>
              </w:rPr>
            </w:pPr>
          </w:p>
          <w:p w:rsidR="00362663" w:rsidRDefault="00362663">
            <w:pPr>
              <w:spacing w:after="0"/>
              <w:rPr>
                <w:rFonts w:ascii="Times New Roman" w:hAnsi="Times New Roman" w:cs="Times New Roman"/>
                <w:color w:val="000000" w:themeColor="text1"/>
                <w:sz w:val="24"/>
                <w:szCs w:val="24"/>
              </w:rPr>
            </w:pPr>
          </w:p>
          <w:p w:rsidR="00362663" w:rsidRDefault="00362663">
            <w:pPr>
              <w:spacing w:after="0"/>
              <w:rPr>
                <w:rFonts w:ascii="Times New Roman" w:hAnsi="Times New Roman" w:cs="Times New Roman"/>
                <w:color w:val="000000" w:themeColor="text1"/>
                <w:sz w:val="24"/>
                <w:szCs w:val="24"/>
              </w:rPr>
            </w:pPr>
          </w:p>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 Продолжать учить конструировать по рисункам, самостоятельно их анализировать, определять этапы работы.</w:t>
            </w:r>
          </w:p>
        </w:tc>
        <w:tc>
          <w:tcPr>
            <w:tcW w:w="4961"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1.Продолжать учить детей пользоваться иголкой, ниткой, выполнять шов «вперед иголку», одежду для игрушек. Продолжать учить подбирать подходящие друг другу цвета ниток, доводить начатое дело до конца.</w:t>
            </w:r>
          </w:p>
          <w:p w:rsidR="00362663" w:rsidRDefault="00362663">
            <w:pPr>
              <w:spacing w:after="0"/>
              <w:rPr>
                <w:rFonts w:ascii="Times New Roman" w:hAnsi="Times New Roman" w:cs="Times New Roman"/>
                <w:color w:val="000000" w:themeColor="text1"/>
                <w:sz w:val="24"/>
                <w:szCs w:val="24"/>
              </w:rPr>
            </w:pPr>
          </w:p>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 Упражнять детей в составлении планов строительства; совершенствовать конструкторские способности; формировать совместную поисковую деятельность.</w:t>
            </w:r>
          </w:p>
        </w:tc>
      </w:tr>
      <w:tr w:rsidR="00362663" w:rsidTr="00362663">
        <w:tc>
          <w:tcPr>
            <w:tcW w:w="1384" w:type="dxa"/>
            <w:vMerge/>
            <w:tcBorders>
              <w:top w:val="single" w:sz="4" w:space="0" w:color="auto"/>
              <w:left w:val="single" w:sz="4" w:space="0" w:color="000000"/>
              <w:bottom w:val="single" w:sz="4" w:space="0" w:color="auto"/>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«Животный мир рек, морей и океанов»</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самостоятельно находить конструктивное решение для постройки в зависимости от ее назначения и названия, планировать этапы постройки, работать коллективно, осуществляя общий замысел.</w:t>
            </w:r>
          </w:p>
        </w:tc>
        <w:tc>
          <w:tcPr>
            <w:tcW w:w="4961"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способность к порождению новых оригинальных идей, к анализу схем, чертежей, конструкций; развивать самостоятельность, активность, уверенность.</w:t>
            </w:r>
          </w:p>
          <w:p w:rsidR="00362663" w:rsidRDefault="00362663">
            <w:pPr>
              <w:spacing w:after="0"/>
              <w:rPr>
                <w:rFonts w:ascii="Times New Roman" w:hAnsi="Times New Roman" w:cs="Times New Roman"/>
                <w:color w:val="000000" w:themeColor="text1"/>
                <w:sz w:val="24"/>
                <w:szCs w:val="24"/>
              </w:rPr>
            </w:pPr>
          </w:p>
        </w:tc>
      </w:tr>
      <w:tr w:rsidR="00362663" w:rsidTr="00362663">
        <w:tc>
          <w:tcPr>
            <w:tcW w:w="1384" w:type="dxa"/>
            <w:vMerge/>
            <w:tcBorders>
              <w:top w:val="single" w:sz="4" w:space="0" w:color="auto"/>
              <w:left w:val="single" w:sz="4" w:space="0" w:color="000000"/>
              <w:bottom w:val="single" w:sz="4" w:space="0" w:color="auto"/>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«Поздняя осень»</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Учить детей пришивать пуговицы с двумя дырочками, вдевать нитку в иголку, завязывать узелок, закреплять нитку после завершения шва.</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Продолжать учить детей пришивать пуговицы с двумя дырочками, вдевать нитку в иголку, завязывать узелок, закреплять нитку после завершения шва.</w:t>
            </w:r>
          </w:p>
        </w:tc>
      </w:tr>
      <w:tr w:rsidR="00362663" w:rsidTr="00362663">
        <w:trPr>
          <w:trHeight w:val="1597"/>
        </w:trPr>
        <w:tc>
          <w:tcPr>
            <w:tcW w:w="1384" w:type="dxa"/>
            <w:vMerge w:val="restart"/>
            <w:tcBorders>
              <w:top w:val="single" w:sz="4" w:space="0" w:color="auto"/>
              <w:left w:val="single" w:sz="4" w:space="0" w:color="000000"/>
              <w:bottom w:val="single" w:sz="4" w:space="0" w:color="000000"/>
              <w:right w:val="single" w:sz="4" w:space="0" w:color="000000"/>
            </w:tcBorders>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Декабрь   </w:t>
            </w: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jc w:val="center"/>
              <w:rPr>
                <w:rFonts w:ascii="Times New Roman" w:hAnsi="Times New Roman" w:cs="Times New Roman"/>
                <w:b/>
                <w:color w:val="000000" w:themeColor="text1"/>
                <w:sz w:val="24"/>
                <w:szCs w:val="24"/>
              </w:rPr>
            </w:pPr>
          </w:p>
          <w:p w:rsidR="00362663" w:rsidRDefault="00362663">
            <w:pPr>
              <w:spacing w:after="0"/>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1-2</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«Здравствуй, гостья зима»</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1.Упражнять детей в моделировании и конструировании из строительного материала и деталей конструкторов; развивать стремление к экспериментированию.</w:t>
            </w:r>
          </w:p>
          <w:p w:rsidR="00362663" w:rsidRDefault="00362663">
            <w:pPr>
              <w:spacing w:after="0"/>
              <w:rPr>
                <w:rFonts w:ascii="Times New Roman" w:hAnsi="Times New Roman" w:cs="Times New Roman"/>
                <w:color w:val="000000" w:themeColor="text1"/>
                <w:sz w:val="24"/>
                <w:szCs w:val="24"/>
              </w:rPr>
            </w:pPr>
          </w:p>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111111"/>
                <w:sz w:val="24"/>
                <w:szCs w:val="24"/>
                <w:shd w:val="clear" w:color="auto" w:fill="FFFFFF"/>
              </w:rPr>
              <w:t xml:space="preserve"> Продолжать учить детей выполнять постройки с опорой на схему и по образцу</w:t>
            </w:r>
            <w:r>
              <w:rPr>
                <w:rFonts w:ascii="Arial" w:hAnsi="Arial" w:cs="Arial"/>
                <w:color w:val="111111"/>
                <w:sz w:val="26"/>
                <w:szCs w:val="26"/>
                <w:shd w:val="clear" w:color="auto" w:fill="FFFFFF"/>
              </w:rPr>
              <w:t>.</w:t>
            </w:r>
          </w:p>
        </w:tc>
        <w:tc>
          <w:tcPr>
            <w:tcW w:w="4961"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1.Закреплять умение собирать оригинальные по конструктивному решению модели, проявляя независимость мышления; развивать детское творчество.</w:t>
            </w:r>
          </w:p>
          <w:p w:rsidR="00362663" w:rsidRDefault="00362663">
            <w:pPr>
              <w:spacing w:after="0"/>
              <w:rPr>
                <w:rFonts w:ascii="Times New Roman" w:hAnsi="Times New Roman" w:cs="Times New Roman"/>
                <w:color w:val="000000" w:themeColor="text1"/>
                <w:sz w:val="24"/>
                <w:szCs w:val="24"/>
              </w:rPr>
            </w:pPr>
          </w:p>
          <w:p w:rsidR="00362663" w:rsidRDefault="00362663" w:rsidP="009F3A8B">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111111"/>
                <w:sz w:val="24"/>
                <w:szCs w:val="24"/>
                <w:shd w:val="clear" w:color="auto" w:fill="FFFFFF"/>
              </w:rPr>
              <w:t xml:space="preserve">Учить детей создавать постройку, отвечающую определенным требованиям. Формировать у детей обобщенные </w:t>
            </w:r>
            <w:r>
              <w:rPr>
                <w:rFonts w:ascii="Times New Roman" w:hAnsi="Times New Roman" w:cs="Times New Roman"/>
                <w:color w:val="111111"/>
                <w:sz w:val="24"/>
                <w:szCs w:val="24"/>
                <w:shd w:val="clear" w:color="auto" w:fill="FFFFFF"/>
              </w:rPr>
              <w:lastRenderedPageBreak/>
              <w:t>представления и знания. Составлять объект из частей, ориентироваться в пространстве, учить детей </w:t>
            </w:r>
            <w:r w:rsidRPr="009F3A8B">
              <w:rPr>
                <w:rStyle w:val="a6"/>
                <w:rFonts w:ascii="Times New Roman" w:hAnsi="Times New Roman" w:cs="Times New Roman"/>
                <w:b w:val="0"/>
                <w:color w:val="111111"/>
                <w:sz w:val="24"/>
                <w:szCs w:val="24"/>
                <w:bdr w:val="none" w:sz="0" w:space="0" w:color="auto" w:frame="1"/>
                <w:shd w:val="clear" w:color="auto" w:fill="FFFFFF"/>
              </w:rPr>
              <w:t>подготавливать</w:t>
            </w:r>
            <w:r w:rsidRPr="009F3A8B">
              <w:rPr>
                <w:rFonts w:ascii="Times New Roman" w:hAnsi="Times New Roman" w:cs="Times New Roman"/>
                <w:b/>
                <w:color w:val="111111"/>
                <w:sz w:val="24"/>
                <w:szCs w:val="24"/>
                <w:shd w:val="clear" w:color="auto" w:fill="FFFFFF"/>
              </w:rPr>
              <w:t> </w:t>
            </w:r>
            <w:r>
              <w:rPr>
                <w:rFonts w:ascii="Times New Roman" w:hAnsi="Times New Roman" w:cs="Times New Roman"/>
                <w:color w:val="111111"/>
                <w:sz w:val="24"/>
                <w:szCs w:val="24"/>
                <w:shd w:val="clear" w:color="auto" w:fill="FFFFFF"/>
              </w:rPr>
              <w:t>основу для перекрытия, ориентируясь на плоскости, закрепить умение анализировать чертеж, сове</w:t>
            </w:r>
            <w:r w:rsidR="009F3A8B">
              <w:rPr>
                <w:rFonts w:ascii="Times New Roman" w:hAnsi="Times New Roman" w:cs="Times New Roman"/>
                <w:color w:val="111111"/>
                <w:sz w:val="24"/>
                <w:szCs w:val="24"/>
                <w:shd w:val="clear" w:color="auto" w:fill="FFFFFF"/>
              </w:rPr>
              <w:t xml:space="preserve">ршенствовать </w:t>
            </w:r>
            <w:r>
              <w:rPr>
                <w:rFonts w:ascii="Times New Roman" w:hAnsi="Times New Roman" w:cs="Times New Roman"/>
                <w:color w:val="111111"/>
                <w:sz w:val="24"/>
                <w:szCs w:val="24"/>
                <w:shd w:val="clear" w:color="auto" w:fill="FFFFFF"/>
              </w:rPr>
              <w:t>умение</w:t>
            </w:r>
            <w:r w:rsidRPr="009F3A8B">
              <w:rPr>
                <w:rFonts w:ascii="Times New Roman" w:hAnsi="Times New Roman" w:cs="Times New Roman"/>
                <w:color w:val="111111"/>
                <w:sz w:val="24"/>
                <w:szCs w:val="24"/>
                <w:shd w:val="clear" w:color="auto" w:fill="FFFFFF"/>
              </w:rPr>
              <w:t> </w:t>
            </w:r>
            <w:r w:rsidR="009F3A8B" w:rsidRPr="009F3A8B">
              <w:rPr>
                <w:rStyle w:val="a6"/>
                <w:rFonts w:ascii="Times New Roman" w:hAnsi="Times New Roman" w:cs="Times New Roman"/>
                <w:b w:val="0"/>
                <w:sz w:val="24"/>
                <w:szCs w:val="24"/>
                <w:bdr w:val="none" w:sz="0" w:space="0" w:color="auto" w:frame="1"/>
              </w:rPr>
              <w:t>конструировать</w:t>
            </w:r>
            <w:r>
              <w:rPr>
                <w:rFonts w:ascii="Times New Roman" w:hAnsi="Times New Roman" w:cs="Times New Roman"/>
                <w:color w:val="111111"/>
                <w:sz w:val="24"/>
                <w:szCs w:val="24"/>
                <w:shd w:val="clear" w:color="auto" w:fill="FFFFFF"/>
              </w:rPr>
              <w:t> точно по намеченному плану</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«Азбука безопасности»</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работать коллективно, договариваться, какую часть работы будет выполнять каждый.</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работать коллективно, договариваться, какую часть работы будет выполнять каждый. Воспитывать самостоятельность, творчество.</w:t>
            </w:r>
          </w:p>
        </w:tc>
      </w:tr>
      <w:tr w:rsidR="00362663" w:rsidTr="00362663">
        <w:trPr>
          <w:trHeight w:val="2549"/>
        </w:trPr>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«Новый год спешит к нам в дом»</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sz w:val="24"/>
                <w:szCs w:val="24"/>
              </w:rPr>
            </w:pPr>
            <w:r>
              <w:rPr>
                <w:rFonts w:ascii="Times New Roman" w:hAnsi="Times New Roman" w:cs="Times New Roman"/>
                <w:sz w:val="24"/>
                <w:szCs w:val="24"/>
              </w:rPr>
              <w:t>1.Знакомить детей с основными геометрическими понятиями и базовыми формами оригами и обучать различным приёмам работы с бумагой.</w:t>
            </w:r>
          </w:p>
          <w:p w:rsidR="00362663" w:rsidRDefault="00362663">
            <w:pPr>
              <w:spacing w:after="0"/>
              <w:rPr>
                <w:rFonts w:ascii="Times New Roman" w:hAnsi="Times New Roman" w:cs="Times New Roman"/>
                <w:sz w:val="24"/>
                <w:szCs w:val="24"/>
              </w:rPr>
            </w:pPr>
          </w:p>
          <w:p w:rsidR="00362663" w:rsidRDefault="00362663">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color w:val="000000" w:themeColor="text1"/>
                <w:sz w:val="24"/>
                <w:szCs w:val="24"/>
              </w:rPr>
              <w:t>Учить детей делать маски и отдельные детали костюмов, закреплять навыки составления узора для украшения поделки, создавать радостное настроение.</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1.Продолжать учить детей  складывать бумагу в разных направлениях по типу оригами, дополнять её деталями, придавая выразительность.</w:t>
            </w:r>
          </w:p>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2.Продолжать учить детей делать маски и отдельные детали костюмов; закреплять навыки составления узора для украшения поделки, создавать радостное настроение.</w:t>
            </w:r>
          </w:p>
        </w:tc>
      </w:tr>
      <w:tr w:rsidR="00362663" w:rsidTr="00362663">
        <w:trPr>
          <w:trHeight w:val="1482"/>
        </w:trPr>
        <w:tc>
          <w:tcPr>
            <w:tcW w:w="1384" w:type="dxa"/>
            <w:vMerge w:val="restart"/>
            <w:tcBorders>
              <w:top w:val="single" w:sz="4" w:space="0" w:color="auto"/>
              <w:left w:val="single" w:sz="4" w:space="0" w:color="000000"/>
              <w:bottom w:val="single" w:sz="4" w:space="0" w:color="auto"/>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Январь</w:t>
            </w: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«Святки»</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самостоятельно строить разнообразные мосты и на основе анализа образца преобразовывать постройку в зависимости от ширины реки.</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Совершенствовать умение детей конструировать мосты разного назначения; упражнять в построении схем, чертежей, мостов.</w:t>
            </w:r>
          </w:p>
        </w:tc>
      </w:tr>
      <w:tr w:rsidR="00362663" w:rsidTr="00362663">
        <w:tc>
          <w:tcPr>
            <w:tcW w:w="1384" w:type="dxa"/>
            <w:vMerge/>
            <w:tcBorders>
              <w:top w:val="single" w:sz="4" w:space="0" w:color="auto"/>
              <w:left w:val="single" w:sz="4" w:space="0" w:color="000000"/>
              <w:bottom w:val="single" w:sz="4" w:space="0" w:color="auto"/>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«Зимние заботы»</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Учить детей делать коврик: переплетать бумажную основу полосками цветной бумаги, подбирать два находящих друг другу цвета. Развивать художественный вкус.</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детей делать коврик: переплетать бумажную основу полосками цветной бумаги, подбирать два подходящих друг другу цвета. Развивать художественный вкус.</w:t>
            </w:r>
          </w:p>
        </w:tc>
      </w:tr>
      <w:tr w:rsidR="00362663" w:rsidTr="00362663">
        <w:tc>
          <w:tcPr>
            <w:tcW w:w="1384" w:type="dxa"/>
            <w:vMerge/>
            <w:tcBorders>
              <w:top w:val="single" w:sz="4" w:space="0" w:color="auto"/>
              <w:left w:val="single" w:sz="4" w:space="0" w:color="000000"/>
              <w:bottom w:val="single" w:sz="4" w:space="0" w:color="auto"/>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«Зимующие птицы»</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учить детей работать коллективно, </w:t>
            </w:r>
            <w:r>
              <w:rPr>
                <w:rFonts w:ascii="Times New Roman" w:hAnsi="Times New Roman" w:cs="Times New Roman"/>
                <w:color w:val="000000" w:themeColor="text1"/>
                <w:sz w:val="24"/>
                <w:szCs w:val="24"/>
              </w:rPr>
              <w:lastRenderedPageBreak/>
              <w:t>договариваться, сооружать постройки, объединяя их общим замыслом.</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Развивать творчество и изобретательность; </w:t>
            </w:r>
            <w:r>
              <w:rPr>
                <w:rFonts w:ascii="Times New Roman" w:hAnsi="Times New Roman" w:cs="Times New Roman"/>
                <w:color w:val="000000" w:themeColor="text1"/>
                <w:sz w:val="24"/>
                <w:szCs w:val="24"/>
              </w:rPr>
              <w:lastRenderedPageBreak/>
              <w:t>упражнять в быстром решении проблемных ситуаций, развивать конструкторские навыки.</w:t>
            </w:r>
          </w:p>
        </w:tc>
      </w:tr>
      <w:tr w:rsidR="00362663" w:rsidTr="00362663">
        <w:tc>
          <w:tcPr>
            <w:tcW w:w="1384" w:type="dxa"/>
            <w:vMerge w:val="restart"/>
            <w:tcBorders>
              <w:top w:val="single" w:sz="4" w:space="0" w:color="auto"/>
              <w:left w:val="single" w:sz="4" w:space="0" w:color="000000"/>
              <w:bottom w:val="single" w:sz="4" w:space="0" w:color="auto"/>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Февраль</w:t>
            </w: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«Проказы матушки зимы»</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Закрепить умение складывать бумагу в разных направлениях.</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Учить детей складывать объемную игрушку, совершенствовать навыки работы с ножницами, бумагой, развивать фантазию.</w:t>
            </w:r>
          </w:p>
        </w:tc>
      </w:tr>
      <w:tr w:rsidR="00362663" w:rsidTr="00362663">
        <w:tc>
          <w:tcPr>
            <w:tcW w:w="1384" w:type="dxa"/>
            <w:vMerge/>
            <w:tcBorders>
              <w:top w:val="single" w:sz="4" w:space="0" w:color="auto"/>
              <w:left w:val="single" w:sz="4" w:space="0" w:color="000000"/>
              <w:bottom w:val="single" w:sz="4" w:space="0" w:color="auto"/>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«Книжкина неделя»</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детей работать коллективно, договариваясь, сооружать постройки, объединяя их общим замыслом.</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Развивать умение самостоятельно организовать работу, закреплять умения собирать оригинальные по конструктивному решению модели, проявляя независимость мышления.</w:t>
            </w:r>
          </w:p>
        </w:tc>
      </w:tr>
      <w:tr w:rsidR="00362663" w:rsidTr="00362663">
        <w:tc>
          <w:tcPr>
            <w:tcW w:w="1384" w:type="dxa"/>
            <w:vMerge/>
            <w:tcBorders>
              <w:top w:val="single" w:sz="4" w:space="0" w:color="auto"/>
              <w:left w:val="single" w:sz="4" w:space="0" w:color="000000"/>
              <w:bottom w:val="single" w:sz="4" w:space="0" w:color="auto"/>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«День защитника Отечества»</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rPr>
                <w:rFonts w:ascii="Times New Roman" w:hAnsi="Times New Roman" w:cs="Times New Roman"/>
                <w:sz w:val="24"/>
                <w:szCs w:val="24"/>
              </w:rPr>
            </w:pPr>
            <w:r>
              <w:rPr>
                <w:rFonts w:ascii="Times New Roman" w:hAnsi="Times New Roman" w:cs="Times New Roman"/>
                <w:color w:val="000000" w:themeColor="text1"/>
                <w:sz w:val="24"/>
                <w:szCs w:val="24"/>
              </w:rPr>
              <w:t>Продолжать учить детей получать в результате складывания бумаги объемные игрушки, украшать их.</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color w:val="000000" w:themeColor="text1"/>
                <w:sz w:val="24"/>
                <w:szCs w:val="24"/>
              </w:rPr>
              <w:t>Учить детей делать открытку с объемной аппликацией по типу оригами. Развивать художественный вкус, фантазию.</w:t>
            </w:r>
          </w:p>
        </w:tc>
      </w:tr>
      <w:tr w:rsidR="00362663" w:rsidTr="00362663">
        <w:tc>
          <w:tcPr>
            <w:tcW w:w="1384" w:type="dxa"/>
            <w:tcBorders>
              <w:top w:val="single" w:sz="4" w:space="0" w:color="000000"/>
              <w:left w:val="single" w:sz="4" w:space="0" w:color="000000"/>
              <w:bottom w:val="single" w:sz="4" w:space="0" w:color="auto"/>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«Масленица»</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строить различные предметы из крупного и мелкого строителя.</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самостоятельно находить конструктивное решение для постройки в зависимости от её назначения и названия, планировать этапы постройки, работать коллективно, осуществляя общий замысел.</w:t>
            </w:r>
          </w:p>
        </w:tc>
      </w:tr>
      <w:tr w:rsidR="00362663" w:rsidTr="00362663">
        <w:trPr>
          <w:trHeight w:val="1279"/>
        </w:trPr>
        <w:tc>
          <w:tcPr>
            <w:tcW w:w="1384" w:type="dxa"/>
            <w:vMerge w:val="restart"/>
            <w:tcBorders>
              <w:top w:val="single" w:sz="4" w:space="0" w:color="auto"/>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Март</w:t>
            </w: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«Международный женский день»</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t>Учить детей кроить несложные изделия, сшивать их швом «вперёд иголку». Подготавливать салфетки для работы, учить делать бахрому на салфетках, развивать художественный вкус</w:t>
            </w:r>
            <w:r>
              <w:rPr>
                <w:rFonts w:ascii="Arial" w:hAnsi="Arial" w:cs="Arial"/>
                <w:color w:val="000000"/>
                <w:sz w:val="21"/>
                <w:szCs w:val="21"/>
                <w:shd w:val="clear" w:color="auto" w:fill="FFFFFF"/>
              </w:rPr>
              <w:t>.</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Совершенствовать умение работать с тканью, иголкой, вышивать салфетку. Развивать стремление доставлять радость родным.</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«Транспорт»</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sz w:val="24"/>
                <w:szCs w:val="24"/>
              </w:rPr>
              <w:t>Обучать строительству по рисунку, самостоятельному подбору необходимого строительного материала (заготовки);развивать умение детей конструировать различные виды транспорта из картона и бумаги.</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sz w:val="24"/>
                <w:szCs w:val="24"/>
              </w:rPr>
              <w:t>Продолжать учить выполнять поделки, используя карточки-схемы: проанализировать составные части транспорта, определяя их форму и взаимное расположение частей.</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«Встреча </w:t>
            </w:r>
            <w:r>
              <w:rPr>
                <w:rFonts w:ascii="Times New Roman" w:hAnsi="Times New Roman" w:cs="Times New Roman"/>
                <w:b/>
                <w:color w:val="000000" w:themeColor="text1"/>
                <w:sz w:val="24"/>
                <w:szCs w:val="24"/>
              </w:rPr>
              <w:lastRenderedPageBreak/>
              <w:t>пернатых друзей»</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детей складывать птиц по типу оригами, совершенствовать навыки работы с ножницами, </w:t>
            </w:r>
            <w:r>
              <w:rPr>
                <w:rFonts w:ascii="Times New Roman" w:hAnsi="Times New Roman" w:cs="Times New Roman"/>
                <w:color w:val="000000" w:themeColor="text1"/>
                <w:sz w:val="24"/>
                <w:szCs w:val="24"/>
              </w:rPr>
              <w:lastRenderedPageBreak/>
              <w:t>бумагой.</w:t>
            </w:r>
          </w:p>
          <w:p w:rsidR="00362663" w:rsidRDefault="00362663">
            <w:pPr>
              <w:spacing w:after="0"/>
              <w:rPr>
                <w:rFonts w:ascii="Times New Roman" w:hAnsi="Times New Roman" w:cs="Times New Roman"/>
                <w:b/>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Продолжать учить детей складывать птиц по типу оригами, совершенствовать навыки </w:t>
            </w:r>
            <w:r>
              <w:rPr>
                <w:rFonts w:ascii="Times New Roman" w:hAnsi="Times New Roman" w:cs="Times New Roman"/>
                <w:color w:val="000000" w:themeColor="text1"/>
                <w:sz w:val="24"/>
                <w:szCs w:val="24"/>
              </w:rPr>
              <w:lastRenderedPageBreak/>
              <w:t>работы с ножницами, бумагой.</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«Домашние и дикие животные»</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Учить детей складывать животных по типу оригами, дополнять их деталями, придавая им выразительность.</w:t>
            </w:r>
          </w:p>
          <w:p w:rsidR="00362663" w:rsidRDefault="00362663">
            <w:pPr>
              <w:spacing w:after="0"/>
              <w:rPr>
                <w:rFonts w:ascii="Times New Roman" w:hAnsi="Times New Roman" w:cs="Times New Roman"/>
                <w:color w:val="000000" w:themeColor="text1"/>
                <w:sz w:val="24"/>
                <w:szCs w:val="24"/>
              </w:rPr>
            </w:pPr>
          </w:p>
          <w:p w:rsidR="00362663" w:rsidRDefault="00362663">
            <w:pPr>
              <w:spacing w:after="0"/>
              <w:rPr>
                <w:rFonts w:ascii="Times New Roman" w:hAnsi="Times New Roman" w:cs="Times New Roman"/>
                <w:b/>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Учить делать объемную игрушку, используя конус из бумаги, закреплять навык вырезания круга по контору и на глаз. Закреплять умение разрезать круг на две равных части и склеивать из них конусы.</w:t>
            </w:r>
          </w:p>
        </w:tc>
      </w:tr>
      <w:tr w:rsidR="00362663" w:rsidTr="00362663">
        <w:tc>
          <w:tcPr>
            <w:tcW w:w="1384" w:type="dxa"/>
            <w:vMerge w:val="restart"/>
            <w:tcBorders>
              <w:top w:val="single" w:sz="4" w:space="0" w:color="auto"/>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Апрель</w:t>
            </w: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 мире профессий»</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Учить детей работать с разными видами конструктора,  выполнять простые конструкции.</w:t>
            </w:r>
          </w:p>
          <w:p w:rsidR="00362663" w:rsidRDefault="00362663">
            <w:pPr>
              <w:spacing w:after="0"/>
              <w:rPr>
                <w:rFonts w:ascii="Times New Roman" w:hAnsi="Times New Roman" w:cs="Times New Roman"/>
                <w:b/>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детей делать разметку с помощью шаблона, изготовлять игрушку-забаву. Выполнять на игрушке аппликацию, придавая ей выразительность.</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«День космонавтики»</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складывать лист бумаги в разных направлениях, старательно проглаживать линию сгиба, развивать глазомер.</w:t>
            </w:r>
          </w:p>
          <w:p w:rsidR="00362663" w:rsidRDefault="00362663">
            <w:pPr>
              <w:spacing w:after="0"/>
              <w:rPr>
                <w:rFonts w:ascii="Times New Roman" w:hAnsi="Times New Roman" w:cs="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согласовывать с товарищами предстоящую работу, вместе придумывать узор, помогать друг другу в работе, украшать общую поделку.</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«Пасха»</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333333"/>
                <w:sz w:val="24"/>
                <w:szCs w:val="24"/>
              </w:rPr>
              <w:t>Продолжать учить строить по образцу. Укреплять интерес к конструированию, как виду игры.</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Закреплять </w:t>
            </w:r>
            <w:r>
              <w:rPr>
                <w:rFonts w:ascii="Times New Roman" w:hAnsi="Times New Roman" w:cs="Times New Roman"/>
                <w:color w:val="000000"/>
                <w:sz w:val="24"/>
                <w:szCs w:val="24"/>
                <w:shd w:val="clear" w:color="auto" w:fill="FFFFFF"/>
              </w:rPr>
              <w:t>навыки работы с бумагой в технике оригами.</w:t>
            </w:r>
          </w:p>
        </w:tc>
      </w:tr>
      <w:tr w:rsidR="00362663" w:rsidTr="00362663">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362663" w:rsidRDefault="00362663">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«Весна идет»</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детей строить различные предметы мебели, дома разнообразной конструкции из крупного и мелкого строителя.</w:t>
            </w:r>
          </w:p>
          <w:p w:rsidR="00362663" w:rsidRDefault="00362663">
            <w:pPr>
              <w:spacing w:after="0"/>
              <w:rPr>
                <w:rFonts w:ascii="Times New Roman" w:hAnsi="Times New Roman" w:cs="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Учить детей оформлять дома архитектурными деталями, используя строительный материал, объединять постройки в соответствии с общим замыслом.</w:t>
            </w:r>
          </w:p>
        </w:tc>
      </w:tr>
      <w:tr w:rsidR="00362663" w:rsidTr="00362663">
        <w:trPr>
          <w:trHeight w:val="1534"/>
        </w:trPr>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362663" w:rsidRDefault="0036266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«Радость и труд рядом идут»</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line="240" w:lineRule="auto"/>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из прямоугольного листа бумаги делать разные по величине цилиндры, закреплять навыки одновременного вырезывания двух – четырех одинаковых деталей из бумаги, сложенной несколько раз.</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Продолжать учить детей делать из прямоугольного листа бумаги разные по величине цилиндры. Закреплять навыки одновременного вырезания 2-4 одинаковых деталей из бумаги, сложенной несколько раз.</w:t>
            </w:r>
          </w:p>
        </w:tc>
      </w:tr>
      <w:tr w:rsidR="00362663" w:rsidTr="00362663">
        <w:tc>
          <w:tcPr>
            <w:tcW w:w="1384" w:type="dxa"/>
            <w:vMerge w:val="restart"/>
            <w:tcBorders>
              <w:top w:val="single" w:sz="4" w:space="0" w:color="auto"/>
              <w:left w:val="single" w:sz="4" w:space="0" w:color="000000"/>
              <w:bottom w:val="single" w:sz="4" w:space="0" w:color="000000"/>
              <w:right w:val="single" w:sz="4" w:space="0" w:color="000000"/>
            </w:tcBorders>
            <w:hideMark/>
          </w:tcPr>
          <w:p w:rsidR="00362663" w:rsidRDefault="0036266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Май</w:t>
            </w: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62663" w:rsidRDefault="0036266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«День Победы»</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line="240" w:lineRule="auto"/>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Упражнять в рисовании планов. Учить воплощать задуманное в строительстве, совершенствовать конструкторский опыт.</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Развивать конструкторские навыки, умение моделировать на плоскости, строить схемы и делать зарисовки будущих объектов. Развивать творчество.</w:t>
            </w:r>
          </w:p>
        </w:tc>
      </w:tr>
      <w:tr w:rsidR="00362663" w:rsidTr="00362663">
        <w:trPr>
          <w:trHeight w:val="844"/>
        </w:trPr>
        <w:tc>
          <w:tcPr>
            <w:tcW w:w="1384" w:type="dxa"/>
            <w:vMerge/>
            <w:tcBorders>
              <w:top w:val="single" w:sz="4" w:space="0" w:color="auto"/>
              <w:left w:val="single" w:sz="4" w:space="0" w:color="000000"/>
              <w:bottom w:val="single" w:sz="4" w:space="0" w:color="000000"/>
              <w:right w:val="single" w:sz="4" w:space="0" w:color="000000"/>
            </w:tcBorders>
            <w:vAlign w:val="center"/>
            <w:hideMark/>
          </w:tcPr>
          <w:p w:rsidR="00362663" w:rsidRDefault="00362663">
            <w:pPr>
              <w:spacing w:after="0" w:line="240" w:lineRule="auto"/>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362663" w:rsidRDefault="00362663">
            <w:pPr>
              <w:spacing w:after="0" w:line="240" w:lineRule="auto"/>
              <w:jc w:val="center"/>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line="240" w:lineRule="auto"/>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складывать бумагу в разных направлениях.</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детей складывать бумагу в разных направлениях. Воспитывать творчество, самостоятельность.</w:t>
            </w:r>
          </w:p>
        </w:tc>
      </w:tr>
      <w:tr w:rsidR="00362663" w:rsidTr="00362663">
        <w:trPr>
          <w:trHeight w:val="844"/>
        </w:trPr>
        <w:tc>
          <w:tcPr>
            <w:tcW w:w="1384" w:type="dxa"/>
            <w:tcBorders>
              <w:top w:val="single" w:sz="4" w:space="0" w:color="000000"/>
              <w:left w:val="single" w:sz="4" w:space="0" w:color="000000"/>
              <w:bottom w:val="single" w:sz="4" w:space="0" w:color="000000"/>
              <w:right w:val="single" w:sz="4" w:space="0" w:color="000000"/>
            </w:tcBorders>
          </w:tcPr>
          <w:p w:rsidR="00362663" w:rsidRDefault="00362663">
            <w:pPr>
              <w:spacing w:after="0"/>
              <w:jc w:val="center"/>
              <w:rPr>
                <w:rFonts w:ascii="Times New Roman" w:hAnsi="Times New Roman" w:cs="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362663" w:rsidRDefault="0036266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2663" w:rsidRDefault="0036266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«Насекомые»</w:t>
            </w:r>
          </w:p>
        </w:tc>
        <w:tc>
          <w:tcPr>
            <w:tcW w:w="1559" w:type="dxa"/>
            <w:tcBorders>
              <w:top w:val="single" w:sz="4" w:space="0" w:color="000000"/>
              <w:left w:val="single" w:sz="4" w:space="0" w:color="000000"/>
              <w:bottom w:val="single" w:sz="4" w:space="0" w:color="000000"/>
              <w:right w:val="single" w:sz="4" w:space="0" w:color="000000"/>
            </w:tcBorders>
          </w:tcPr>
          <w:p w:rsidR="00362663" w:rsidRDefault="00362663">
            <w:pPr>
              <w:spacing w:after="0" w:line="240" w:lineRule="auto"/>
              <w:rPr>
                <w:rFonts w:ascii="Times New Roman" w:hAnsi="Times New Roman" w:cs="Times New Roman"/>
                <w:b/>
                <w:color w:val="000000" w:themeColor="text1"/>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362663" w:rsidRPr="009F3A8B" w:rsidRDefault="00362663">
            <w:pPr>
              <w:spacing w:after="0"/>
              <w:rPr>
                <w:rFonts w:ascii="Times New Roman" w:hAnsi="Times New Roman" w:cs="Times New Roman"/>
                <w:color w:val="000000" w:themeColor="text1"/>
                <w:sz w:val="24"/>
                <w:szCs w:val="24"/>
              </w:rPr>
            </w:pPr>
            <w:r w:rsidRPr="009F3A8B">
              <w:rPr>
                <w:rFonts w:ascii="Times New Roman" w:hAnsi="Times New Roman" w:cs="Times New Roman"/>
                <w:color w:val="000000" w:themeColor="text1"/>
                <w:sz w:val="24"/>
                <w:szCs w:val="24"/>
                <w:shd w:val="clear" w:color="auto" w:fill="FFFFFF"/>
              </w:rPr>
              <w:t>Отрабатывать навыки складывания поделок из бумаги техникой оригами по схемам.</w:t>
            </w:r>
          </w:p>
        </w:tc>
        <w:tc>
          <w:tcPr>
            <w:tcW w:w="4961" w:type="dxa"/>
            <w:tcBorders>
              <w:top w:val="single" w:sz="4" w:space="0" w:color="000000"/>
              <w:left w:val="single" w:sz="4" w:space="0" w:color="000000"/>
              <w:bottom w:val="single" w:sz="4" w:space="0" w:color="000000"/>
              <w:right w:val="single" w:sz="4" w:space="0" w:color="000000"/>
            </w:tcBorders>
            <w:hideMark/>
          </w:tcPr>
          <w:p w:rsidR="00362663" w:rsidRPr="009F3A8B" w:rsidRDefault="00362663" w:rsidP="00362663">
            <w:pPr>
              <w:pStyle w:val="richfactdown-paragraph"/>
              <w:numPr>
                <w:ilvl w:val="0"/>
                <w:numId w:val="36"/>
              </w:numPr>
              <w:shd w:val="clear" w:color="auto" w:fill="FFFFFF"/>
              <w:spacing w:before="0" w:beforeAutospacing="0" w:after="0" w:afterAutospacing="0" w:line="276" w:lineRule="auto"/>
              <w:ind w:left="0"/>
              <w:rPr>
                <w:color w:val="000000" w:themeColor="text1"/>
              </w:rPr>
            </w:pPr>
            <w:r w:rsidRPr="009F3A8B">
              <w:rPr>
                <w:color w:val="000000" w:themeColor="text1"/>
              </w:rPr>
              <w:t>Продолжать совершенствовать навыки и умения детей при работе с техникой «оригами».</w:t>
            </w:r>
          </w:p>
          <w:p w:rsidR="00362663" w:rsidRPr="009F3A8B" w:rsidRDefault="00362663" w:rsidP="00362663">
            <w:pPr>
              <w:pStyle w:val="richfactdown-paragraph"/>
              <w:numPr>
                <w:ilvl w:val="0"/>
                <w:numId w:val="37"/>
              </w:numPr>
              <w:shd w:val="clear" w:color="auto" w:fill="FFFFFF"/>
              <w:spacing w:before="0" w:beforeAutospacing="0" w:after="0" w:afterAutospacing="0" w:line="276" w:lineRule="auto"/>
              <w:ind w:left="0"/>
              <w:rPr>
                <w:color w:val="000000" w:themeColor="text1"/>
              </w:rPr>
            </w:pPr>
            <w:r w:rsidRPr="009F3A8B">
              <w:rPr>
                <w:color w:val="000000" w:themeColor="text1"/>
              </w:rPr>
              <w:t>Закрепить умение сгибать лист бумаги в разных направлениях, работать со схемой.</w:t>
            </w:r>
          </w:p>
        </w:tc>
      </w:tr>
    </w:tbl>
    <w:p w:rsidR="00362663" w:rsidRDefault="00362663" w:rsidP="00362663">
      <w:pPr>
        <w:spacing w:after="0"/>
        <w:rPr>
          <w:rFonts w:ascii="Times New Roman" w:hAnsi="Times New Roman" w:cs="Times New Roman"/>
          <w:sz w:val="24"/>
          <w:szCs w:val="24"/>
        </w:rPr>
      </w:pPr>
    </w:p>
    <w:p w:rsidR="00362663" w:rsidRDefault="00362663" w:rsidP="00362663">
      <w:pPr>
        <w:spacing w:after="0"/>
        <w:rPr>
          <w:rFonts w:ascii="Times New Roman" w:hAnsi="Times New Roman" w:cs="Times New Roman"/>
          <w:sz w:val="24"/>
          <w:szCs w:val="24"/>
        </w:rPr>
      </w:pPr>
      <w:r>
        <w:rPr>
          <w:rFonts w:ascii="Times New Roman" w:hAnsi="Times New Roman" w:cs="Times New Roman"/>
          <w:sz w:val="24"/>
          <w:szCs w:val="24"/>
        </w:rPr>
        <w:t>Литература:</w:t>
      </w:r>
    </w:p>
    <w:p w:rsidR="00362663" w:rsidRDefault="00362663" w:rsidP="00362663">
      <w:pPr>
        <w:widowControl w:val="0"/>
        <w:numPr>
          <w:ilvl w:val="2"/>
          <w:numId w:val="38"/>
        </w:numPr>
        <w:suppressAutoHyphens/>
        <w:spacing w:after="0"/>
        <w:rPr>
          <w:rFonts w:ascii="Times New Roman" w:hAnsi="Times New Roman" w:cs="Times New Roman"/>
          <w:sz w:val="24"/>
          <w:szCs w:val="24"/>
        </w:rPr>
      </w:pPr>
      <w:r>
        <w:rPr>
          <w:rFonts w:ascii="Times New Roman" w:hAnsi="Times New Roman" w:cs="Times New Roman"/>
          <w:sz w:val="24"/>
          <w:szCs w:val="24"/>
        </w:rPr>
        <w:t>Л.В. Куцакова. Конструирование и ручной труд в детском саду. Программа и методические рекомендации для работы с детьми 2-7 лет. Издательство Мозайка – Синтез. Москва 2008.</w:t>
      </w:r>
    </w:p>
    <w:p w:rsidR="00362663" w:rsidRDefault="00362663" w:rsidP="00362663">
      <w:pPr>
        <w:widowControl w:val="0"/>
        <w:numPr>
          <w:ilvl w:val="2"/>
          <w:numId w:val="38"/>
        </w:numPr>
        <w:suppressAutoHyphens/>
        <w:spacing w:after="0"/>
        <w:rPr>
          <w:rFonts w:ascii="Times New Roman" w:hAnsi="Times New Roman" w:cs="Times New Roman"/>
          <w:sz w:val="24"/>
          <w:szCs w:val="24"/>
        </w:rPr>
      </w:pPr>
      <w:r>
        <w:rPr>
          <w:rFonts w:ascii="Times New Roman" w:hAnsi="Times New Roman" w:cs="Times New Roman"/>
          <w:sz w:val="24"/>
          <w:szCs w:val="24"/>
        </w:rPr>
        <w:t>Л.В.Куцакова. Занятия по конструированию из строительного материала. Подготовительная группа детского сада. Издательство Мозайка – Синтез. Москва2010</w:t>
      </w:r>
    </w:p>
    <w:p w:rsidR="008B6E4C" w:rsidRDefault="008B6E4C" w:rsidP="008B6E4C">
      <w:pPr>
        <w:widowControl w:val="0"/>
        <w:suppressAutoHyphens/>
        <w:spacing w:after="0"/>
        <w:rPr>
          <w:rFonts w:ascii="Times New Roman" w:hAnsi="Times New Roman" w:cs="Times New Roman"/>
          <w:sz w:val="24"/>
          <w:szCs w:val="24"/>
        </w:rPr>
      </w:pPr>
    </w:p>
    <w:p w:rsidR="008B6E4C" w:rsidRDefault="008B6E4C" w:rsidP="008B6E4C">
      <w:pPr>
        <w:widowControl w:val="0"/>
        <w:suppressAutoHyphens/>
        <w:spacing w:after="0" w:line="240" w:lineRule="auto"/>
        <w:rPr>
          <w:rFonts w:ascii="Times New Roman" w:hAnsi="Times New Roman" w:cs="Times New Roman"/>
          <w:sz w:val="24"/>
          <w:szCs w:val="24"/>
        </w:rPr>
      </w:pPr>
    </w:p>
    <w:p w:rsidR="008B6E4C" w:rsidRDefault="008B6E4C" w:rsidP="008B6E4C">
      <w:pPr>
        <w:widowControl w:val="0"/>
        <w:suppressAutoHyphens/>
        <w:spacing w:after="0" w:line="240" w:lineRule="auto"/>
        <w:rPr>
          <w:rFonts w:ascii="Times New Roman" w:hAnsi="Times New Roman" w:cs="Times New Roman"/>
          <w:sz w:val="24"/>
          <w:szCs w:val="24"/>
        </w:rPr>
      </w:pPr>
    </w:p>
    <w:p w:rsidR="008B6E4C" w:rsidRDefault="008B6E4C" w:rsidP="008B6E4C">
      <w:pPr>
        <w:widowControl w:val="0"/>
        <w:suppressAutoHyphens/>
        <w:spacing w:after="0" w:line="240" w:lineRule="auto"/>
        <w:rPr>
          <w:rFonts w:ascii="Times New Roman" w:hAnsi="Times New Roman" w:cs="Times New Roman"/>
          <w:sz w:val="24"/>
          <w:szCs w:val="24"/>
        </w:rPr>
      </w:pPr>
    </w:p>
    <w:p w:rsidR="008B6E4C" w:rsidRDefault="008B6E4C"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Default="006D4517" w:rsidP="008B6E4C">
      <w:pPr>
        <w:widowControl w:val="0"/>
        <w:suppressAutoHyphens/>
        <w:spacing w:after="0" w:line="240" w:lineRule="auto"/>
        <w:rPr>
          <w:rFonts w:ascii="Times New Roman" w:hAnsi="Times New Roman" w:cs="Times New Roman"/>
          <w:sz w:val="24"/>
          <w:szCs w:val="24"/>
        </w:rPr>
      </w:pPr>
    </w:p>
    <w:p w:rsidR="006D4517" w:rsidRPr="00845927" w:rsidRDefault="006D4517" w:rsidP="008B6E4C">
      <w:pPr>
        <w:widowControl w:val="0"/>
        <w:suppressAutoHyphens/>
        <w:spacing w:after="0" w:line="240" w:lineRule="auto"/>
        <w:rPr>
          <w:rFonts w:ascii="Times New Roman" w:hAnsi="Times New Roman" w:cs="Times New Roman"/>
          <w:sz w:val="24"/>
          <w:szCs w:val="24"/>
        </w:rPr>
      </w:pPr>
    </w:p>
    <w:p w:rsidR="002C0BAF" w:rsidRDefault="002C0BAF" w:rsidP="002C0BAF">
      <w:pPr>
        <w:jc w:val="center"/>
        <w:rPr>
          <w:rFonts w:ascii="Times New Roman" w:hAnsi="Times New Roman" w:cs="Times New Roman"/>
          <w:b/>
          <w:sz w:val="32"/>
          <w:szCs w:val="32"/>
        </w:rPr>
      </w:pPr>
      <w:r>
        <w:rPr>
          <w:rFonts w:ascii="Times New Roman" w:hAnsi="Times New Roman" w:cs="Times New Roman"/>
          <w:b/>
          <w:sz w:val="32"/>
          <w:szCs w:val="32"/>
        </w:rPr>
        <w:t>Театрализованная деятельность</w:t>
      </w:r>
    </w:p>
    <w:tbl>
      <w:tblPr>
        <w:tblW w:w="15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5"/>
        <w:gridCol w:w="2267"/>
        <w:gridCol w:w="1559"/>
        <w:gridCol w:w="1559"/>
        <w:gridCol w:w="8786"/>
      </w:tblGrid>
      <w:tr w:rsidR="002C0BAF" w:rsidTr="002C0BAF">
        <w:tc>
          <w:tcPr>
            <w:tcW w:w="1526" w:type="dxa"/>
            <w:tcBorders>
              <w:top w:val="single" w:sz="4" w:space="0" w:color="000000"/>
              <w:left w:val="single" w:sz="4" w:space="0" w:color="000000"/>
              <w:bottom w:val="single" w:sz="4" w:space="0" w:color="auto"/>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Месяц</w:t>
            </w: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Тема</w:t>
            </w:r>
          </w:p>
        </w:tc>
        <w:tc>
          <w:tcPr>
            <w:tcW w:w="1559"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Средняя группа</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(4-5 лет)</w:t>
            </w:r>
          </w:p>
        </w:tc>
        <w:tc>
          <w:tcPr>
            <w:tcW w:w="1559"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Старшая группа</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(5-6 лет)</w:t>
            </w: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Подготовительная группа (6-7 лет)</w:t>
            </w:r>
          </w:p>
        </w:tc>
      </w:tr>
      <w:tr w:rsidR="002C0BAF" w:rsidTr="002C0BAF">
        <w:tc>
          <w:tcPr>
            <w:tcW w:w="1526" w:type="dxa"/>
            <w:vMerge w:val="restart"/>
            <w:tcBorders>
              <w:top w:val="single" w:sz="4" w:space="0" w:color="auto"/>
              <w:left w:val="single" w:sz="4" w:space="0" w:color="000000"/>
              <w:bottom w:val="single" w:sz="4" w:space="0" w:color="auto"/>
              <w:right w:val="single" w:sz="4" w:space="0" w:color="000000"/>
            </w:tcBorders>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Сентябрь</w:t>
            </w: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«Уборка урожая</w:t>
            </w:r>
            <w:r>
              <w:rPr>
                <w:rFonts w:ascii="Times New Roman" w:hAnsi="Times New Roman" w:cs="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auto"/>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Дать детям представление о театре, познакомить с видами театров. Формировать устойчивый интерес к разным театральным жанрам.</w:t>
            </w:r>
          </w:p>
        </w:tc>
      </w:tr>
      <w:tr w:rsidR="002C0BAF" w:rsidTr="002C0BAF">
        <w:trPr>
          <w:trHeight w:val="357"/>
        </w:trPr>
        <w:tc>
          <w:tcPr>
            <w:tcW w:w="1526" w:type="dxa"/>
            <w:vMerge/>
            <w:tcBorders>
              <w:top w:val="single" w:sz="4" w:space="0" w:color="auto"/>
              <w:left w:val="single" w:sz="4" w:space="0" w:color="000000"/>
              <w:bottom w:val="single" w:sz="4" w:space="0" w:color="auto"/>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Уважаемые земляки»</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Познакомить детей с профессиями: актер, режиссер, художник, композитор. Воспитывать желание узнать новое.</w:t>
            </w:r>
          </w:p>
        </w:tc>
      </w:tr>
      <w:tr w:rsidR="002C0BAF" w:rsidTr="002C0BAF">
        <w:tc>
          <w:tcPr>
            <w:tcW w:w="1526" w:type="dxa"/>
            <w:vMerge w:val="restart"/>
            <w:tcBorders>
              <w:top w:val="single" w:sz="4" w:space="0" w:color="auto"/>
              <w:left w:val="single" w:sz="4" w:space="0" w:color="000000"/>
              <w:bottom w:val="single" w:sz="4" w:space="0" w:color="000000"/>
              <w:right w:val="single" w:sz="4" w:space="0" w:color="000000"/>
            </w:tcBorders>
            <w:vAlign w:val="center"/>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Октябрь</w:t>
            </w: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«Осенняя пора-очей очарованья»</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Побуждать к активному участию в театрализованных играх; вызвать у детей положительный эмоциональный настрой; развивать творческую фантазию; развивать интонационную выразительность речи</w:t>
            </w:r>
            <w:r>
              <w:rPr>
                <w:rFonts w:ascii="Times New Roman" w:hAnsi="Times New Roman" w:cs="Times New Roman"/>
                <w:color w:val="000000" w:themeColor="text1"/>
                <w:sz w:val="24"/>
                <w:szCs w:val="24"/>
              </w:rPr>
              <w:t>.</w:t>
            </w:r>
          </w:p>
        </w:tc>
      </w:tr>
      <w:tr w:rsidR="002C0BAF" w:rsidTr="002C0BAF">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«Познай себя и помоги себе сам»</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Побуждать детей к инсценированию знакомых произведений; развивать интонационную выразительность речи;</w:t>
            </w:r>
            <w:r>
              <w:rPr>
                <w:rFonts w:ascii="Times New Roman" w:hAnsi="Times New Roman" w:cs="Times New Roman"/>
                <w:color w:val="000000" w:themeColor="text1"/>
                <w:sz w:val="24"/>
                <w:szCs w:val="24"/>
              </w:rPr>
              <w:t xml:space="preserve"> вводить детей в предлагаемые обстоятельства; способствовать созданию взросло-детского сообщества.</w:t>
            </w:r>
          </w:p>
        </w:tc>
      </w:tr>
      <w:tr w:rsidR="002C0BAF" w:rsidTr="002C0BAF">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«Птицы»</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Развивать пантомимические навыки и творческое воображение; формировать коммуникативные способности и навыки импровизации; учить детей интонационно и выразительно проговаривать заданные фразы; развивать фантазию и воображение</w:t>
            </w:r>
            <w:r>
              <w:rPr>
                <w:rFonts w:ascii="Times New Roman" w:hAnsi="Times New Roman" w:cs="Times New Roman"/>
                <w:color w:val="000000" w:themeColor="text1"/>
                <w:sz w:val="24"/>
                <w:szCs w:val="24"/>
              </w:rPr>
              <w:t>.</w:t>
            </w:r>
          </w:p>
        </w:tc>
      </w:tr>
      <w:tr w:rsidR="002C0BAF" w:rsidTr="002C0BAF">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«Дикие и домашние животные»</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Приобщать детей к миру театра; дать образец креативного поведения актеров педагогического театра; увлечь ярким зрелищем; вовлекать в импровизацию.</w:t>
            </w:r>
          </w:p>
        </w:tc>
      </w:tr>
      <w:tr w:rsidR="002C0BAF" w:rsidTr="002C0BAF">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«Мое село. Моя страна»</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Продолжать учить детей следить за развитием действия и отвечать на вопросы по содержанию сказки. Побуждать детей принимать участие в рассказывании  сказки, договариванием  отдельных слов, фраз. Способствовать интонационной выразительности речи.</w:t>
            </w:r>
          </w:p>
        </w:tc>
      </w:tr>
      <w:tr w:rsidR="002C0BAF" w:rsidTr="002C0BAF">
        <w:trPr>
          <w:trHeight w:val="1289"/>
        </w:trPr>
        <w:tc>
          <w:tcPr>
            <w:tcW w:w="1526" w:type="dxa"/>
            <w:vMerge w:val="restart"/>
            <w:tcBorders>
              <w:top w:val="single" w:sz="4" w:space="0" w:color="auto"/>
              <w:left w:val="single" w:sz="4" w:space="0" w:color="000000"/>
              <w:bottom w:val="single" w:sz="4" w:space="0" w:color="000000"/>
              <w:right w:val="single" w:sz="4" w:space="0" w:color="000000"/>
            </w:tcBorders>
            <w:vAlign w:val="center"/>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Ноябрь</w:t>
            </w: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«Ярмарка»</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Развивать творческие способности детей, воображение; побуждать к сюжетосложению; учить обыгрывать придуманный сюжет.</w:t>
            </w:r>
          </w:p>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Побуждать к выразительному исполнению роли; учить отчетливому произношению, использованию в игре средств выразительности.</w:t>
            </w:r>
          </w:p>
        </w:tc>
      </w:tr>
      <w:tr w:rsidR="002C0BAF" w:rsidTr="002C0BAF">
        <w:trPr>
          <w:trHeight w:val="1289"/>
        </w:trPr>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«Животный мир рек, морей и океанов»</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Учить использовать выразительную мимику для создания яркого образа.</w:t>
            </w:r>
          </w:p>
        </w:tc>
      </w:tr>
      <w:tr w:rsidR="002C0BAF" w:rsidTr="002C0BAF">
        <w:trPr>
          <w:trHeight w:val="570"/>
        </w:trPr>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4</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«Поздняя осень»</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b/>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Увлечь погружением в музыкально-художественный образ; учить вставать на позицию изображаемого персонажа (музыки, картины, литературного отрывка)</w:t>
            </w:r>
          </w:p>
        </w:tc>
      </w:tr>
      <w:tr w:rsidR="002C0BAF" w:rsidTr="002C0BAF">
        <w:tc>
          <w:tcPr>
            <w:tcW w:w="1526" w:type="dxa"/>
            <w:vMerge w:val="restart"/>
            <w:tcBorders>
              <w:top w:val="single" w:sz="4" w:space="0" w:color="auto"/>
              <w:left w:val="single" w:sz="4" w:space="0" w:color="000000"/>
              <w:bottom w:val="single" w:sz="4" w:space="0" w:color="000000"/>
              <w:right w:val="single" w:sz="4" w:space="0" w:color="000000"/>
            </w:tcBorders>
            <w:vAlign w:val="center"/>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Декабрь</w:t>
            </w: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«Здравствуй, гостья зима»</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Вовлекать детей в работу по созданию декораций, изготовлению элементов костюмов, оборудования; привлекать к обсуждению предстоящей постановки, выдвижению идей по воплощению спектакля.</w:t>
            </w:r>
          </w:p>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sz w:val="24"/>
                <w:szCs w:val="24"/>
                <w:shd w:val="clear" w:color="auto" w:fill="FFFFFF"/>
              </w:rPr>
              <w:t>Развивать интонационную выразительность речи, монологическую речь; развивать навыки импровизации; побуждать к участию в театрализованных играх.</w:t>
            </w:r>
          </w:p>
        </w:tc>
      </w:tr>
      <w:tr w:rsidR="002C0BAF" w:rsidTr="002C0BAF">
        <w:trPr>
          <w:trHeight w:val="761"/>
        </w:trPr>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«Азбука безопасности»</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творческие способности детей, воображение; побуждать к сюжетосложению; учить обыгрывать придуманный сюжет.</w:t>
            </w:r>
          </w:p>
        </w:tc>
      </w:tr>
      <w:tr w:rsidR="002C0BAF" w:rsidTr="002C0BAF">
        <w:trPr>
          <w:trHeight w:val="1904"/>
        </w:trPr>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«Новый год </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спешит к нам в дом»</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eastAsia="Times New Roman" w:hAnsi="Times New Roman" w:cs="Times New Roman"/>
                <w:color w:val="000000"/>
                <w:sz w:val="24"/>
                <w:szCs w:val="24"/>
              </w:rPr>
              <w:t xml:space="preserve"> Побуждать к активному участию в театрализованных играх; вызвать у детей положительный эмоциональный настрой; развивать творческую фантазию; развивать интонационную выразительность речи</w:t>
            </w:r>
          </w:p>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2.Создать атмосферу праздника, новогодней сказки, таинства; привлечь внимание детей ярким сюжетом, артистичным исполнением сказки взрослыми; вовлекать в импровизационные выступления по ходу готового сюжета.</w:t>
            </w:r>
          </w:p>
        </w:tc>
      </w:tr>
      <w:tr w:rsidR="002C0BAF" w:rsidTr="002C0BAF">
        <w:tc>
          <w:tcPr>
            <w:tcW w:w="1526" w:type="dxa"/>
            <w:vMerge w:val="restart"/>
            <w:tcBorders>
              <w:top w:val="single" w:sz="4" w:space="0" w:color="auto"/>
              <w:left w:val="single" w:sz="4" w:space="0" w:color="000000"/>
              <w:bottom w:val="single" w:sz="4" w:space="0" w:color="000000"/>
              <w:right w:val="single" w:sz="4" w:space="0" w:color="000000"/>
            </w:tcBorders>
            <w:vAlign w:val="center"/>
          </w:tcPr>
          <w:p w:rsidR="002C0BAF" w:rsidRDefault="002C0BAF">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Январь</w:t>
            </w: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jc w:val="center"/>
              <w:rPr>
                <w:rFonts w:ascii="Times New Roman" w:hAnsi="Times New Roman" w:cs="Times New Roman"/>
                <w:b/>
                <w:color w:val="000000" w:themeColor="text1"/>
                <w:sz w:val="24"/>
                <w:szCs w:val="24"/>
              </w:rPr>
            </w:pPr>
          </w:p>
          <w:p w:rsidR="002C0BAF" w:rsidRDefault="002C0BAF">
            <w:pPr>
              <w:spacing w:after="0"/>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«Святки»</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эмоционально-положительное отношение к Рождественским праздникам, приобщать к традиции празднования; вовлекать в импровизированные обрядовые действия.</w:t>
            </w:r>
          </w:p>
        </w:tc>
      </w:tr>
      <w:tr w:rsidR="002C0BAF" w:rsidTr="002C0BAF">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«Зимние заботы»</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атмосферу творчества и свободы; вызывать у детей желание выступать в разных ролях, побуждать к импровизации в ролевом поведении; учить использовать детали костюмов.</w:t>
            </w:r>
          </w:p>
        </w:tc>
      </w:tr>
      <w:tr w:rsidR="002C0BAF" w:rsidTr="002C0BAF">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5</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«Зимующие птицы»</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Побуждать к выразительному исполнению роли; учить отчетливому </w:t>
            </w:r>
            <w:r>
              <w:rPr>
                <w:rFonts w:ascii="Times New Roman" w:hAnsi="Times New Roman" w:cs="Times New Roman"/>
                <w:color w:val="000000" w:themeColor="text1"/>
                <w:sz w:val="24"/>
                <w:szCs w:val="24"/>
              </w:rPr>
              <w:lastRenderedPageBreak/>
              <w:t>произношению, использованию в игре средств выразительности.</w:t>
            </w:r>
          </w:p>
          <w:p w:rsidR="002C0BAF" w:rsidRDefault="002C0BAF">
            <w:pPr>
              <w:spacing w:after="0"/>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Побуждать детей к инсценированию знакомых произведений; развивать мелкую моторику пальцев; развивать интонационную выразительность речи.</w:t>
            </w:r>
          </w:p>
        </w:tc>
      </w:tr>
      <w:tr w:rsidR="002C0BAF" w:rsidTr="002C0BAF">
        <w:tc>
          <w:tcPr>
            <w:tcW w:w="1526" w:type="dxa"/>
            <w:vMerge w:val="restart"/>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Февраль</w:t>
            </w: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«Проказы матушки зимы»</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Приобщать к традициям народных промыслов; формировать эстетическое восприятие; вовлекать в драматизацию с использованием народных игрушек.</w:t>
            </w:r>
          </w:p>
        </w:tc>
      </w:tr>
      <w:tr w:rsidR="002C0BAF" w:rsidTr="002C0BAF">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«Книжкина неделя»</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Развивать пантомимические навыки и творческое воображение; формировать коммуникативные способности и навыки импровизации; учить детей интонационно и выразительно проговаривать заданные фразы; развивать фантазию и воображение.</w:t>
            </w:r>
          </w:p>
        </w:tc>
      </w:tr>
      <w:tr w:rsidR="002C0BAF" w:rsidTr="002C0BAF">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«День защитника Отечества»</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Развивать интонационную выразительность речи, монологическую речь; развивать навыки импровизации; побуждать к участию в театрализованных играх</w:t>
            </w:r>
            <w:r>
              <w:rPr>
                <w:rFonts w:ascii="Times New Roman" w:eastAsia="Times New Roman" w:hAnsi="Times New Roman" w:cs="Times New Roman"/>
                <w:color w:val="000000" w:themeColor="text1"/>
                <w:sz w:val="24"/>
                <w:szCs w:val="24"/>
              </w:rPr>
              <w:t>.</w:t>
            </w:r>
          </w:p>
        </w:tc>
      </w:tr>
      <w:tr w:rsidR="002C0BAF" w:rsidTr="002C0BAF">
        <w:trPr>
          <w:trHeight w:val="838"/>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«Масленица»</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Приобщать детей к культуре общения; знакомить с традициями своего народа; вовлекать в обрядовую импровизацию.</w:t>
            </w:r>
          </w:p>
        </w:tc>
      </w:tr>
      <w:tr w:rsidR="002C0BAF" w:rsidTr="002C0BAF">
        <w:trPr>
          <w:trHeight w:val="960"/>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Март</w:t>
            </w:r>
          </w:p>
        </w:tc>
        <w:tc>
          <w:tcPr>
            <w:tcW w:w="2268" w:type="dxa"/>
            <w:tcBorders>
              <w:top w:val="single" w:sz="4" w:space="0" w:color="000000"/>
              <w:left w:val="single" w:sz="4" w:space="0" w:color="000000"/>
              <w:bottom w:val="single" w:sz="4" w:space="0" w:color="auto"/>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«Международный женский день»</w:t>
            </w:r>
          </w:p>
        </w:tc>
        <w:tc>
          <w:tcPr>
            <w:tcW w:w="1559" w:type="dxa"/>
            <w:tcBorders>
              <w:top w:val="single" w:sz="4" w:space="0" w:color="000000"/>
              <w:left w:val="single" w:sz="4" w:space="0" w:color="000000"/>
              <w:bottom w:val="single" w:sz="4" w:space="0" w:color="auto"/>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auto"/>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auto"/>
              <w:right w:val="single" w:sz="4" w:space="0" w:color="000000"/>
            </w:tcBorders>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Вовлекать в инсценировку, воспитывать отзывчивость, любовь к матери, как к близкому человеку; учить действовать в коллективном выступлении.</w:t>
            </w:r>
          </w:p>
          <w:p w:rsidR="002C0BAF" w:rsidRDefault="002C0BAF">
            <w:pPr>
              <w:spacing w:after="0"/>
              <w:rPr>
                <w:rFonts w:ascii="Times New Roman" w:hAnsi="Times New Roman" w:cs="Times New Roman"/>
                <w:color w:val="000000" w:themeColor="text1"/>
                <w:sz w:val="24"/>
                <w:szCs w:val="24"/>
              </w:rPr>
            </w:pPr>
          </w:p>
        </w:tc>
      </w:tr>
      <w:tr w:rsidR="002C0BAF" w:rsidTr="002C0BAF">
        <w:trPr>
          <w:trHeight w:val="612"/>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auto"/>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«Транспорт»</w:t>
            </w:r>
          </w:p>
        </w:tc>
        <w:tc>
          <w:tcPr>
            <w:tcW w:w="1559" w:type="dxa"/>
            <w:tcBorders>
              <w:top w:val="single" w:sz="4" w:space="0" w:color="auto"/>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auto"/>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auto"/>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Побуждать детей к вхождению в роль; учить импровизировать ролевой диалог; оценивать свои артистические проявления в партнерском взаимодействии.</w:t>
            </w:r>
          </w:p>
        </w:tc>
      </w:tr>
      <w:tr w:rsidR="002C0BAF" w:rsidTr="002C0BAF">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«Встреча пернатых друзей»</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Воспитывать инициативу, самостоятельность в обыгрывании сюжетов; учить вспоминать и драматизировать известные сюжеты.</w:t>
            </w:r>
          </w:p>
        </w:tc>
      </w:tr>
      <w:tr w:rsidR="002C0BAF" w:rsidTr="002C0BAF">
        <w:trPr>
          <w:trHeight w:val="940"/>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«Домашние и дикие животные»</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Воспитывать умения эмоционально и выразительно общаться; развивать способность работать с воображаемыми предметами.</w:t>
            </w:r>
          </w:p>
        </w:tc>
      </w:tr>
      <w:tr w:rsidR="002C0BAF" w:rsidTr="002C0BAF">
        <w:tc>
          <w:tcPr>
            <w:tcW w:w="1526" w:type="dxa"/>
            <w:vMerge w:val="restart"/>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 мире профессий»</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Воспитывать инициативу, самостоятельность в обыгрывании сюжетов, учить вспоминать и драматизировать известные сюжеты.</w:t>
            </w:r>
          </w:p>
        </w:tc>
      </w:tr>
      <w:tr w:rsidR="002C0BAF" w:rsidTr="002C0BAF">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«День космонавтики»</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auto"/>
              <w:left w:val="single" w:sz="4" w:space="0" w:color="000000"/>
              <w:bottom w:val="single" w:sz="4" w:space="0" w:color="000000"/>
              <w:right w:val="single" w:sz="4" w:space="0" w:color="000000"/>
            </w:tcBorders>
            <w:vAlign w:val="center"/>
            <w:hideMark/>
          </w:tcPr>
          <w:p w:rsidR="002C0BAF" w:rsidRDefault="002C0BAF">
            <w:pPr>
              <w:rPr>
                <w:rFonts w:ascii="Times New Roman" w:hAnsi="Times New Roman" w:cs="Times New Roman"/>
                <w:sz w:val="24"/>
                <w:szCs w:val="24"/>
              </w:rPr>
            </w:pPr>
            <w:r>
              <w:rPr>
                <w:rFonts w:ascii="Times New Roman" w:hAnsi="Times New Roman" w:cs="Times New Roman"/>
                <w:sz w:val="24"/>
                <w:szCs w:val="24"/>
              </w:rPr>
              <w:t xml:space="preserve">Учить вживаться в художественный образ; вступать во взаимодействие с </w:t>
            </w:r>
            <w:r>
              <w:rPr>
                <w:rFonts w:ascii="Times New Roman" w:hAnsi="Times New Roman" w:cs="Times New Roman"/>
                <w:sz w:val="24"/>
                <w:szCs w:val="24"/>
              </w:rPr>
              <w:lastRenderedPageBreak/>
              <w:t>партнером.</w:t>
            </w:r>
          </w:p>
        </w:tc>
      </w:tr>
      <w:tr w:rsidR="002C0BAF" w:rsidTr="002C0BAF">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«Пасха»</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auto"/>
              <w:left w:val="single" w:sz="4" w:space="0" w:color="000000"/>
              <w:bottom w:val="single" w:sz="4" w:space="0" w:color="000000"/>
              <w:right w:val="single" w:sz="4" w:space="0" w:color="000000"/>
            </w:tcBorders>
            <w:vAlign w:val="center"/>
            <w:hideMark/>
          </w:tcPr>
          <w:p w:rsidR="002C0BAF" w:rsidRDefault="002C0BAF">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Приобщать детей к традиции народных гуляний, воспитывать уважительное отношение к народным играм, развивать артистизм,  инициативность в ходе игры.</w:t>
            </w:r>
          </w:p>
        </w:tc>
      </w:tr>
      <w:tr w:rsidR="002C0BAF" w:rsidTr="002C0BAF">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«Весна идет»</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Развивать образное мышление; вовлекать в игровую ситуацию; развивать навыки импровизации, творчества в разыгрывании ролей.</w:t>
            </w:r>
          </w:p>
        </w:tc>
      </w:tr>
      <w:tr w:rsidR="002C0BAF" w:rsidTr="002C0BAF">
        <w:trPr>
          <w:trHeight w:val="968"/>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2C0BAF" w:rsidRDefault="002C0BAF">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«Радость и труд рядом идут»</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Побуждать к импровизации художественного образа, вовлекать в обыгрывание сюжета; развивать двигательную активность, артистизм, инициативность.</w:t>
            </w:r>
          </w:p>
          <w:p w:rsidR="002C0BAF" w:rsidRDefault="002C0BAF">
            <w:pPr>
              <w:spacing w:after="0"/>
              <w:rPr>
                <w:rFonts w:ascii="Times New Roman" w:eastAsia="Times New Roman" w:hAnsi="Times New Roman" w:cs="Times New Roman"/>
                <w:color w:val="000000" w:themeColor="text1"/>
                <w:sz w:val="24"/>
                <w:szCs w:val="24"/>
              </w:rPr>
            </w:pPr>
          </w:p>
        </w:tc>
      </w:tr>
      <w:tr w:rsidR="002C0BAF" w:rsidTr="002C0BAF">
        <w:tc>
          <w:tcPr>
            <w:tcW w:w="1526" w:type="dxa"/>
            <w:vMerge w:val="restart"/>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Май</w:t>
            </w: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«День Победы»</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Совершенствовать диалогическую форму речи;закрепить название театральных профессий; развивать внимание, память, воображение.</w:t>
            </w:r>
          </w:p>
        </w:tc>
      </w:tr>
      <w:tr w:rsidR="002C0BAF" w:rsidTr="002C0BAF">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2C0BAF" w:rsidRDefault="002C0BAF">
            <w:pPr>
              <w:spacing w:after="0" w:line="240" w:lineRule="auto"/>
              <w:rPr>
                <w:rFonts w:ascii="Times New Roman" w:hAnsi="Times New Roman" w:cs="Times New Roman"/>
                <w:b/>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2C0BAF" w:rsidRDefault="002C0BA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«Насекомые»</w:t>
            </w: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C0BAF" w:rsidRDefault="002C0BAF">
            <w:pPr>
              <w:spacing w:after="0"/>
              <w:rPr>
                <w:rFonts w:ascii="Times New Roman" w:hAnsi="Times New Roman" w:cs="Times New Roman"/>
                <w:color w:val="000000" w:themeColor="text1"/>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2C0BAF" w:rsidRDefault="002C0BAF">
            <w:pPr>
              <w:shd w:val="clear" w:color="auto" w:fill="FFFFFF"/>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Формировать умение передать мимикой, позой, движением основные эмоции и чувства.</w:t>
            </w:r>
          </w:p>
        </w:tc>
      </w:tr>
    </w:tbl>
    <w:p w:rsidR="002C0BAF" w:rsidRDefault="002C0BAF" w:rsidP="002C0BAF">
      <w:pPr>
        <w:spacing w:after="0"/>
        <w:rPr>
          <w:rFonts w:ascii="Times New Roman" w:hAnsi="Times New Roman" w:cs="Times New Roman"/>
          <w:sz w:val="24"/>
          <w:szCs w:val="24"/>
        </w:rPr>
      </w:pPr>
    </w:p>
    <w:p w:rsidR="002C0BAF" w:rsidRDefault="002C0BAF" w:rsidP="002C0BAF">
      <w:pPr>
        <w:spacing w:after="0"/>
        <w:rPr>
          <w:rFonts w:ascii="Times New Roman" w:hAnsi="Times New Roman" w:cs="Times New Roman"/>
          <w:sz w:val="24"/>
          <w:szCs w:val="24"/>
        </w:rPr>
      </w:pPr>
      <w:r>
        <w:rPr>
          <w:rFonts w:ascii="Times New Roman" w:hAnsi="Times New Roman" w:cs="Times New Roman"/>
          <w:sz w:val="24"/>
          <w:szCs w:val="24"/>
        </w:rPr>
        <w:t>Литература</w:t>
      </w:r>
    </w:p>
    <w:p w:rsidR="002C0BAF" w:rsidRDefault="002C0BAF" w:rsidP="002C0BAF">
      <w:pPr>
        <w:widowControl w:val="0"/>
        <w:numPr>
          <w:ilvl w:val="0"/>
          <w:numId w:val="22"/>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М.А.Васильева, В.В.Гербова, Т.С.Комарова «Комплексное перспективное планирование старшая группа» Мозаика Синтез-Москва 2011.</w:t>
      </w:r>
    </w:p>
    <w:p w:rsidR="00537F8C" w:rsidRPr="006209EC" w:rsidRDefault="00537F8C" w:rsidP="00537F8C">
      <w:pPr>
        <w:rPr>
          <w:rFonts w:ascii="Times New Roman" w:hAnsi="Times New Roman" w:cs="Times New Roman"/>
          <w:sz w:val="24"/>
          <w:szCs w:val="24"/>
        </w:rPr>
      </w:pPr>
    </w:p>
    <w:p w:rsidR="00537F8C" w:rsidRDefault="00537F8C" w:rsidP="00537F8C">
      <w:pPr>
        <w:rPr>
          <w:b/>
          <w:sz w:val="32"/>
          <w:szCs w:val="32"/>
        </w:rPr>
      </w:pPr>
    </w:p>
    <w:p w:rsidR="00845927" w:rsidRDefault="00845927" w:rsidP="00537F8C">
      <w:pPr>
        <w:rPr>
          <w:b/>
          <w:sz w:val="32"/>
          <w:szCs w:val="32"/>
        </w:rPr>
      </w:pPr>
    </w:p>
    <w:p w:rsidR="00E33DF1" w:rsidRDefault="00E33DF1" w:rsidP="00537F8C">
      <w:pPr>
        <w:rPr>
          <w:b/>
          <w:sz w:val="32"/>
          <w:szCs w:val="32"/>
        </w:rPr>
      </w:pPr>
    </w:p>
    <w:p w:rsidR="006D4517" w:rsidRDefault="006D4517" w:rsidP="00537F8C">
      <w:pPr>
        <w:rPr>
          <w:b/>
          <w:sz w:val="32"/>
          <w:szCs w:val="32"/>
        </w:rPr>
      </w:pPr>
    </w:p>
    <w:p w:rsidR="006D4517" w:rsidRDefault="006D4517" w:rsidP="00537F8C">
      <w:pPr>
        <w:rPr>
          <w:b/>
          <w:sz w:val="32"/>
          <w:szCs w:val="32"/>
        </w:rPr>
      </w:pPr>
    </w:p>
    <w:p w:rsidR="009F3A8B" w:rsidRPr="00B70535" w:rsidRDefault="009F3A8B" w:rsidP="00537F8C">
      <w:pPr>
        <w:rPr>
          <w:b/>
          <w:sz w:val="32"/>
          <w:szCs w:val="32"/>
        </w:rPr>
      </w:pPr>
    </w:p>
    <w:p w:rsidR="004D5AE4" w:rsidRPr="00635C31" w:rsidRDefault="00635C31" w:rsidP="004D5AE4">
      <w:pPr>
        <w:jc w:val="center"/>
        <w:rPr>
          <w:rFonts w:ascii="Times New Roman" w:eastAsia="Times New Roman" w:hAnsi="Times New Roman" w:cs="Times New Roman"/>
          <w:b/>
          <w:sz w:val="32"/>
          <w:szCs w:val="32"/>
        </w:rPr>
      </w:pPr>
      <w:r w:rsidRPr="00635C31">
        <w:rPr>
          <w:rFonts w:ascii="Times New Roman" w:eastAsia="Times New Roman" w:hAnsi="Times New Roman" w:cs="Times New Roman"/>
          <w:sz w:val="32"/>
          <w:szCs w:val="32"/>
        </w:rPr>
        <w:lastRenderedPageBreak/>
        <w:t>О</w:t>
      </w:r>
      <w:r w:rsidR="004D5AE4" w:rsidRPr="00635C31">
        <w:rPr>
          <w:rFonts w:ascii="Times New Roman" w:eastAsia="Times New Roman" w:hAnsi="Times New Roman" w:cs="Times New Roman"/>
          <w:sz w:val="32"/>
          <w:szCs w:val="32"/>
        </w:rPr>
        <w:t>знакомление с художественной литературой</w:t>
      </w:r>
      <w:r w:rsidR="00537F8C" w:rsidRPr="00635C31">
        <w:rPr>
          <w:rFonts w:ascii="Times New Roman" w:eastAsia="Times New Roman" w:hAnsi="Times New Roman" w:cs="Times New Roman"/>
          <w:sz w:val="32"/>
          <w:szCs w:val="32"/>
        </w:rPr>
        <w:t>.</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1701"/>
        <w:gridCol w:w="2552"/>
        <w:gridCol w:w="5386"/>
        <w:gridCol w:w="4678"/>
      </w:tblGrid>
      <w:tr w:rsidR="004D5AE4" w:rsidRPr="00AA3D92" w:rsidTr="00E33DF1">
        <w:tc>
          <w:tcPr>
            <w:tcW w:w="1242" w:type="dxa"/>
            <w:tcBorders>
              <w:bottom w:val="single" w:sz="4" w:space="0" w:color="auto"/>
            </w:tcBorders>
          </w:tcPr>
          <w:p w:rsidR="004D5AE4" w:rsidRPr="00AA3D92" w:rsidRDefault="004D5AE4"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Месяц</w:t>
            </w:r>
          </w:p>
        </w:tc>
        <w:tc>
          <w:tcPr>
            <w:tcW w:w="1701" w:type="dxa"/>
          </w:tcPr>
          <w:p w:rsidR="004D5AE4" w:rsidRPr="00AA3D92" w:rsidRDefault="004D5AE4"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Тема</w:t>
            </w:r>
          </w:p>
        </w:tc>
        <w:tc>
          <w:tcPr>
            <w:tcW w:w="2552" w:type="dxa"/>
          </w:tcPr>
          <w:p w:rsidR="004D5AE4" w:rsidRPr="00AA3D92" w:rsidRDefault="00635C31"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 xml:space="preserve">Средняя </w:t>
            </w:r>
            <w:r w:rsidR="004D5AE4" w:rsidRPr="00AA3D92">
              <w:rPr>
                <w:rFonts w:ascii="Times New Roman" w:hAnsi="Times New Roman" w:cs="Times New Roman"/>
                <w:b/>
                <w:color w:val="000000" w:themeColor="text1"/>
                <w:sz w:val="24"/>
                <w:szCs w:val="24"/>
              </w:rPr>
              <w:t>группа (4-5 лет)</w:t>
            </w:r>
          </w:p>
        </w:tc>
        <w:tc>
          <w:tcPr>
            <w:tcW w:w="5386" w:type="dxa"/>
          </w:tcPr>
          <w:p w:rsidR="004D5AE4" w:rsidRPr="00AA3D92" w:rsidRDefault="00635C31"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 xml:space="preserve">Старшая </w:t>
            </w:r>
            <w:r w:rsidR="004D5AE4" w:rsidRPr="00AA3D92">
              <w:rPr>
                <w:rFonts w:ascii="Times New Roman" w:hAnsi="Times New Roman" w:cs="Times New Roman"/>
                <w:b/>
                <w:color w:val="000000" w:themeColor="text1"/>
                <w:sz w:val="24"/>
                <w:szCs w:val="24"/>
              </w:rPr>
              <w:t>группа (5-6 лет)</w:t>
            </w:r>
          </w:p>
        </w:tc>
        <w:tc>
          <w:tcPr>
            <w:tcW w:w="4678" w:type="dxa"/>
          </w:tcPr>
          <w:p w:rsidR="004D5AE4" w:rsidRPr="00AA3D92" w:rsidRDefault="00635C31" w:rsidP="00AA3D92">
            <w:pPr>
              <w:spacing w:after="0"/>
              <w:jc w:val="center"/>
              <w:rPr>
                <w:rFonts w:ascii="Times New Roman" w:hAnsi="Times New Roman" w:cs="Times New Roman"/>
                <w:b/>
                <w:color w:val="000000" w:themeColor="text1"/>
                <w:sz w:val="24"/>
                <w:szCs w:val="24"/>
                <w:lang w:val="en-US"/>
              </w:rPr>
            </w:pPr>
            <w:r w:rsidRPr="00AA3D92">
              <w:rPr>
                <w:rFonts w:ascii="Times New Roman" w:hAnsi="Times New Roman" w:cs="Times New Roman"/>
                <w:b/>
                <w:color w:val="000000" w:themeColor="text1"/>
                <w:sz w:val="24"/>
                <w:szCs w:val="24"/>
              </w:rPr>
              <w:t xml:space="preserve">Подготовительная </w:t>
            </w:r>
            <w:r w:rsidR="004D5AE4" w:rsidRPr="00AA3D92">
              <w:rPr>
                <w:rFonts w:ascii="Times New Roman" w:hAnsi="Times New Roman" w:cs="Times New Roman"/>
                <w:b/>
                <w:color w:val="000000" w:themeColor="text1"/>
                <w:sz w:val="24"/>
                <w:szCs w:val="24"/>
              </w:rPr>
              <w:t>группа (6-7 лет)</w:t>
            </w:r>
          </w:p>
        </w:tc>
      </w:tr>
      <w:tr w:rsidR="004D5AE4" w:rsidRPr="00AA3D92" w:rsidTr="00E33DF1">
        <w:tc>
          <w:tcPr>
            <w:tcW w:w="1242" w:type="dxa"/>
            <w:vMerge w:val="restart"/>
            <w:tcBorders>
              <w:top w:val="single" w:sz="4" w:space="0" w:color="auto"/>
            </w:tcBorders>
          </w:tcPr>
          <w:p w:rsidR="004D5AE4" w:rsidRPr="00AA3D92" w:rsidRDefault="004D5AE4"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Сентябрь</w:t>
            </w:r>
          </w:p>
        </w:tc>
        <w:tc>
          <w:tcPr>
            <w:tcW w:w="1701" w:type="dxa"/>
          </w:tcPr>
          <w:p w:rsidR="004D5AE4" w:rsidRPr="00AA3D92" w:rsidRDefault="00FB0EB7"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3</w:t>
            </w:r>
          </w:p>
          <w:p w:rsidR="00FB0EB7" w:rsidRPr="00AA3D92" w:rsidRDefault="00E33DF1"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 xml:space="preserve"> «Уборка урожая»</w:t>
            </w:r>
          </w:p>
        </w:tc>
        <w:tc>
          <w:tcPr>
            <w:tcW w:w="2552" w:type="dxa"/>
          </w:tcPr>
          <w:p w:rsidR="004D5AE4" w:rsidRPr="00AA3D92" w:rsidRDefault="00E33DF1"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Учить детей отгадывать загадки, построенные на описании и сравнении</w:t>
            </w:r>
            <w:r>
              <w:rPr>
                <w:rFonts w:ascii="Times New Roman" w:hAnsi="Times New Roman" w:cs="Times New Roman"/>
                <w:color w:val="000000" w:themeColor="text1"/>
                <w:sz w:val="24"/>
                <w:szCs w:val="24"/>
              </w:rPr>
              <w:t>.</w:t>
            </w:r>
          </w:p>
        </w:tc>
        <w:tc>
          <w:tcPr>
            <w:tcW w:w="5386" w:type="dxa"/>
          </w:tcPr>
          <w:p w:rsidR="004D5AE4" w:rsidRPr="00AA3D92" w:rsidRDefault="00E33DF1" w:rsidP="00E33DF1">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Дать детям представления о жанровых особенностях, назначении пословиц и поговорок, их отличии от произведений других малых фольклорных форм.</w:t>
            </w:r>
          </w:p>
        </w:tc>
        <w:tc>
          <w:tcPr>
            <w:tcW w:w="4678" w:type="dxa"/>
          </w:tcPr>
          <w:p w:rsidR="004D5AE4" w:rsidRPr="00AA3D92" w:rsidRDefault="00E33DF1" w:rsidP="00E33DF1">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Уточнить представления детей о жанровых особенностях, назначении загадок, скороговорок, пословиц. Учить понимать обобщенное значение пословиц и поговорок</w:t>
            </w:r>
            <w:r>
              <w:rPr>
                <w:rFonts w:ascii="Times New Roman" w:hAnsi="Times New Roman" w:cs="Times New Roman"/>
                <w:color w:val="000000" w:themeColor="text1"/>
                <w:sz w:val="24"/>
                <w:szCs w:val="24"/>
              </w:rPr>
              <w:t>.</w:t>
            </w:r>
          </w:p>
        </w:tc>
      </w:tr>
      <w:tr w:rsidR="004D5AE4" w:rsidRPr="00AA3D92" w:rsidTr="00E33DF1">
        <w:tc>
          <w:tcPr>
            <w:tcW w:w="1242" w:type="dxa"/>
            <w:vMerge/>
            <w:tcBorders>
              <w:bottom w:val="single" w:sz="4" w:space="0" w:color="auto"/>
            </w:tcBorders>
          </w:tcPr>
          <w:p w:rsidR="004D5AE4" w:rsidRPr="00AA3D92" w:rsidRDefault="004D5AE4" w:rsidP="00AA3D92">
            <w:pPr>
              <w:spacing w:after="0"/>
              <w:rPr>
                <w:rFonts w:ascii="Times New Roman" w:hAnsi="Times New Roman" w:cs="Times New Roman"/>
                <w:color w:val="000000" w:themeColor="text1"/>
                <w:sz w:val="24"/>
                <w:szCs w:val="24"/>
              </w:rPr>
            </w:pPr>
          </w:p>
        </w:tc>
        <w:tc>
          <w:tcPr>
            <w:tcW w:w="1701" w:type="dxa"/>
          </w:tcPr>
          <w:p w:rsidR="004D5AE4" w:rsidRPr="00AA3D92" w:rsidRDefault="00FB0EB7"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4</w:t>
            </w:r>
          </w:p>
          <w:p w:rsidR="00FB0EB7" w:rsidRPr="00AA3D92" w:rsidRDefault="00E33DF1"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«Уважаемыеземляки»</w:t>
            </w:r>
          </w:p>
        </w:tc>
        <w:tc>
          <w:tcPr>
            <w:tcW w:w="2552" w:type="dxa"/>
          </w:tcPr>
          <w:p w:rsidR="004D5AE4" w:rsidRPr="00AA3D92" w:rsidRDefault="004D5AE4" w:rsidP="00AA3D92">
            <w:pPr>
              <w:spacing w:after="0"/>
              <w:rPr>
                <w:rFonts w:ascii="Times New Roman" w:hAnsi="Times New Roman" w:cs="Times New Roman"/>
                <w:color w:val="000000" w:themeColor="text1"/>
                <w:sz w:val="24"/>
                <w:szCs w:val="24"/>
              </w:rPr>
            </w:pPr>
          </w:p>
        </w:tc>
        <w:tc>
          <w:tcPr>
            <w:tcW w:w="5386" w:type="dxa"/>
          </w:tcPr>
          <w:p w:rsidR="004D5AE4" w:rsidRPr="00AA3D92" w:rsidRDefault="00E33DF1"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Чтение стихотворений о ранней осени. Приобщать к восприятию поэтических произведений о природе.</w:t>
            </w:r>
          </w:p>
        </w:tc>
        <w:tc>
          <w:tcPr>
            <w:tcW w:w="4678" w:type="dxa"/>
          </w:tcPr>
          <w:p w:rsidR="004D5AE4" w:rsidRPr="00AA3D92" w:rsidRDefault="00E33DF1"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«О чём печалишься, осень?» - чтение стихотворений об осени. Закрепить представления детей об изменениях в осенней природе; вызвать восхищение красками осенней природы в процессе слушания художественных текстов; развивать поэтический слух.</w:t>
            </w:r>
          </w:p>
        </w:tc>
      </w:tr>
      <w:tr w:rsidR="009F3A8B" w:rsidRPr="00AA3D92" w:rsidTr="00E33DF1">
        <w:trPr>
          <w:trHeight w:val="1307"/>
        </w:trPr>
        <w:tc>
          <w:tcPr>
            <w:tcW w:w="1242" w:type="dxa"/>
            <w:vMerge w:val="restart"/>
            <w:tcBorders>
              <w:top w:val="single" w:sz="4" w:space="0" w:color="auto"/>
            </w:tcBorders>
          </w:tcPr>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Октябрь</w:t>
            </w: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«Осенняя пора-очей очарованье»</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Чтение стихотворений об осени. Продолжать учить детей эмоционально воспринимать образную основу поэтических произведений; развивать выразительность речи детей.</w:t>
            </w:r>
          </w:p>
        </w:tc>
        <w:tc>
          <w:tcPr>
            <w:tcW w:w="5386" w:type="dxa"/>
          </w:tcPr>
          <w:p w:rsidR="009F3A8B" w:rsidRPr="00AA3D92" w:rsidRDefault="009F3A8B" w:rsidP="009C4F3A">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Заучивание стихотворения И. Белоусова «Осень». Помогать детям запомнить и выразительно читать стихотворение И. Белоусова «Осень» (в сокращении).</w:t>
            </w:r>
          </w:p>
        </w:tc>
        <w:tc>
          <w:tcPr>
            <w:tcW w:w="4678" w:type="dxa"/>
          </w:tcPr>
          <w:p w:rsidR="009F3A8B" w:rsidRPr="00AA3D92" w:rsidRDefault="009F3A8B" w:rsidP="00923423">
            <w:pPr>
              <w:rPr>
                <w:rFonts w:ascii="Times New Roman" w:hAnsi="Times New Roman" w:cs="Times New Roman"/>
                <w:sz w:val="24"/>
                <w:szCs w:val="24"/>
              </w:rPr>
            </w:pPr>
            <w:r w:rsidRPr="00AA3D92">
              <w:rPr>
                <w:rFonts w:ascii="Times New Roman" w:hAnsi="Times New Roman" w:cs="Times New Roman"/>
                <w:color w:val="000000" w:themeColor="text1"/>
                <w:sz w:val="24"/>
                <w:szCs w:val="24"/>
              </w:rPr>
              <w:t>Заучивание стихотворения об осени. Учить детей выразительно читать наизусть стихотворение, интонационно передавать спокойную грусть осенней природы; продолжать развивать поэтический слух: умение чувствовать, понимать и воспроизводить образный язык стихотворения.</w:t>
            </w:r>
          </w:p>
        </w:tc>
      </w:tr>
      <w:tr w:rsidR="009F3A8B" w:rsidRPr="00AA3D92" w:rsidTr="005F7CD9">
        <w:trPr>
          <w:trHeight w:val="560"/>
        </w:trPr>
        <w:tc>
          <w:tcPr>
            <w:tcW w:w="1242" w:type="dxa"/>
            <w:vMerge/>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Default="009F3A8B" w:rsidP="009C4F3A">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9F3A8B" w:rsidRPr="00AA3D92" w:rsidRDefault="009F3A8B" w:rsidP="009C4F3A">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«Познай себя и помоги себе сам»</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Помочь детям составить план пересказа сказки «Заяц-хвастун»; учить пересказывать сказку, придерживаясь плана.</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sz w:val="24"/>
                <w:szCs w:val="24"/>
              </w:rPr>
              <w:t>Знакомить с русским нар</w:t>
            </w:r>
            <w:r>
              <w:rPr>
                <w:rFonts w:ascii="Times New Roman" w:hAnsi="Times New Roman" w:cs="Times New Roman"/>
                <w:sz w:val="24"/>
                <w:szCs w:val="24"/>
              </w:rPr>
              <w:t xml:space="preserve">одным творчеством (сказка «Заяц </w:t>
            </w:r>
            <w:r w:rsidRPr="00AA3D92">
              <w:rPr>
                <w:rFonts w:ascii="Times New Roman" w:hAnsi="Times New Roman" w:cs="Times New Roman"/>
                <w:sz w:val="24"/>
                <w:szCs w:val="24"/>
              </w:rPr>
              <w:t>хваста»);  развивать умения выразительно пересказывать услышанный текст.</w:t>
            </w:r>
          </w:p>
        </w:tc>
      </w:tr>
      <w:tr w:rsidR="009F3A8B" w:rsidRPr="00AA3D92" w:rsidTr="005F7CD9">
        <w:tc>
          <w:tcPr>
            <w:tcW w:w="1242" w:type="dxa"/>
            <w:vMerge/>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2</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«Птицы»</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фольклорными произведениями. Воспитывать любовь к родному языку.</w:t>
            </w: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Закреплять представления детей о жанровых особенностях произведений малых форм (потешки, песенки, загадки, пословицы). Учить понимать переносное значение образных выражений.</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Уточнить и закрепить представления детей о жанровых и языковых особенностях потешек, песенок, загадок и пословиц; воспитывать умение понимать переносное значение слов и словосочетаний.</w:t>
            </w:r>
          </w:p>
        </w:tc>
      </w:tr>
      <w:tr w:rsidR="009F3A8B" w:rsidRPr="00AA3D92" w:rsidTr="009F3A8B">
        <w:trPr>
          <w:trHeight w:val="2292"/>
        </w:trPr>
        <w:tc>
          <w:tcPr>
            <w:tcW w:w="1242" w:type="dxa"/>
            <w:vMerge/>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Borders>
              <w:bottom w:val="single" w:sz="4" w:space="0" w:color="auto"/>
            </w:tcBorders>
          </w:tcPr>
          <w:p w:rsidR="009F3A8B" w:rsidRPr="00AA3D92" w:rsidRDefault="009F3A8B" w:rsidP="00923423">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4</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«Дикие и домашние животные»</w:t>
            </w:r>
          </w:p>
        </w:tc>
        <w:tc>
          <w:tcPr>
            <w:tcW w:w="2552" w:type="dxa"/>
            <w:tcBorders>
              <w:bottom w:val="single" w:sz="4" w:space="0" w:color="auto"/>
            </w:tcBorders>
          </w:tcPr>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Borders>
              <w:bottom w:val="single" w:sz="4" w:space="0" w:color="auto"/>
            </w:tcBorders>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Переск</w:t>
            </w:r>
            <w:r>
              <w:rPr>
                <w:rFonts w:ascii="Times New Roman" w:hAnsi="Times New Roman" w:cs="Times New Roman"/>
                <w:color w:val="000000" w:themeColor="text1"/>
                <w:sz w:val="24"/>
                <w:szCs w:val="24"/>
              </w:rPr>
              <w:t>аз рассказа Е. Чарушина</w:t>
            </w:r>
            <w:r w:rsidRPr="00AA3D92">
              <w:rPr>
                <w:rFonts w:ascii="Times New Roman" w:hAnsi="Times New Roman" w:cs="Times New Roman"/>
                <w:color w:val="000000" w:themeColor="text1"/>
                <w:sz w:val="24"/>
                <w:szCs w:val="24"/>
              </w:rPr>
              <w:t>. Учить детей выразительно пересказывать литературный текст без наводящих вопросов воспитателя. Учить подбирать определения и действия к одушевлённым существительным.</w:t>
            </w: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tc>
        <w:tc>
          <w:tcPr>
            <w:tcW w:w="4678" w:type="dxa"/>
            <w:tcBorders>
              <w:bottom w:val="single" w:sz="4" w:space="0" w:color="auto"/>
            </w:tcBorders>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Пересказ рассказа Чарушина. Развивать у детей умение пересказывать текст точно, последовательно, выразительно; учить придумывать самостоятельный рассказ по аналогии с литературными произведениями, учить пересказывать текст, написанный от лица автора.</w:t>
            </w:r>
          </w:p>
        </w:tc>
      </w:tr>
      <w:tr w:rsidR="009F3A8B" w:rsidRPr="00AA3D92" w:rsidTr="009F3A8B">
        <w:trPr>
          <w:trHeight w:val="235"/>
        </w:trPr>
        <w:tc>
          <w:tcPr>
            <w:tcW w:w="1242" w:type="dxa"/>
            <w:vMerge/>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Borders>
              <w:top w:val="single" w:sz="4" w:space="0" w:color="auto"/>
            </w:tcBorders>
          </w:tcPr>
          <w:p w:rsidR="009F3A8B" w:rsidRPr="00AA3D92" w:rsidRDefault="009F3A8B" w:rsidP="00E472A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9F3A8B" w:rsidRPr="00AA3D92" w:rsidRDefault="009F3A8B" w:rsidP="00E472AC">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«Моё село. Моя страна»</w:t>
            </w:r>
          </w:p>
        </w:tc>
        <w:tc>
          <w:tcPr>
            <w:tcW w:w="2552" w:type="dxa"/>
            <w:tcBorders>
              <w:top w:val="single" w:sz="4" w:space="0" w:color="auto"/>
            </w:tcBorders>
          </w:tcPr>
          <w:p w:rsidR="009F3A8B" w:rsidRPr="00AA3D92" w:rsidRDefault="009F3A8B" w:rsidP="00E472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Познакомить детей с рассказом В.Сухомлинского «Яблоко и рассвет».</w:t>
            </w:r>
          </w:p>
          <w:p w:rsidR="009F3A8B" w:rsidRPr="00AA3D92" w:rsidRDefault="009F3A8B" w:rsidP="00E472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Учить отвечать на вопросы воспитателя.</w:t>
            </w:r>
          </w:p>
        </w:tc>
        <w:tc>
          <w:tcPr>
            <w:tcW w:w="5386" w:type="dxa"/>
            <w:tcBorders>
              <w:top w:val="single" w:sz="4" w:space="0" w:color="auto"/>
            </w:tcBorders>
          </w:tcPr>
          <w:p w:rsidR="009F3A8B" w:rsidRPr="00923423" w:rsidRDefault="009F3A8B" w:rsidP="00E472AC">
            <w:pPr>
              <w:spacing w:after="0"/>
              <w:rPr>
                <w:rFonts w:ascii="Times New Roman" w:hAnsi="Times New Roman" w:cs="Times New Roman"/>
                <w:color w:val="000000" w:themeColor="text1"/>
                <w:sz w:val="24"/>
                <w:szCs w:val="24"/>
              </w:rPr>
            </w:pPr>
            <w:r w:rsidRPr="00923423">
              <w:rPr>
                <w:rFonts w:ascii="Times New Roman" w:hAnsi="Times New Roman" w:cs="Times New Roman"/>
                <w:color w:val="000000" w:themeColor="text1"/>
                <w:sz w:val="24"/>
                <w:szCs w:val="24"/>
              </w:rPr>
              <w:t>В.Сухомлинский «Яблоко и рассвет».</w:t>
            </w:r>
          </w:p>
          <w:p w:rsidR="009F3A8B" w:rsidRPr="00AA3D92" w:rsidRDefault="009F3A8B" w:rsidP="00E472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sz w:val="24"/>
                <w:szCs w:val="24"/>
                <w:shd w:val="clear" w:color="auto" w:fill="FFFFFF"/>
              </w:rPr>
              <w:t>Учить содержательно, связно и выразительно пересказывать литературный текст</w:t>
            </w:r>
          </w:p>
        </w:tc>
        <w:tc>
          <w:tcPr>
            <w:tcW w:w="4678" w:type="dxa"/>
            <w:tcBorders>
              <w:top w:val="single" w:sz="4" w:space="0" w:color="auto"/>
            </w:tcBorders>
          </w:tcPr>
          <w:p w:rsidR="009F3A8B" w:rsidRPr="00923423" w:rsidRDefault="009F3A8B" w:rsidP="00E472AC">
            <w:pPr>
              <w:spacing w:after="0"/>
              <w:rPr>
                <w:rFonts w:ascii="Times New Roman" w:hAnsi="Times New Roman" w:cs="Times New Roman"/>
                <w:color w:val="000000" w:themeColor="text1"/>
                <w:sz w:val="24"/>
                <w:szCs w:val="24"/>
              </w:rPr>
            </w:pPr>
            <w:r w:rsidRPr="00923423">
              <w:rPr>
                <w:rFonts w:ascii="Times New Roman" w:hAnsi="Times New Roman" w:cs="Times New Roman"/>
                <w:color w:val="000000" w:themeColor="text1"/>
                <w:sz w:val="24"/>
                <w:szCs w:val="24"/>
              </w:rPr>
              <w:t>В.Сухомлинский «Яблоко и рассвет».</w:t>
            </w:r>
          </w:p>
          <w:p w:rsidR="009F3A8B" w:rsidRPr="00AA3D92" w:rsidRDefault="009F3A8B" w:rsidP="00E472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sz w:val="24"/>
                <w:szCs w:val="24"/>
                <w:shd w:val="clear" w:color="auto" w:fill="FFFFFF"/>
              </w:rPr>
              <w:t>Совершенствовать умение пересказывать и составлять план пересказа.</w:t>
            </w:r>
          </w:p>
        </w:tc>
      </w:tr>
      <w:tr w:rsidR="009F3A8B" w:rsidRPr="00AA3D92" w:rsidTr="00E472AC">
        <w:trPr>
          <w:trHeight w:val="4136"/>
        </w:trPr>
        <w:tc>
          <w:tcPr>
            <w:tcW w:w="1242" w:type="dxa"/>
            <w:vMerge w:val="restart"/>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Ноябрь</w:t>
            </w:r>
          </w:p>
        </w:tc>
        <w:tc>
          <w:tcPr>
            <w:tcW w:w="1701" w:type="dxa"/>
          </w:tcPr>
          <w:p w:rsidR="009F3A8B" w:rsidRPr="00AA3D92" w:rsidRDefault="009F3A8B" w:rsidP="00AA3D92">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r w:rsidRPr="00AA3D92">
              <w:rPr>
                <w:rFonts w:ascii="Times New Roman" w:hAnsi="Times New Roman" w:cs="Times New Roman"/>
                <w:b/>
                <w:color w:val="000000" w:themeColor="text1"/>
                <w:sz w:val="24"/>
                <w:szCs w:val="24"/>
              </w:rPr>
              <w:t xml:space="preserve"> «Ярмарка»</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1.</w:t>
            </w: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2.Б.Житков «Как я ловил человечков».</w:t>
            </w:r>
          </w:p>
          <w:p w:rsidR="009F3A8B" w:rsidRPr="009F3A8B" w:rsidRDefault="009F3A8B" w:rsidP="00AA3D92">
            <w:pPr>
              <w:spacing w:after="0"/>
              <w:rPr>
                <w:rFonts w:ascii="Times New Roman" w:hAnsi="Times New Roman" w:cs="Times New Roman"/>
                <w:color w:val="000000"/>
                <w:sz w:val="24"/>
                <w:szCs w:val="24"/>
                <w:shd w:val="clear" w:color="auto" w:fill="FFFFFF"/>
              </w:rPr>
            </w:pPr>
            <w:r w:rsidRPr="00AA3D92">
              <w:rPr>
                <w:rFonts w:ascii="Times New Roman" w:hAnsi="Times New Roman" w:cs="Times New Roman"/>
                <w:color w:val="000000"/>
                <w:sz w:val="24"/>
                <w:szCs w:val="24"/>
                <w:shd w:val="clear" w:color="auto" w:fill="FFFFFF"/>
              </w:rPr>
              <w:t>Учить воспринимать чтение рассказов на слух, отвечать на вопросы предложениями.</w:t>
            </w: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1. Чтение русской народной сказки «Хаврошечка». Воспитывать эмоционально-образное восприятие произведения, учить осмысливать его идею; закреплять представления детей о жанровых особенностях сказки.</w:t>
            </w: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2.Б.Житков «Как я ловил человечков».</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181818"/>
                <w:sz w:val="24"/>
                <w:szCs w:val="24"/>
                <w:shd w:val="clear" w:color="auto" w:fill="FFFFFF"/>
              </w:rPr>
              <w:t>Учить воспринимать чтение рассказов на слух, отвечать на вопросы сложными предложениями, различать жанры художественной литературы.</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1.Рассказывание русской народной сказки «Хаврошечка». Учить детей воспринимать образное содержание произведения; закреплять представления о жанровых, композиционных, языковых особенностях русской сказки.</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2. Б.Житков «Как я ловил человечков».</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sz w:val="24"/>
                <w:szCs w:val="24"/>
                <w:shd w:val="clear" w:color="auto" w:fill="FFFFFF"/>
              </w:rPr>
              <w:t>Продолжать знакомить с произведениями Б.Житкова. Придумать конец рассказа; поговорить о поступке главного героя рассказа.</w:t>
            </w:r>
          </w:p>
        </w:tc>
      </w:tr>
      <w:tr w:rsidR="009F3A8B" w:rsidRPr="00AA3D92" w:rsidTr="00C51B07">
        <w:trPr>
          <w:trHeight w:val="3558"/>
        </w:trPr>
        <w:tc>
          <w:tcPr>
            <w:tcW w:w="1242" w:type="dxa"/>
            <w:vMerge/>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Default="009F3A8B"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9F3A8B" w:rsidRDefault="009F3A8B"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«Животный мир рек, морей и океанов»</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9F3A8B" w:rsidRPr="00C51B07" w:rsidRDefault="00C51B07" w:rsidP="00C51B07">
            <w:pPr>
              <w:spacing w:after="0"/>
              <w:rPr>
                <w:rFonts w:ascii="Times New Roman" w:hAnsi="Times New Roman" w:cs="Times New Roman"/>
                <w:sz w:val="24"/>
                <w:szCs w:val="24"/>
              </w:rPr>
            </w:pPr>
            <w:r w:rsidRPr="00C51B07">
              <w:rPr>
                <w:rFonts w:ascii="Times New Roman" w:hAnsi="Times New Roman" w:cs="Times New Roman"/>
                <w:sz w:val="24"/>
                <w:szCs w:val="24"/>
              </w:rPr>
              <w:t>Чтение русской народной сказки «Царевна-лягушка».</w:t>
            </w:r>
          </w:p>
          <w:p w:rsidR="00C51B07" w:rsidRPr="00C51B07" w:rsidRDefault="00C51B07" w:rsidP="00C51B07">
            <w:pPr>
              <w:spacing w:after="0"/>
              <w:rPr>
                <w:rFonts w:ascii="Times New Roman" w:hAnsi="Times New Roman" w:cs="Times New Roman"/>
                <w:sz w:val="24"/>
                <w:szCs w:val="24"/>
              </w:rPr>
            </w:pPr>
            <w:r>
              <w:rPr>
                <w:rFonts w:ascii="Times New Roman" w:hAnsi="Times New Roman" w:cs="Times New Roman"/>
                <w:sz w:val="24"/>
                <w:szCs w:val="24"/>
              </w:rPr>
              <w:t>У</w:t>
            </w:r>
            <w:r w:rsidRPr="00C51B07">
              <w:rPr>
                <w:rFonts w:ascii="Times New Roman" w:hAnsi="Times New Roman" w:cs="Times New Roman"/>
                <w:sz w:val="24"/>
                <w:szCs w:val="24"/>
              </w:rPr>
              <w:t>чить осмысливать характеры персонажей, замечать изобразительно-выразительные средства, помогающие раскрыть содержание сказки; обогащать словарь эпитетами, сравнениями;</w:t>
            </w:r>
            <w:r w:rsidR="00AD3B10">
              <w:rPr>
                <w:rFonts w:ascii="Times New Roman" w:hAnsi="Times New Roman" w:cs="Times New Roman"/>
                <w:sz w:val="24"/>
                <w:szCs w:val="24"/>
              </w:rPr>
              <w:t xml:space="preserve"> </w:t>
            </w:r>
            <w:r>
              <w:rPr>
                <w:rFonts w:ascii="Times New Roman" w:hAnsi="Times New Roman" w:cs="Times New Roman"/>
                <w:sz w:val="24"/>
                <w:szCs w:val="24"/>
              </w:rPr>
              <w:t>з</w:t>
            </w:r>
            <w:r w:rsidRPr="00C51B07">
              <w:rPr>
                <w:rFonts w:ascii="Times New Roman" w:hAnsi="Times New Roman" w:cs="Times New Roman"/>
                <w:sz w:val="24"/>
                <w:szCs w:val="24"/>
              </w:rPr>
              <w:t>акреплять умения подбирать синонимы.</w:t>
            </w:r>
          </w:p>
          <w:p w:rsidR="00C51B07" w:rsidRPr="00C51B07" w:rsidRDefault="00C51B07" w:rsidP="00C51B07">
            <w:pPr>
              <w:rPr>
                <w:rFonts w:ascii="Times New Roman" w:hAnsi="Times New Roman" w:cs="Times New Roman"/>
                <w:sz w:val="24"/>
                <w:szCs w:val="24"/>
              </w:rPr>
            </w:pPr>
          </w:p>
        </w:tc>
        <w:tc>
          <w:tcPr>
            <w:tcW w:w="4678" w:type="dxa"/>
          </w:tcPr>
          <w:p w:rsidR="00C51B07" w:rsidRPr="00C51B07" w:rsidRDefault="00C51B07" w:rsidP="00C51B07">
            <w:pPr>
              <w:spacing w:after="0"/>
              <w:rPr>
                <w:rFonts w:ascii="Times New Roman" w:hAnsi="Times New Roman" w:cs="Times New Roman"/>
                <w:sz w:val="24"/>
                <w:szCs w:val="24"/>
              </w:rPr>
            </w:pPr>
            <w:r w:rsidRPr="00C51B07">
              <w:rPr>
                <w:rFonts w:ascii="Times New Roman" w:hAnsi="Times New Roman" w:cs="Times New Roman"/>
                <w:sz w:val="24"/>
                <w:szCs w:val="24"/>
              </w:rPr>
              <w:t>Чтение русской народной сказки «Царевна-лягушка».</w:t>
            </w:r>
          </w:p>
          <w:p w:rsidR="009F3A8B" w:rsidRPr="00AA3D92" w:rsidRDefault="00C51B07" w:rsidP="00AA3D92">
            <w:pPr>
              <w:spacing w:after="0"/>
              <w:rPr>
                <w:rFonts w:ascii="Times New Roman" w:hAnsi="Times New Roman" w:cs="Times New Roman"/>
                <w:color w:val="000000" w:themeColor="text1"/>
                <w:sz w:val="24"/>
                <w:szCs w:val="24"/>
              </w:rPr>
            </w:pPr>
            <w:r w:rsidRPr="00C51B07">
              <w:rPr>
                <w:rFonts w:ascii="Times New Roman" w:hAnsi="Times New Roman" w:cs="Times New Roman"/>
                <w:color w:val="000000"/>
                <w:sz w:val="24"/>
                <w:szCs w:val="24"/>
                <w:shd w:val="clear" w:color="auto" w:fill="FFFFFF"/>
              </w:rPr>
              <w:t>Учить детей воспринимать образное содержание произведения; закреплять знания о жанровых, композиционных, языковых особенностях русской сказки, продолжать развивать поэтический слух: умение слышать и выделять в тексте выразительные средства; подводить детей к осознанию и пониманию образных выражений.</w:t>
            </w:r>
          </w:p>
        </w:tc>
      </w:tr>
      <w:tr w:rsidR="009F3A8B" w:rsidRPr="00AA3D92" w:rsidTr="005F7CD9">
        <w:trPr>
          <w:trHeight w:val="2866"/>
        </w:trPr>
        <w:tc>
          <w:tcPr>
            <w:tcW w:w="1242" w:type="dxa"/>
            <w:vMerge/>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923423" w:rsidRDefault="00C51B07" w:rsidP="0092342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9F3A8B" w:rsidRPr="00AA3D92" w:rsidRDefault="009F3A8B" w:rsidP="00923423">
            <w:pPr>
              <w:spacing w:after="0"/>
              <w:jc w:val="center"/>
              <w:rPr>
                <w:rFonts w:ascii="Times New Roman" w:hAnsi="Times New Roman" w:cs="Times New Roman"/>
                <w:color w:val="000000" w:themeColor="text1"/>
                <w:sz w:val="24"/>
                <w:szCs w:val="24"/>
              </w:rPr>
            </w:pPr>
            <w:r w:rsidRPr="00923423">
              <w:rPr>
                <w:rFonts w:ascii="Times New Roman" w:hAnsi="Times New Roman" w:cs="Times New Roman"/>
                <w:b/>
                <w:color w:val="000000" w:themeColor="text1"/>
                <w:sz w:val="24"/>
                <w:szCs w:val="24"/>
              </w:rPr>
              <w:t>«Поздняя осень»</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В. Бианки «Купание медвежат».</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sz w:val="24"/>
                <w:szCs w:val="24"/>
                <w:shd w:val="clear" w:color="auto" w:fill="FFFFFF"/>
              </w:rPr>
              <w:t>Обучать связному последовательному пересказу текста с наглядной опорой в виде графических схем, отображающих последовательность событий.</w:t>
            </w: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В. Бианки «Купание медвежат».</w:t>
            </w:r>
          </w:p>
          <w:p w:rsidR="009F3A8B" w:rsidRPr="00AA3D92" w:rsidRDefault="009F3A8B" w:rsidP="00AA3D92">
            <w:pPr>
              <w:spacing w:after="0"/>
              <w:rPr>
                <w:rFonts w:ascii="Times New Roman" w:hAnsi="Times New Roman" w:cs="Times New Roman"/>
                <w:sz w:val="24"/>
                <w:szCs w:val="24"/>
              </w:rPr>
            </w:pPr>
            <w:r w:rsidRPr="00AA3D92">
              <w:rPr>
                <w:rFonts w:ascii="Times New Roman" w:hAnsi="Times New Roman" w:cs="Times New Roman"/>
                <w:sz w:val="24"/>
                <w:szCs w:val="24"/>
              </w:rPr>
              <w:t> Пополнить, расширить словарный запас активизировать знания детей в умении грамотно грамматически строить предложения. Научить детей пересказывать произведение с наводящими вопросами.</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В. Бианки «Купание медвежат».</w:t>
            </w:r>
          </w:p>
          <w:p w:rsidR="009F3A8B" w:rsidRPr="00AA3D92" w:rsidRDefault="009F3A8B" w:rsidP="00AA3D92">
            <w:pPr>
              <w:rPr>
                <w:rFonts w:ascii="Times New Roman" w:hAnsi="Times New Roman" w:cs="Times New Roman"/>
                <w:sz w:val="24"/>
                <w:szCs w:val="24"/>
              </w:rPr>
            </w:pPr>
            <w:r w:rsidRPr="00AA3D92">
              <w:rPr>
                <w:rFonts w:ascii="Times New Roman" w:hAnsi="Times New Roman" w:cs="Times New Roman"/>
                <w:sz w:val="24"/>
                <w:szCs w:val="24"/>
              </w:rPr>
              <w:t>Развивать в детях умение пересказывать произведение не нарушая  последовательности событий.</w:t>
            </w:r>
          </w:p>
        </w:tc>
      </w:tr>
      <w:tr w:rsidR="009F3A8B" w:rsidRPr="00AA3D92" w:rsidTr="00754A5B">
        <w:trPr>
          <w:trHeight w:val="1444"/>
        </w:trPr>
        <w:tc>
          <w:tcPr>
            <w:tcW w:w="1242" w:type="dxa"/>
            <w:vMerge w:val="restart"/>
            <w:tcBorders>
              <w:top w:val="single" w:sz="4" w:space="0" w:color="auto"/>
            </w:tcBorders>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Декабрь</w:t>
            </w: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rPr>
                <w:rFonts w:ascii="Times New Roman" w:hAnsi="Times New Roman" w:cs="Times New Roman"/>
                <w:b/>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lastRenderedPageBreak/>
              <w:t>1-2</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«Здравствуй, гостя зима»</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1.</w:t>
            </w:r>
          </w:p>
          <w:p w:rsidR="009F3A8B" w:rsidRDefault="009F3A8B" w:rsidP="00AA3D92">
            <w:pPr>
              <w:spacing w:after="0"/>
              <w:rPr>
                <w:rFonts w:ascii="Times New Roman" w:hAnsi="Times New Roman" w:cs="Times New Roman"/>
                <w:color w:val="000000" w:themeColor="text1"/>
                <w:sz w:val="24"/>
                <w:szCs w:val="24"/>
              </w:rPr>
            </w:pPr>
          </w:p>
          <w:p w:rsidR="00C51B07" w:rsidRDefault="00C51B07" w:rsidP="00AA3D92">
            <w:pPr>
              <w:spacing w:after="0"/>
              <w:rPr>
                <w:rFonts w:ascii="Times New Roman" w:hAnsi="Times New Roman" w:cs="Times New Roman"/>
                <w:color w:val="000000" w:themeColor="text1"/>
                <w:sz w:val="24"/>
                <w:szCs w:val="24"/>
              </w:rPr>
            </w:pPr>
          </w:p>
          <w:p w:rsidR="00C51B07" w:rsidRPr="00AA3D92" w:rsidRDefault="00C51B07"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2.Н. Калинина «Про снежный колобок».</w:t>
            </w:r>
          </w:p>
          <w:p w:rsidR="009F3A8B" w:rsidRPr="00AA3D92" w:rsidRDefault="009F3A8B" w:rsidP="00AA3D92">
            <w:pPr>
              <w:shd w:val="clear" w:color="auto" w:fill="FFFFFF"/>
              <w:spacing w:after="0"/>
              <w:rPr>
                <w:rFonts w:ascii="Arial" w:eastAsia="Times New Roman" w:hAnsi="Arial" w:cs="Arial"/>
                <w:color w:val="000000"/>
                <w:sz w:val="24"/>
                <w:szCs w:val="24"/>
              </w:rPr>
            </w:pPr>
            <w:r w:rsidRPr="00AA3D92">
              <w:rPr>
                <w:rFonts w:ascii="Times New Roman" w:eastAsia="Times New Roman" w:hAnsi="Times New Roman" w:cs="Times New Roman"/>
                <w:color w:val="000000"/>
                <w:sz w:val="24"/>
                <w:szCs w:val="24"/>
              </w:rPr>
              <w:t xml:space="preserve">Учить эмоционально воспринимать художественное произведение, </w:t>
            </w:r>
            <w:r w:rsidRPr="00AA3D92">
              <w:rPr>
                <w:rFonts w:ascii="Times New Roman" w:eastAsia="Times New Roman" w:hAnsi="Times New Roman" w:cs="Times New Roman"/>
                <w:color w:val="000000"/>
                <w:sz w:val="24"/>
                <w:szCs w:val="24"/>
              </w:rPr>
              <w:lastRenderedPageBreak/>
              <w:t>понимать содержание текста</w:t>
            </w:r>
          </w:p>
          <w:p w:rsidR="009F3A8B" w:rsidRPr="00F07A8F" w:rsidRDefault="009F3A8B" w:rsidP="00F07A8F">
            <w:pPr>
              <w:shd w:val="clear" w:color="auto" w:fill="FFFFFF"/>
              <w:spacing w:after="0"/>
              <w:rPr>
                <w:rFonts w:ascii="Arial" w:eastAsia="Times New Roman" w:hAnsi="Arial" w:cs="Arial"/>
                <w:color w:val="000000"/>
                <w:sz w:val="24"/>
                <w:szCs w:val="24"/>
              </w:rPr>
            </w:pPr>
            <w:r w:rsidRPr="00AA3D92">
              <w:rPr>
                <w:rFonts w:ascii="Times New Roman" w:eastAsia="Times New Roman" w:hAnsi="Times New Roman" w:cs="Times New Roman"/>
                <w:color w:val="000000"/>
                <w:sz w:val="24"/>
                <w:szCs w:val="24"/>
              </w:rPr>
              <w:t>Продолжать учить отвечать на вопросы, развивать связную речь.</w:t>
            </w: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lastRenderedPageBreak/>
              <w:t xml:space="preserve">1.Чтение сказки В. Катаева «Цветик-семицветик». </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Познакомить детей со сказкой В. Катаева «Цветик-семицветик».</w:t>
            </w:r>
          </w:p>
          <w:p w:rsidR="009F3A8B" w:rsidRPr="00AA3D92" w:rsidRDefault="009F3A8B" w:rsidP="00AA3D92">
            <w:pPr>
              <w:spacing w:after="0"/>
              <w:rPr>
                <w:rFonts w:ascii="Times New Roman" w:hAnsi="Times New Roman" w:cs="Times New Roman"/>
                <w:color w:val="000000" w:themeColor="text1"/>
                <w:sz w:val="24"/>
                <w:szCs w:val="24"/>
              </w:rPr>
            </w:pPr>
          </w:p>
          <w:p w:rsidR="00C51B07" w:rsidRDefault="00C51B07" w:rsidP="00AA3D92">
            <w:pPr>
              <w:spacing w:after="0"/>
              <w:rPr>
                <w:rFonts w:ascii="Times New Roman" w:hAnsi="Times New Roman" w:cs="Times New Roman"/>
                <w:color w:val="000000" w:themeColor="text1"/>
                <w:sz w:val="24"/>
                <w:szCs w:val="24"/>
              </w:rPr>
            </w:pPr>
          </w:p>
          <w:p w:rsidR="00C51B07" w:rsidRDefault="00C51B07"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A3D92">
              <w:rPr>
                <w:rFonts w:ascii="Times New Roman" w:hAnsi="Times New Roman" w:cs="Times New Roman"/>
                <w:color w:val="000000" w:themeColor="text1"/>
                <w:sz w:val="24"/>
                <w:szCs w:val="24"/>
              </w:rPr>
              <w:t>Пересказ рассказа Н. Калининой «Про снежный колобок». Учить детей передавать содержание литературного текста связно, последовательно, выразительно, без наводящих вопросов педагога.</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Чтение сказки В. Катаева «Цветик-семицветик». Подвести детей к пониманию нравственного смысла сказки, к моделированной оценке поступков и характера главной героини.</w:t>
            </w: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 xml:space="preserve">2.Придумывание продолжения и завершения рассказа н. Калининой «Про снежный колобок». Учить детей развивать сюжет, начатый воспитателем, без </w:t>
            </w:r>
            <w:r w:rsidRPr="00AA3D92">
              <w:rPr>
                <w:rFonts w:ascii="Times New Roman" w:hAnsi="Times New Roman" w:cs="Times New Roman"/>
                <w:color w:val="000000" w:themeColor="text1"/>
                <w:sz w:val="24"/>
                <w:szCs w:val="24"/>
              </w:rPr>
              <w:lastRenderedPageBreak/>
              <w:t>повторения рассказов других детей.</w:t>
            </w:r>
          </w:p>
        </w:tc>
      </w:tr>
      <w:tr w:rsidR="009F3A8B" w:rsidRPr="00AA3D92" w:rsidTr="005F7CD9">
        <w:tc>
          <w:tcPr>
            <w:tcW w:w="1242" w:type="dxa"/>
            <w:vMerge/>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3</w:t>
            </w:r>
          </w:p>
          <w:p w:rsidR="009F3A8B" w:rsidRPr="00AA3D92" w:rsidRDefault="009F3A8B" w:rsidP="00C51B07">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w:t>
            </w:r>
            <w:r w:rsidR="00C51B07">
              <w:rPr>
                <w:rFonts w:ascii="Times New Roman" w:hAnsi="Times New Roman" w:cs="Times New Roman"/>
                <w:b/>
                <w:color w:val="000000" w:themeColor="text1"/>
                <w:sz w:val="24"/>
                <w:szCs w:val="24"/>
              </w:rPr>
              <w:t>Азбука безопасности</w:t>
            </w:r>
            <w:r w:rsidRPr="00AA3D92">
              <w:rPr>
                <w:rFonts w:ascii="Times New Roman" w:hAnsi="Times New Roman" w:cs="Times New Roman"/>
                <w:b/>
                <w:color w:val="000000" w:themeColor="text1"/>
                <w:sz w:val="24"/>
                <w:szCs w:val="24"/>
              </w:rPr>
              <w:t>»</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К.Ушинский «Слепая лошадь».</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eastAsia="Times New Roman" w:hAnsi="Times New Roman" w:cs="Times New Roman"/>
                <w:color w:val="000000"/>
                <w:sz w:val="24"/>
                <w:szCs w:val="24"/>
              </w:rPr>
              <w:t>Учить детей внимательному прослушиванию литературного произведения.</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eastAsia="Times New Roman" w:hAnsi="Times New Roman" w:cs="Times New Roman"/>
                <w:color w:val="000000"/>
                <w:sz w:val="24"/>
                <w:szCs w:val="24"/>
              </w:rPr>
              <w:t>Формировать навыки анализа художественного произведения с точки зрения его жанра.</w:t>
            </w:r>
          </w:p>
          <w:p w:rsidR="009F3A8B" w:rsidRPr="00AA3D92" w:rsidRDefault="009F3A8B" w:rsidP="00AA3D92">
            <w:pPr>
              <w:spacing w:after="0"/>
              <w:rPr>
                <w:rFonts w:ascii="Times New Roman" w:hAnsi="Times New Roman" w:cs="Times New Roman"/>
                <w:color w:val="000000" w:themeColor="text1"/>
                <w:sz w:val="24"/>
                <w:szCs w:val="24"/>
              </w:rPr>
            </w:pPr>
          </w:p>
        </w:tc>
        <w:tc>
          <w:tcPr>
            <w:tcW w:w="4678" w:type="dxa"/>
          </w:tcPr>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К.Ушинский «Слепая лошадь».</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111111"/>
                <w:sz w:val="24"/>
                <w:szCs w:val="24"/>
                <w:shd w:val="clear" w:color="auto" w:fill="FFFFFF"/>
              </w:rPr>
              <w:t>Способствовать эмоциональному восприятию художественного произведения, подвести к пониманию нравственного смысла, мотивированной оценке поступков и характеров главных героев.</w:t>
            </w:r>
          </w:p>
        </w:tc>
      </w:tr>
      <w:tr w:rsidR="009F3A8B" w:rsidRPr="00AA3D92" w:rsidTr="005F7CD9">
        <w:tc>
          <w:tcPr>
            <w:tcW w:w="1242" w:type="dxa"/>
            <w:vMerge/>
            <w:tcBorders>
              <w:bottom w:val="single" w:sz="4" w:space="0" w:color="auto"/>
            </w:tcBorders>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4-5</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«Новый год спешит к нам в дом»</w:t>
            </w:r>
          </w:p>
        </w:tc>
        <w:tc>
          <w:tcPr>
            <w:tcW w:w="2552" w:type="dxa"/>
          </w:tcPr>
          <w:p w:rsidR="009F3A8B"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1.Учить детей выразительно читать наизусть стихотворения о ёлочке.</w:t>
            </w:r>
          </w:p>
          <w:p w:rsidR="009F3A8B"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1.Слушание стихотворения К. Фофанова «Нарядили ёлку». Развивать творческое воображение детей, помогать логично и содержательно строить высказывания.</w:t>
            </w: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 xml:space="preserve">2.Чтение сказки В. Одоевского «Мороз Иванович». </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Познакомить детей с новым художественным произведением.</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1.Чтение детям стихотворений о Новом годе, Деде Морозе. Приобщение детей к поэтическому складу речи.</w:t>
            </w: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2.Рассказывание сказки В. Одоевского «Мороз Иванович». Учить детей эмоционально воспринимать образное содержание сказки; подвести к пониманию идеи произведения.</w:t>
            </w:r>
          </w:p>
        </w:tc>
      </w:tr>
      <w:tr w:rsidR="009F3A8B" w:rsidRPr="00AA3D92" w:rsidTr="005F7CD9">
        <w:trPr>
          <w:trHeight w:val="1114"/>
        </w:trPr>
        <w:tc>
          <w:tcPr>
            <w:tcW w:w="1242" w:type="dxa"/>
            <w:vMerge w:val="restart"/>
            <w:tcBorders>
              <w:top w:val="single" w:sz="4" w:space="0" w:color="auto"/>
            </w:tcBorders>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Январь</w:t>
            </w: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C51B07"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«Святки»</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Приобщать детей к поэзии. Помогать детям запоминать и выразительно читать стихи.</w:t>
            </w:r>
          </w:p>
        </w:tc>
        <w:tc>
          <w:tcPr>
            <w:tcW w:w="5386" w:type="dxa"/>
          </w:tcPr>
          <w:p w:rsidR="009F3A8B" w:rsidRPr="00AA3D92" w:rsidRDefault="009F3A8B" w:rsidP="00A75DAB">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 xml:space="preserve">Чтение стихотворений о зиме. Познакомить детей со стихотворениями о зиме, </w:t>
            </w:r>
            <w:r w:rsidR="00A75DAB" w:rsidRPr="00A75DAB">
              <w:rPr>
                <w:rFonts w:ascii="Times New Roman" w:hAnsi="Times New Roman" w:cs="Times New Roman"/>
                <w:sz w:val="24"/>
                <w:szCs w:val="24"/>
              </w:rPr>
              <w:t>развивать умение чувствовать напевность языка, понимать языковые выразительные средства, образную речь</w:t>
            </w:r>
            <w:r w:rsidR="00A75DAB">
              <w:rPr>
                <w:rFonts w:ascii="Arial" w:hAnsi="Arial" w:cs="Arial"/>
                <w:color w:val="212529"/>
                <w:sz w:val="19"/>
                <w:szCs w:val="19"/>
                <w:shd w:val="clear" w:color="auto" w:fill="F4F4F4"/>
              </w:rPr>
              <w:t>.</w:t>
            </w:r>
            <w:r w:rsidRPr="00AA3D92">
              <w:rPr>
                <w:rFonts w:ascii="Times New Roman" w:hAnsi="Times New Roman" w:cs="Times New Roman"/>
                <w:color w:val="000000" w:themeColor="text1"/>
                <w:sz w:val="24"/>
                <w:szCs w:val="24"/>
              </w:rPr>
              <w:t xml:space="preserve"> </w:t>
            </w:r>
          </w:p>
        </w:tc>
        <w:tc>
          <w:tcPr>
            <w:tcW w:w="4678" w:type="dxa"/>
          </w:tcPr>
          <w:p w:rsidR="009F3A8B" w:rsidRPr="00AA3D92" w:rsidRDefault="009F3A8B" w:rsidP="00A75DAB">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 xml:space="preserve">Зимняя поэзия. </w:t>
            </w:r>
            <w:r w:rsidR="00A75DAB">
              <w:rPr>
                <w:rFonts w:ascii="Times New Roman" w:hAnsi="Times New Roman" w:cs="Times New Roman"/>
                <w:color w:val="000000" w:themeColor="text1"/>
                <w:sz w:val="24"/>
                <w:szCs w:val="24"/>
              </w:rPr>
              <w:t xml:space="preserve">Продолжать </w:t>
            </w:r>
            <w:r w:rsidRPr="00AA3D92">
              <w:rPr>
                <w:rFonts w:ascii="Times New Roman" w:hAnsi="Times New Roman" w:cs="Times New Roman"/>
                <w:color w:val="000000" w:themeColor="text1"/>
                <w:sz w:val="24"/>
                <w:szCs w:val="24"/>
              </w:rPr>
              <w:t>знакомить детей со стихотворениями о зиме</w:t>
            </w:r>
            <w:r w:rsidRPr="00A75DAB">
              <w:rPr>
                <w:rFonts w:ascii="Times New Roman" w:hAnsi="Times New Roman" w:cs="Times New Roman"/>
                <w:sz w:val="24"/>
                <w:szCs w:val="24"/>
              </w:rPr>
              <w:t xml:space="preserve">; </w:t>
            </w:r>
            <w:r w:rsidR="00A75DAB" w:rsidRPr="00A75DAB">
              <w:rPr>
                <w:rFonts w:ascii="Times New Roman" w:hAnsi="Times New Roman" w:cs="Times New Roman"/>
                <w:sz w:val="24"/>
                <w:szCs w:val="24"/>
              </w:rPr>
              <w:t>учить выразительно читать наизусть стихотворение, самостоятельно подбирать эпитеты, сравнения для образного описания зимней природы</w:t>
            </w:r>
            <w:r w:rsidR="00A75DAB">
              <w:rPr>
                <w:rFonts w:ascii="Times New Roman" w:hAnsi="Times New Roman" w:cs="Times New Roman"/>
                <w:sz w:val="24"/>
                <w:szCs w:val="24"/>
              </w:rPr>
              <w:t>.</w:t>
            </w:r>
          </w:p>
        </w:tc>
      </w:tr>
      <w:tr w:rsidR="009F3A8B" w:rsidRPr="00AA3D92" w:rsidTr="005F7CD9">
        <w:tc>
          <w:tcPr>
            <w:tcW w:w="1242" w:type="dxa"/>
            <w:vMerge/>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Pr="00AA3D92" w:rsidRDefault="00C51B07"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 xml:space="preserve">«Зимние </w:t>
            </w:r>
            <w:r w:rsidRPr="00AA3D92">
              <w:rPr>
                <w:rFonts w:ascii="Times New Roman" w:hAnsi="Times New Roman" w:cs="Times New Roman"/>
                <w:b/>
                <w:color w:val="000000" w:themeColor="text1"/>
                <w:sz w:val="24"/>
                <w:szCs w:val="24"/>
              </w:rPr>
              <w:lastRenderedPageBreak/>
              <w:t>заботы»</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С.Маршак «Двенадцать месяцев».</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111111"/>
                <w:sz w:val="24"/>
                <w:szCs w:val="24"/>
                <w:shd w:val="clear" w:color="auto" w:fill="FFFFFF"/>
              </w:rPr>
              <w:t xml:space="preserve">Поддерживать интерес к чтению детской </w:t>
            </w:r>
            <w:r w:rsidRPr="00AA3D92">
              <w:rPr>
                <w:rFonts w:ascii="Times New Roman" w:hAnsi="Times New Roman" w:cs="Times New Roman"/>
                <w:color w:val="111111"/>
                <w:sz w:val="24"/>
                <w:szCs w:val="24"/>
                <w:shd w:val="clear" w:color="auto" w:fill="FFFFFF"/>
              </w:rPr>
              <w:lastRenderedPageBreak/>
              <w:t>литературы; </w:t>
            </w:r>
            <w:r w:rsidRPr="00AA3D92">
              <w:rPr>
                <w:rStyle w:val="a6"/>
                <w:rFonts w:ascii="Times New Roman" w:hAnsi="Times New Roman" w:cs="Times New Roman"/>
                <w:b w:val="0"/>
                <w:color w:val="111111"/>
                <w:sz w:val="24"/>
                <w:szCs w:val="24"/>
                <w:bdr w:val="none" w:sz="0" w:space="0" w:color="auto" w:frame="1"/>
                <w:shd w:val="clear" w:color="auto" w:fill="FFFFFF"/>
              </w:rPr>
              <w:t>познакомить</w:t>
            </w:r>
            <w:r w:rsidRPr="00AA3D92">
              <w:rPr>
                <w:rFonts w:ascii="Times New Roman" w:hAnsi="Times New Roman" w:cs="Times New Roman"/>
                <w:color w:val="111111"/>
                <w:sz w:val="24"/>
                <w:szCs w:val="24"/>
                <w:shd w:val="clear" w:color="auto" w:fill="FFFFFF"/>
              </w:rPr>
              <w:t> со словацкой сказкой в обработке С. </w:t>
            </w:r>
            <w:r w:rsidRPr="00AA3D92">
              <w:rPr>
                <w:rStyle w:val="a6"/>
                <w:rFonts w:ascii="Times New Roman" w:hAnsi="Times New Roman" w:cs="Times New Roman"/>
                <w:b w:val="0"/>
                <w:color w:val="111111"/>
                <w:sz w:val="24"/>
                <w:szCs w:val="24"/>
                <w:bdr w:val="none" w:sz="0" w:space="0" w:color="auto" w:frame="1"/>
                <w:shd w:val="clear" w:color="auto" w:fill="FFFFFF"/>
              </w:rPr>
              <w:t>Маршака.</w:t>
            </w:r>
          </w:p>
        </w:tc>
        <w:tc>
          <w:tcPr>
            <w:tcW w:w="4678" w:type="dxa"/>
          </w:tcPr>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lastRenderedPageBreak/>
              <w:t>С.Маршак «Двенадцать месяцев».</w:t>
            </w:r>
          </w:p>
          <w:p w:rsidR="009F3A8B" w:rsidRPr="00AA3D92" w:rsidRDefault="009F3A8B" w:rsidP="00AA3D92">
            <w:pPr>
              <w:pStyle w:val="a7"/>
              <w:shd w:val="clear" w:color="auto" w:fill="FFFFFF"/>
              <w:spacing w:before="0" w:beforeAutospacing="0" w:after="0" w:afterAutospacing="0" w:line="276" w:lineRule="auto"/>
              <w:rPr>
                <w:color w:val="000000"/>
              </w:rPr>
            </w:pPr>
            <w:r w:rsidRPr="00AA3D92">
              <w:rPr>
                <w:color w:val="000000"/>
                <w:shd w:val="clear" w:color="auto" w:fill="FFFFFF"/>
              </w:rPr>
              <w:t xml:space="preserve">Уточнить и закрепить знания детей о </w:t>
            </w:r>
            <w:r w:rsidRPr="00AA3D92">
              <w:rPr>
                <w:color w:val="000000"/>
                <w:shd w:val="clear" w:color="auto" w:fill="FFFFFF"/>
              </w:rPr>
              <w:lastRenderedPageBreak/>
              <w:t>временах и месяцах года, используя содержание сказки. Р</w:t>
            </w:r>
            <w:r w:rsidRPr="00AA3D92">
              <w:rPr>
                <w:color w:val="000000"/>
              </w:rPr>
              <w:t>азвивать умение слушать, беседовать по содержанию произведения.Развивать творческое воображение детей, помогать логично и содержательно строить высказывания.</w:t>
            </w:r>
          </w:p>
        </w:tc>
      </w:tr>
      <w:tr w:rsidR="009F3A8B" w:rsidRPr="00AA3D92" w:rsidTr="005F7CD9">
        <w:tc>
          <w:tcPr>
            <w:tcW w:w="1242" w:type="dxa"/>
            <w:vMerge/>
            <w:tcBorders>
              <w:bottom w:val="single" w:sz="4" w:space="0" w:color="auto"/>
            </w:tcBorders>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«Зимующие птицы»</w:t>
            </w:r>
          </w:p>
        </w:tc>
        <w:tc>
          <w:tcPr>
            <w:tcW w:w="2552" w:type="dxa"/>
          </w:tcPr>
          <w:p w:rsidR="00A75DAB" w:rsidRDefault="00A75DA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Э. Шима «Соловей и вороненок».</w:t>
            </w:r>
          </w:p>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Познакомит детей с новым произведением, учить отвечать на вопросы воспитателя.</w:t>
            </w:r>
          </w:p>
        </w:tc>
        <w:tc>
          <w:tcPr>
            <w:tcW w:w="5386" w:type="dxa"/>
          </w:tcPr>
          <w:p w:rsidR="009F3A8B"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Пересказ сказки Э. Шима «Соловей и вороненок». Учить детей пересказывать текст (целиком и по ролям).</w:t>
            </w:r>
          </w:p>
          <w:p w:rsidR="009F3A8B" w:rsidRDefault="009F3A8B" w:rsidP="00AA3D92">
            <w:pPr>
              <w:spacing w:after="0"/>
              <w:rPr>
                <w:rFonts w:ascii="Times New Roman" w:hAnsi="Times New Roman" w:cs="Times New Roman"/>
                <w:color w:val="000000" w:themeColor="text1"/>
                <w:sz w:val="24"/>
                <w:szCs w:val="24"/>
              </w:rPr>
            </w:pPr>
          </w:p>
          <w:p w:rsidR="009F3A8B" w:rsidRDefault="009F3A8B" w:rsidP="0031275A">
            <w:pPr>
              <w:spacing w:after="0"/>
              <w:rPr>
                <w:rFonts w:ascii="Times New Roman" w:hAnsi="Times New Roman" w:cs="Times New Roman"/>
                <w:color w:val="000000" w:themeColor="text1"/>
                <w:sz w:val="24"/>
                <w:szCs w:val="24"/>
              </w:rPr>
            </w:pPr>
          </w:p>
          <w:p w:rsidR="009F3A8B" w:rsidRPr="00AA3D92" w:rsidRDefault="009F3A8B" w:rsidP="00A75DAB">
            <w:pPr>
              <w:spacing w:after="0"/>
              <w:rPr>
                <w:rFonts w:ascii="Times New Roman" w:hAnsi="Times New Roman" w:cs="Times New Roman"/>
                <w:color w:val="000000" w:themeColor="text1"/>
                <w:sz w:val="24"/>
                <w:szCs w:val="24"/>
              </w:rPr>
            </w:pP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Э. Шима «Соловей и вороненок».</w:t>
            </w:r>
          </w:p>
          <w:p w:rsidR="009F3A8B" w:rsidRPr="00AA3D92" w:rsidRDefault="009F3A8B" w:rsidP="00AA3D92">
            <w:pPr>
              <w:pStyle w:val="c4"/>
              <w:shd w:val="clear" w:color="auto" w:fill="FFFFFF"/>
              <w:spacing w:before="0" w:beforeAutospacing="0" w:after="0" w:afterAutospacing="0" w:line="276" w:lineRule="auto"/>
              <w:rPr>
                <w:color w:val="000000"/>
              </w:rPr>
            </w:pPr>
            <w:r w:rsidRPr="00AA3D92">
              <w:rPr>
                <w:rStyle w:val="c3"/>
                <w:color w:val="000000"/>
              </w:rPr>
              <w:t>Учить связному, логичному пересказу от лица героя, в мысленном перенесении на себя его свойств и качеств;</w:t>
            </w:r>
          </w:p>
          <w:p w:rsidR="009F3A8B" w:rsidRDefault="009F3A8B" w:rsidP="00AA3D92">
            <w:pPr>
              <w:pStyle w:val="c4"/>
              <w:shd w:val="clear" w:color="auto" w:fill="FFFFFF"/>
              <w:spacing w:before="0" w:beforeAutospacing="0" w:after="0" w:afterAutospacing="0" w:line="276" w:lineRule="auto"/>
              <w:rPr>
                <w:rStyle w:val="c3"/>
                <w:color w:val="000000"/>
              </w:rPr>
            </w:pPr>
            <w:r w:rsidRPr="00AA3D92">
              <w:rPr>
                <w:rStyle w:val="c3"/>
                <w:color w:val="000000"/>
              </w:rPr>
              <w:t>развивать творческую мыслительную активность, творческое воображение.</w:t>
            </w:r>
          </w:p>
          <w:p w:rsidR="009F3A8B" w:rsidRPr="00AA3D92" w:rsidRDefault="009F3A8B" w:rsidP="0031275A">
            <w:pPr>
              <w:pStyle w:val="c4"/>
              <w:shd w:val="clear" w:color="auto" w:fill="FFFFFF"/>
              <w:spacing w:before="0" w:beforeAutospacing="0" w:after="0" w:afterAutospacing="0" w:line="276" w:lineRule="auto"/>
              <w:rPr>
                <w:color w:val="000000"/>
              </w:rPr>
            </w:pPr>
          </w:p>
        </w:tc>
      </w:tr>
      <w:tr w:rsidR="009F3A8B" w:rsidRPr="00AA3D92" w:rsidTr="005F7CD9">
        <w:tc>
          <w:tcPr>
            <w:tcW w:w="1242" w:type="dxa"/>
            <w:vMerge w:val="restart"/>
            <w:tcBorders>
              <w:top w:val="single" w:sz="4" w:space="0" w:color="auto"/>
            </w:tcBorders>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Февраль</w:t>
            </w: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1</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«Проказы матушки зимы»</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со стихотворением Е. Есенина, активизировать чувственное восприятие художественного слова.</w:t>
            </w: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Помочь детям запомнить и выразительно читать стихотворение С.Есенина «Береза»</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 xml:space="preserve">Заучивание стихотворения С. Есенина «Берёза». Учить детей выразительно читать наизусть стихотворение; интонационно передавать нежность, любование зимней природой. </w:t>
            </w:r>
          </w:p>
        </w:tc>
      </w:tr>
      <w:tr w:rsidR="009F3A8B" w:rsidRPr="00AA3D92" w:rsidTr="005F7CD9">
        <w:tc>
          <w:tcPr>
            <w:tcW w:w="1242" w:type="dxa"/>
            <w:vMerge/>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2</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«Книжкина неделя»</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Литературная викторина «Любимые сказки К. И. Чуковского». Систематизировать знания детей о литературном творчестве К. И. Чуковского.</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Литературная викторина «Любимые сказки К. И. Чуковского». Закрепить и систематизировать знания о литературных произведениях К. И. Чуковского. Учить придумывать сказки и загадки по предложенному началу.</w:t>
            </w:r>
          </w:p>
        </w:tc>
      </w:tr>
      <w:tr w:rsidR="009F3A8B" w:rsidRPr="00AA3D92" w:rsidTr="005F7CD9">
        <w:tc>
          <w:tcPr>
            <w:tcW w:w="1242" w:type="dxa"/>
            <w:vMerge/>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3</w:t>
            </w:r>
          </w:p>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«День защитника Отечества»</w:t>
            </w:r>
          </w:p>
        </w:tc>
        <w:tc>
          <w:tcPr>
            <w:tcW w:w="2552" w:type="dxa"/>
          </w:tcPr>
          <w:p w:rsidR="009F3A8B" w:rsidRPr="00AA3D92" w:rsidRDefault="009F3A8B" w:rsidP="000749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Чтение былины «Илья Муромец и Соловей – разбойник».</w:t>
            </w:r>
          </w:p>
          <w:p w:rsidR="009F3A8B" w:rsidRPr="00AA3D92" w:rsidRDefault="009F3A8B" w:rsidP="000749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 xml:space="preserve">Познакомить детей с </w:t>
            </w:r>
            <w:r w:rsidRPr="00AA3D92">
              <w:rPr>
                <w:rFonts w:ascii="Times New Roman" w:hAnsi="Times New Roman" w:cs="Times New Roman"/>
                <w:color w:val="000000" w:themeColor="text1"/>
                <w:sz w:val="24"/>
                <w:szCs w:val="24"/>
              </w:rPr>
              <w:lastRenderedPageBreak/>
              <w:t>былиной, с её необычным складом речи.</w:t>
            </w:r>
          </w:p>
        </w:tc>
        <w:tc>
          <w:tcPr>
            <w:tcW w:w="5386" w:type="dxa"/>
          </w:tcPr>
          <w:p w:rsidR="009F3A8B" w:rsidRPr="00AA3D92" w:rsidRDefault="009F3A8B" w:rsidP="000749AC">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lastRenderedPageBreak/>
              <w:t>Чтение былины «Илья Муромец и Соловей – разбойник».</w:t>
            </w:r>
          </w:p>
          <w:p w:rsidR="009F3A8B" w:rsidRPr="00AA3D92" w:rsidRDefault="009F3A8B" w:rsidP="000749AC">
            <w:pPr>
              <w:spacing w:after="0"/>
              <w:rPr>
                <w:rFonts w:ascii="Times New Roman" w:hAnsi="Times New Roman" w:cs="Times New Roman"/>
                <w:color w:val="000000" w:themeColor="text1"/>
                <w:sz w:val="24"/>
                <w:szCs w:val="24"/>
              </w:rPr>
            </w:pPr>
            <w:r w:rsidRPr="00AA3D92">
              <w:rPr>
                <w:rFonts w:ascii="Times New Roman" w:eastAsia="Times New Roman" w:hAnsi="Times New Roman" w:cs="Times New Roman"/>
                <w:color w:val="000000"/>
                <w:sz w:val="24"/>
                <w:szCs w:val="24"/>
              </w:rPr>
              <w:t xml:space="preserve">Знакомить детей с жанром устного народного творчества – «былины», их сходством со </w:t>
            </w:r>
            <w:r w:rsidRPr="00AA3D92">
              <w:rPr>
                <w:rFonts w:ascii="Times New Roman" w:eastAsia="Times New Roman" w:hAnsi="Times New Roman" w:cs="Times New Roman"/>
                <w:color w:val="000000"/>
                <w:sz w:val="24"/>
                <w:szCs w:val="24"/>
              </w:rPr>
              <w:lastRenderedPageBreak/>
              <w:t>сказками, с образом былинного богатыря Ильи Муромца.</w:t>
            </w:r>
          </w:p>
        </w:tc>
        <w:tc>
          <w:tcPr>
            <w:tcW w:w="4678" w:type="dxa"/>
          </w:tcPr>
          <w:p w:rsidR="009F3A8B" w:rsidRPr="00AA3D92" w:rsidRDefault="009F3A8B" w:rsidP="000749AC">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lastRenderedPageBreak/>
              <w:t>Чтение былины «Илья Муромец и Соловей – разбойник».</w:t>
            </w:r>
          </w:p>
          <w:p w:rsidR="009F3A8B" w:rsidRPr="00AA3D92" w:rsidRDefault="009F3A8B" w:rsidP="000749AC">
            <w:pPr>
              <w:shd w:val="clear" w:color="auto" w:fill="FFFFFF"/>
              <w:spacing w:after="0"/>
              <w:rPr>
                <w:rFonts w:ascii="Calibri" w:eastAsia="Times New Roman" w:hAnsi="Calibri" w:cs="Calibri"/>
                <w:color w:val="000000"/>
                <w:sz w:val="24"/>
                <w:szCs w:val="24"/>
              </w:rPr>
            </w:pPr>
            <w:r w:rsidRPr="00AA3D92">
              <w:rPr>
                <w:rFonts w:ascii="Times New Roman" w:eastAsia="Times New Roman" w:hAnsi="Times New Roman" w:cs="Times New Roman"/>
                <w:color w:val="000000"/>
                <w:sz w:val="24"/>
                <w:szCs w:val="24"/>
              </w:rPr>
              <w:t xml:space="preserve">Формировать представление о героическом прошлом русского народа </w:t>
            </w:r>
            <w:r w:rsidRPr="00AA3D92">
              <w:rPr>
                <w:rFonts w:ascii="Times New Roman" w:eastAsia="Times New Roman" w:hAnsi="Times New Roman" w:cs="Times New Roman"/>
                <w:color w:val="000000"/>
                <w:sz w:val="24"/>
                <w:szCs w:val="24"/>
              </w:rPr>
              <w:lastRenderedPageBreak/>
              <w:t>Древней Руси, великих русских богатырях;</w:t>
            </w:r>
          </w:p>
          <w:p w:rsidR="009F3A8B" w:rsidRPr="00AA3D92" w:rsidRDefault="009F3A8B" w:rsidP="000749AC">
            <w:pPr>
              <w:spacing w:after="0"/>
              <w:jc w:val="center"/>
              <w:rPr>
                <w:rFonts w:ascii="Times New Roman" w:hAnsi="Times New Roman" w:cs="Times New Roman"/>
                <w:sz w:val="24"/>
                <w:szCs w:val="24"/>
              </w:rPr>
            </w:pPr>
            <w:r w:rsidRPr="00AA3D92">
              <w:rPr>
                <w:rFonts w:ascii="Times New Roman" w:eastAsia="Times New Roman" w:hAnsi="Times New Roman" w:cs="Times New Roman"/>
                <w:color w:val="000000"/>
                <w:sz w:val="24"/>
                <w:szCs w:val="24"/>
              </w:rPr>
              <w:t>Формировать навыки диалогической речи, умение отвечать на вопросы полными распространенными предложениями.</w:t>
            </w:r>
          </w:p>
        </w:tc>
      </w:tr>
      <w:tr w:rsidR="009F3A8B" w:rsidRPr="00AA3D92" w:rsidTr="005F7CD9">
        <w:trPr>
          <w:trHeight w:val="843"/>
        </w:trPr>
        <w:tc>
          <w:tcPr>
            <w:tcW w:w="1242" w:type="dxa"/>
            <w:vMerge/>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4</w:t>
            </w:r>
          </w:p>
          <w:p w:rsidR="009F3A8B" w:rsidRPr="00AA3D92" w:rsidRDefault="00A75DAB" w:rsidP="00A75DAB">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«Масленица»</w:t>
            </w:r>
            <w:r w:rsidRPr="00AA3D92">
              <w:rPr>
                <w:rFonts w:ascii="Times New Roman" w:hAnsi="Times New Roman" w:cs="Times New Roman"/>
                <w:b/>
                <w:color w:val="000000" w:themeColor="text1"/>
                <w:sz w:val="24"/>
                <w:szCs w:val="24"/>
              </w:rPr>
              <w:t xml:space="preserve"> </w:t>
            </w:r>
            <w:r w:rsidR="009F3A8B" w:rsidRPr="00AA3D92">
              <w:rPr>
                <w:rFonts w:ascii="Times New Roman" w:hAnsi="Times New Roman" w:cs="Times New Roman"/>
                <w:b/>
                <w:color w:val="000000" w:themeColor="text1"/>
                <w:sz w:val="24"/>
                <w:szCs w:val="24"/>
              </w:rPr>
              <w:t xml:space="preserve"> </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A75DAB" w:rsidRPr="00AA3D92" w:rsidRDefault="00A75DAB" w:rsidP="00A75DAB">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Сказка В.Даля «Старик-годовик».</w:t>
            </w:r>
          </w:p>
          <w:p w:rsidR="009F3A8B" w:rsidRPr="00AA3D92" w:rsidRDefault="00A75DAB" w:rsidP="00A75DAB">
            <w:pPr>
              <w:shd w:val="clear" w:color="auto" w:fill="FFFFFF"/>
              <w:spacing w:after="0"/>
              <w:rPr>
                <w:rFonts w:ascii="Times New Roman" w:hAnsi="Times New Roman" w:cs="Times New Roman"/>
                <w:color w:val="000000" w:themeColor="text1"/>
                <w:sz w:val="24"/>
                <w:szCs w:val="24"/>
              </w:rPr>
            </w:pPr>
            <w:r w:rsidRPr="00754A5B">
              <w:rPr>
                <w:rFonts w:ascii="Times New Roman" w:hAnsi="Times New Roman" w:cs="Times New Roman"/>
                <w:color w:val="000000" w:themeColor="text1"/>
                <w:sz w:val="24"/>
                <w:szCs w:val="24"/>
              </w:rPr>
              <w:t>Р</w:t>
            </w:r>
            <w:r w:rsidRPr="00AA3D92">
              <w:rPr>
                <w:rStyle w:val="a6"/>
                <w:rFonts w:ascii="Times New Roman" w:hAnsi="Times New Roman" w:cs="Times New Roman"/>
                <w:b w:val="0"/>
                <w:color w:val="111111"/>
                <w:sz w:val="24"/>
                <w:szCs w:val="24"/>
                <w:bdr w:val="none" w:sz="0" w:space="0" w:color="auto" w:frame="1"/>
                <w:shd w:val="clear" w:color="auto" w:fill="FFFFFF"/>
              </w:rPr>
              <w:t>азвивать связную речь детей</w:t>
            </w:r>
            <w:r w:rsidRPr="00AA3D92">
              <w:rPr>
                <w:rFonts w:ascii="Times New Roman" w:hAnsi="Times New Roman" w:cs="Times New Roman"/>
                <w:color w:val="111111"/>
                <w:sz w:val="24"/>
                <w:szCs w:val="24"/>
                <w:shd w:val="clear" w:color="auto" w:fill="FFFFFF"/>
              </w:rPr>
              <w:t>: умение отвечать на вопросы полным ответом, составлять рассказ-описание; продолжать совершенствовать диалогическую и монологическую формы </w:t>
            </w:r>
            <w:r w:rsidRPr="00AA3D92">
              <w:rPr>
                <w:rStyle w:val="a6"/>
                <w:rFonts w:ascii="Times New Roman" w:hAnsi="Times New Roman" w:cs="Times New Roman"/>
                <w:b w:val="0"/>
                <w:color w:val="111111"/>
                <w:sz w:val="24"/>
                <w:szCs w:val="24"/>
                <w:bdr w:val="none" w:sz="0" w:space="0" w:color="auto" w:frame="1"/>
                <w:shd w:val="clear" w:color="auto" w:fill="FFFFFF"/>
              </w:rPr>
              <w:t>речи</w:t>
            </w:r>
            <w:r w:rsidRPr="00AA3D92">
              <w:rPr>
                <w:rStyle w:val="a6"/>
                <w:rFonts w:ascii="Arial" w:hAnsi="Arial" w:cs="Arial"/>
                <w:b w:val="0"/>
                <w:color w:val="111111"/>
                <w:sz w:val="24"/>
                <w:szCs w:val="24"/>
                <w:bdr w:val="none" w:sz="0" w:space="0" w:color="auto" w:frame="1"/>
                <w:shd w:val="clear" w:color="auto" w:fill="FFFFFF"/>
              </w:rPr>
              <w:t>.</w:t>
            </w:r>
          </w:p>
        </w:tc>
        <w:tc>
          <w:tcPr>
            <w:tcW w:w="4678" w:type="dxa"/>
          </w:tcPr>
          <w:p w:rsidR="00A75DAB" w:rsidRPr="00AA3D92" w:rsidRDefault="00A75DAB" w:rsidP="00A75DAB">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Сказка В.Даля «Старик-годовик».</w:t>
            </w:r>
          </w:p>
          <w:p w:rsidR="009F3A8B" w:rsidRPr="00AA3D92" w:rsidRDefault="00A75DAB" w:rsidP="00A75DAB">
            <w:pPr>
              <w:shd w:val="clear" w:color="auto" w:fill="FFFFFF"/>
              <w:spacing w:after="0"/>
              <w:rPr>
                <w:rFonts w:ascii="Calibri" w:eastAsia="Times New Roman" w:hAnsi="Calibri" w:cs="Calibri"/>
                <w:color w:val="000000"/>
                <w:sz w:val="24"/>
                <w:szCs w:val="24"/>
              </w:rPr>
            </w:pPr>
            <w:r w:rsidRPr="00AA3D92">
              <w:rPr>
                <w:rFonts w:ascii="Times New Roman" w:hAnsi="Times New Roman" w:cs="Times New Roman"/>
                <w:color w:val="000000"/>
                <w:sz w:val="24"/>
                <w:szCs w:val="24"/>
                <w:shd w:val="clear" w:color="auto" w:fill="FFFFFF"/>
              </w:rPr>
              <w:t>Продолжить учить понимать жанровые особенности сказки, учить выделять главную мысль сказки, её мораль, использовать образные выражения;</w:t>
            </w:r>
            <w:r w:rsidRPr="00AA3D92">
              <w:rPr>
                <w:rFonts w:ascii="Times New Roman" w:hAnsi="Times New Roman" w:cs="Times New Roman"/>
                <w:b/>
                <w:bCs/>
                <w:color w:val="000000"/>
                <w:sz w:val="24"/>
                <w:szCs w:val="24"/>
              </w:rPr>
              <w:t> </w:t>
            </w:r>
            <w:r w:rsidRPr="00AA3D92">
              <w:rPr>
                <w:rFonts w:ascii="Times New Roman" w:hAnsi="Times New Roman" w:cs="Times New Roman"/>
                <w:color w:val="000000"/>
                <w:sz w:val="24"/>
                <w:szCs w:val="24"/>
                <w:shd w:val="clear" w:color="auto" w:fill="FFFFFF"/>
              </w:rPr>
              <w:t>уточнять знания детей о временах года;</w:t>
            </w:r>
            <w:r w:rsidRPr="00AA3D92">
              <w:rPr>
                <w:rFonts w:ascii="Times New Roman" w:hAnsi="Times New Roman" w:cs="Times New Roman"/>
                <w:color w:val="000000"/>
                <w:sz w:val="24"/>
                <w:szCs w:val="24"/>
              </w:rPr>
              <w:t> </w:t>
            </w:r>
            <w:r w:rsidRPr="00AA3D92">
              <w:rPr>
                <w:rFonts w:ascii="Times New Roman" w:hAnsi="Times New Roman" w:cs="Times New Roman"/>
                <w:color w:val="000000"/>
                <w:sz w:val="24"/>
                <w:szCs w:val="24"/>
                <w:shd w:val="clear" w:color="auto" w:fill="FFFFFF"/>
              </w:rPr>
              <w:t>обогащать и активизировать словарь детей.</w:t>
            </w:r>
          </w:p>
        </w:tc>
      </w:tr>
      <w:tr w:rsidR="009F3A8B" w:rsidRPr="00AA3D92" w:rsidTr="005F7CD9">
        <w:trPr>
          <w:trHeight w:val="1268"/>
        </w:trPr>
        <w:tc>
          <w:tcPr>
            <w:tcW w:w="1242" w:type="dxa"/>
            <w:vMerge w:val="restart"/>
            <w:tcBorders>
              <w:top w:val="single" w:sz="4" w:space="0" w:color="auto"/>
            </w:tcBorders>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Март</w:t>
            </w: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jc w:val="center"/>
              <w:rPr>
                <w:rFonts w:ascii="Times New Roman" w:hAnsi="Times New Roman" w:cs="Times New Roman"/>
                <w:b/>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«Международный женский день»</w:t>
            </w:r>
          </w:p>
        </w:tc>
        <w:tc>
          <w:tcPr>
            <w:tcW w:w="2552" w:type="dxa"/>
          </w:tcPr>
          <w:p w:rsidR="00AB07A2" w:rsidRDefault="00A75DAB" w:rsidP="00AB07A2">
            <w:pPr>
              <w:spacing w:after="0"/>
              <w:rPr>
                <w:rFonts w:ascii="Times New Roman" w:hAnsi="Times New Roman" w:cs="Times New Roman"/>
                <w:bCs/>
                <w:color w:val="000000"/>
                <w:sz w:val="24"/>
                <w:szCs w:val="24"/>
                <w:shd w:val="clear" w:color="auto" w:fill="FFFFFF"/>
              </w:rPr>
            </w:pPr>
            <w:r w:rsidRPr="00AB07A2">
              <w:rPr>
                <w:rFonts w:ascii="Times New Roman" w:hAnsi="Times New Roman" w:cs="Times New Roman"/>
                <w:bCs/>
                <w:color w:val="000000"/>
                <w:sz w:val="24"/>
                <w:szCs w:val="24"/>
                <w:shd w:val="clear" w:color="auto" w:fill="FFFFFF"/>
              </w:rPr>
              <w:t>В. Осеева«Три сына».</w:t>
            </w:r>
          </w:p>
          <w:p w:rsidR="009F3A8B" w:rsidRPr="00AB07A2" w:rsidRDefault="00AB07A2" w:rsidP="00AB07A2">
            <w:pPr>
              <w:spacing w:after="0"/>
              <w:rPr>
                <w:rFonts w:ascii="Times New Roman" w:hAnsi="Times New Roman" w:cs="Times New Roman"/>
                <w:bCs/>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w:t>
            </w:r>
            <w:r w:rsidRPr="00AB07A2">
              <w:rPr>
                <w:rFonts w:ascii="Times New Roman" w:eastAsia="Times New Roman" w:hAnsi="Times New Roman" w:cs="Times New Roman"/>
                <w:color w:val="000000"/>
                <w:sz w:val="24"/>
                <w:szCs w:val="24"/>
                <w:shd w:val="clear" w:color="auto" w:fill="FFFFFF"/>
              </w:rPr>
              <w:t>ознакомить детей с рассказом В. А. Осеевой «Три сына»;</w:t>
            </w:r>
            <w:r w:rsidRPr="00AB07A2">
              <w:rPr>
                <w:rFonts w:ascii="Times New Roman" w:eastAsia="Times New Roman" w:hAnsi="Times New Roman" w:cs="Times New Roman"/>
                <w:color w:val="333333"/>
                <w:sz w:val="24"/>
                <w:szCs w:val="24"/>
              </w:rPr>
              <w:t xml:space="preserve"> </w:t>
            </w:r>
            <w:r w:rsidRPr="00AB07A2">
              <w:rPr>
                <w:rFonts w:ascii="Times New Roman" w:eastAsia="Times New Roman" w:hAnsi="Times New Roman" w:cs="Times New Roman"/>
                <w:color w:val="000000"/>
                <w:sz w:val="24"/>
                <w:szCs w:val="24"/>
                <w:shd w:val="clear" w:color="auto" w:fill="FFFFFF"/>
              </w:rPr>
              <w:t>формировать умение находить главный смысл в рассказе</w:t>
            </w:r>
          </w:p>
        </w:tc>
        <w:tc>
          <w:tcPr>
            <w:tcW w:w="5386" w:type="dxa"/>
          </w:tcPr>
          <w:p w:rsidR="00A75DAB" w:rsidRPr="00AB07A2" w:rsidRDefault="00A75DAB" w:rsidP="00AA3D92">
            <w:pPr>
              <w:rPr>
                <w:rFonts w:ascii="Times New Roman" w:hAnsi="Times New Roman" w:cs="Times New Roman"/>
                <w:bCs/>
                <w:color w:val="000000"/>
                <w:sz w:val="24"/>
                <w:szCs w:val="24"/>
                <w:shd w:val="clear" w:color="auto" w:fill="FFFFFF"/>
              </w:rPr>
            </w:pPr>
            <w:r w:rsidRPr="00AB07A2">
              <w:rPr>
                <w:rFonts w:ascii="Times New Roman" w:hAnsi="Times New Roman" w:cs="Times New Roman"/>
                <w:bCs/>
                <w:color w:val="000000"/>
                <w:sz w:val="24"/>
                <w:szCs w:val="24"/>
                <w:shd w:val="clear" w:color="auto" w:fill="FFFFFF"/>
              </w:rPr>
              <w:t> В. Осеева«Три сына».</w:t>
            </w:r>
          </w:p>
          <w:p w:rsidR="00AB07A2" w:rsidRPr="00AB07A2" w:rsidRDefault="00AB07A2" w:rsidP="00AA3D92">
            <w:pPr>
              <w:rPr>
                <w:rFonts w:ascii="Times New Roman" w:hAnsi="Times New Roman" w:cs="Times New Roman"/>
                <w:bCs/>
                <w:color w:val="000000"/>
                <w:sz w:val="24"/>
                <w:szCs w:val="24"/>
                <w:shd w:val="clear" w:color="auto" w:fill="FFFFFF"/>
              </w:rPr>
            </w:pPr>
            <w:r w:rsidRPr="00AB07A2">
              <w:rPr>
                <w:rFonts w:ascii="Times New Roman" w:hAnsi="Times New Roman" w:cs="Times New Roman"/>
                <w:bCs/>
                <w:color w:val="000000"/>
                <w:sz w:val="24"/>
                <w:szCs w:val="24"/>
                <w:shd w:val="clear" w:color="auto" w:fill="FFFFFF"/>
              </w:rPr>
              <w:t>Учить детей чувствовать и понимать характеры персонажей, воспринимать своеобразие построения сюжета.</w:t>
            </w:r>
          </w:p>
          <w:p w:rsidR="009F3A8B" w:rsidRPr="00AB07A2" w:rsidRDefault="009F3A8B" w:rsidP="00AA3D92">
            <w:pPr>
              <w:rPr>
                <w:rFonts w:ascii="Times New Roman" w:hAnsi="Times New Roman" w:cs="Times New Roman"/>
                <w:sz w:val="24"/>
                <w:szCs w:val="24"/>
              </w:rPr>
            </w:pPr>
          </w:p>
        </w:tc>
        <w:tc>
          <w:tcPr>
            <w:tcW w:w="4678" w:type="dxa"/>
          </w:tcPr>
          <w:p w:rsidR="00A75DAB" w:rsidRPr="00AB07A2" w:rsidRDefault="00A75DAB" w:rsidP="00AA3D92">
            <w:pPr>
              <w:spacing w:after="0"/>
              <w:rPr>
                <w:rFonts w:ascii="Times New Roman" w:hAnsi="Times New Roman" w:cs="Times New Roman"/>
                <w:color w:val="000000" w:themeColor="text1"/>
                <w:sz w:val="24"/>
                <w:szCs w:val="24"/>
              </w:rPr>
            </w:pPr>
            <w:r w:rsidRPr="00AB07A2">
              <w:rPr>
                <w:rStyle w:val="c3"/>
                <w:rFonts w:ascii="Times New Roman" w:hAnsi="Times New Roman" w:cs="Times New Roman"/>
                <w:color w:val="000000"/>
                <w:sz w:val="24"/>
                <w:szCs w:val="24"/>
                <w:shd w:val="clear" w:color="auto" w:fill="FFFFFF"/>
              </w:rPr>
              <w:t>Пересказ рассказа В.Осеевой  </w:t>
            </w:r>
            <w:r w:rsidRPr="00AB07A2">
              <w:rPr>
                <w:rStyle w:val="c3"/>
                <w:rFonts w:ascii="Times New Roman" w:hAnsi="Times New Roman" w:cs="Times New Roman"/>
                <w:i/>
                <w:iCs/>
                <w:color w:val="000000"/>
                <w:sz w:val="24"/>
                <w:szCs w:val="24"/>
                <w:shd w:val="clear" w:color="auto" w:fill="FFFFFF"/>
              </w:rPr>
              <w:t>«Три сына»</w:t>
            </w:r>
            <w:r w:rsidRPr="00AB07A2">
              <w:rPr>
                <w:rStyle w:val="c0"/>
                <w:rFonts w:ascii="Times New Roman" w:hAnsi="Times New Roman" w:cs="Times New Roman"/>
                <w:color w:val="000000"/>
                <w:sz w:val="24"/>
                <w:szCs w:val="24"/>
                <w:shd w:val="clear" w:color="auto" w:fill="FFFFFF"/>
              </w:rPr>
              <w:t>.</w:t>
            </w:r>
          </w:p>
          <w:p w:rsidR="009F3A8B" w:rsidRPr="00AB07A2" w:rsidRDefault="00A75DAB" w:rsidP="00A75DAB">
            <w:pPr>
              <w:spacing w:after="0"/>
              <w:rPr>
                <w:rFonts w:ascii="Times New Roman" w:hAnsi="Times New Roman" w:cs="Times New Roman"/>
                <w:color w:val="000000" w:themeColor="text1"/>
                <w:sz w:val="24"/>
                <w:szCs w:val="24"/>
              </w:rPr>
            </w:pPr>
            <w:r w:rsidRPr="00AB07A2">
              <w:rPr>
                <w:rFonts w:ascii="Times New Roman" w:hAnsi="Times New Roman" w:cs="Times New Roman"/>
                <w:color w:val="000000"/>
                <w:sz w:val="24"/>
                <w:szCs w:val="24"/>
                <w:shd w:val="clear" w:color="auto" w:fill="FFFFFF"/>
              </w:rPr>
              <w:t>Учить детей анализировать произведение.</w:t>
            </w:r>
          </w:p>
        </w:tc>
      </w:tr>
      <w:tr w:rsidR="009F3A8B" w:rsidRPr="00AA3D92" w:rsidTr="005F7CD9">
        <w:trPr>
          <w:trHeight w:val="1268"/>
        </w:trPr>
        <w:tc>
          <w:tcPr>
            <w:tcW w:w="1242" w:type="dxa"/>
            <w:vMerge/>
            <w:tcBorders>
              <w:top w:val="single" w:sz="4" w:space="0" w:color="auto"/>
            </w:tcBorders>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Default="009F3A8B"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9F3A8B" w:rsidRDefault="00A75DA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 xml:space="preserve"> «Транспорт»</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A75DAB" w:rsidRPr="00AA3D92" w:rsidRDefault="00A75DAB" w:rsidP="00A75DAB">
            <w:pPr>
              <w:shd w:val="clear" w:color="auto" w:fill="FFFFFF"/>
              <w:spacing w:after="0"/>
              <w:rPr>
                <w:rFonts w:ascii="Calibri" w:eastAsia="Times New Roman" w:hAnsi="Calibri" w:cs="Calibri"/>
                <w:color w:val="000000"/>
                <w:sz w:val="24"/>
                <w:szCs w:val="24"/>
              </w:rPr>
            </w:pPr>
            <w:r w:rsidRPr="00AA3D92">
              <w:rPr>
                <w:rFonts w:ascii="Times New Roman" w:hAnsi="Times New Roman" w:cs="Times New Roman"/>
                <w:color w:val="000000" w:themeColor="text1"/>
                <w:sz w:val="24"/>
                <w:szCs w:val="24"/>
              </w:rPr>
              <w:t>Пересказ Л. Толстого «Пожарные собаки». Учить детей связно, последовательно рассказывать текст, без наводящих вопросов воспитателя.</w:t>
            </w:r>
          </w:p>
          <w:p w:rsidR="009F3A8B" w:rsidRPr="000749AC" w:rsidRDefault="009F3A8B" w:rsidP="00AA3D92">
            <w:pPr>
              <w:spacing w:after="0"/>
              <w:rPr>
                <w:rFonts w:ascii="Arial" w:hAnsi="Arial" w:cs="Arial"/>
                <w:bCs/>
                <w:color w:val="111111"/>
                <w:sz w:val="24"/>
                <w:szCs w:val="24"/>
                <w:bdr w:val="none" w:sz="0" w:space="0" w:color="auto" w:frame="1"/>
                <w:shd w:val="clear" w:color="auto" w:fill="FFFFFF"/>
              </w:rPr>
            </w:pPr>
          </w:p>
        </w:tc>
        <w:tc>
          <w:tcPr>
            <w:tcW w:w="4678" w:type="dxa"/>
          </w:tcPr>
          <w:p w:rsidR="00A75DAB" w:rsidRPr="00AA3D92" w:rsidRDefault="00A75DAB" w:rsidP="00A75DAB">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Л. Толстой «Пожарные собаки».</w:t>
            </w:r>
          </w:p>
          <w:p w:rsidR="00A75DAB" w:rsidRPr="00AA3D92" w:rsidRDefault="00A75DAB" w:rsidP="00A75DAB">
            <w:pPr>
              <w:spacing w:after="0"/>
              <w:rPr>
                <w:rFonts w:ascii="Times New Roman" w:hAnsi="Times New Roman" w:cs="Times New Roman"/>
                <w:sz w:val="24"/>
                <w:szCs w:val="24"/>
              </w:rPr>
            </w:pPr>
            <w:r w:rsidRPr="00AA3D92">
              <w:rPr>
                <w:rFonts w:ascii="Times New Roman" w:hAnsi="Times New Roman" w:cs="Times New Roman"/>
                <w:sz w:val="24"/>
                <w:szCs w:val="24"/>
              </w:rPr>
              <w:t xml:space="preserve">Учить  связно,  последовательно,  выразительно  пересказывать </w:t>
            </w:r>
          </w:p>
          <w:p w:rsidR="009F3A8B" w:rsidRPr="00AA3D92" w:rsidRDefault="00A75DAB" w:rsidP="00A75DAB">
            <w:pPr>
              <w:spacing w:after="0"/>
              <w:rPr>
                <w:rFonts w:ascii="Times New Roman" w:hAnsi="Times New Roman" w:cs="Times New Roman"/>
                <w:color w:val="000000" w:themeColor="text1"/>
                <w:sz w:val="24"/>
                <w:szCs w:val="24"/>
              </w:rPr>
            </w:pPr>
            <w:r w:rsidRPr="00AA3D92">
              <w:rPr>
                <w:rFonts w:ascii="Times New Roman" w:hAnsi="Times New Roman" w:cs="Times New Roman"/>
                <w:sz w:val="24"/>
                <w:szCs w:val="24"/>
              </w:rPr>
              <w:t>художественный текст без наводящих вопросов; Учить  подбирать  по  смыслу  определения,  слова,  близкие  и противоположные по смыслу.</w:t>
            </w:r>
          </w:p>
        </w:tc>
      </w:tr>
      <w:tr w:rsidR="009F3A8B" w:rsidRPr="00AA3D92" w:rsidTr="005F7CD9">
        <w:trPr>
          <w:trHeight w:val="1032"/>
        </w:trPr>
        <w:tc>
          <w:tcPr>
            <w:tcW w:w="1242" w:type="dxa"/>
            <w:vMerge/>
            <w:tcBorders>
              <w:top w:val="single" w:sz="4" w:space="0" w:color="auto"/>
            </w:tcBorders>
          </w:tcPr>
          <w:p w:rsidR="009F3A8B" w:rsidRPr="00AA3D92" w:rsidRDefault="009F3A8B" w:rsidP="00AA3D92">
            <w:pPr>
              <w:spacing w:after="0"/>
              <w:jc w:val="center"/>
              <w:rPr>
                <w:rFonts w:ascii="Times New Roman" w:hAnsi="Times New Roman" w:cs="Times New Roman"/>
                <w:b/>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3</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«Встреча пернатых друзей».</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Познакомить детей со стихотворением П. Соловьевой «Ночь и день».</w:t>
            </w:r>
          </w:p>
        </w:tc>
        <w:tc>
          <w:tcPr>
            <w:tcW w:w="5386" w:type="dxa"/>
          </w:tcPr>
          <w:p w:rsidR="009F3A8B" w:rsidRDefault="009F3A8B" w:rsidP="00AA3D9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Заучивание стихотворения П. Соловьевой «Ночь и день». </w:t>
            </w:r>
          </w:p>
          <w:p w:rsidR="009F3A8B" w:rsidRPr="00AA3D92" w:rsidRDefault="00AB07A2" w:rsidP="00AA3D9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9F3A8B">
              <w:rPr>
                <w:rFonts w:ascii="Times New Roman" w:hAnsi="Times New Roman" w:cs="Times New Roman"/>
                <w:color w:val="000000" w:themeColor="text1"/>
                <w:sz w:val="24"/>
                <w:szCs w:val="24"/>
              </w:rPr>
              <w:t>овершенствовать навыки заучивания стихотворения с опорой на наглядность.</w:t>
            </w:r>
          </w:p>
        </w:tc>
        <w:tc>
          <w:tcPr>
            <w:tcW w:w="4678" w:type="dxa"/>
          </w:tcPr>
          <w:p w:rsidR="00AB07A2" w:rsidRDefault="00AB07A2" w:rsidP="00AB07A2">
            <w:pPr>
              <w:spacing w:after="0"/>
              <w:rPr>
                <w:color w:val="000000"/>
                <w:sz w:val="26"/>
                <w:szCs w:val="26"/>
                <w:shd w:val="clear" w:color="auto" w:fill="FFFFFF"/>
              </w:rPr>
            </w:pPr>
            <w:r>
              <w:rPr>
                <w:rFonts w:ascii="Times New Roman" w:hAnsi="Times New Roman" w:cs="Times New Roman"/>
                <w:color w:val="000000" w:themeColor="text1"/>
                <w:sz w:val="24"/>
                <w:szCs w:val="24"/>
              </w:rPr>
              <w:t>П. Соловьева</w:t>
            </w:r>
            <w:r w:rsidR="009F3A8B" w:rsidRPr="00AA3D92">
              <w:rPr>
                <w:rFonts w:ascii="Times New Roman" w:hAnsi="Times New Roman" w:cs="Times New Roman"/>
                <w:color w:val="000000" w:themeColor="text1"/>
                <w:sz w:val="24"/>
                <w:szCs w:val="24"/>
              </w:rPr>
              <w:t xml:space="preserve"> «Ночь и день».</w:t>
            </w:r>
            <w:r>
              <w:rPr>
                <w:color w:val="000000"/>
                <w:sz w:val="26"/>
                <w:szCs w:val="26"/>
                <w:shd w:val="clear" w:color="auto" w:fill="FFFFFF"/>
              </w:rPr>
              <w:t xml:space="preserve"> </w:t>
            </w:r>
          </w:p>
          <w:p w:rsidR="009F3A8B" w:rsidRPr="00AB07A2" w:rsidRDefault="00AB07A2" w:rsidP="00AB07A2">
            <w:pPr>
              <w:spacing w:after="0"/>
              <w:rPr>
                <w:rFonts w:ascii="Times New Roman" w:hAnsi="Times New Roman" w:cs="Times New Roman"/>
                <w:color w:val="000000" w:themeColor="text1"/>
                <w:sz w:val="24"/>
                <w:szCs w:val="24"/>
              </w:rPr>
            </w:pPr>
            <w:r w:rsidRPr="00AB07A2">
              <w:rPr>
                <w:rFonts w:ascii="Times New Roman" w:hAnsi="Times New Roman" w:cs="Times New Roman"/>
                <w:color w:val="000000"/>
                <w:sz w:val="24"/>
                <w:szCs w:val="24"/>
                <w:shd w:val="clear" w:color="auto" w:fill="FFFFFF"/>
              </w:rPr>
              <w:t>Учить эмоционально воспринимать образное содержание художественных текстов.</w:t>
            </w:r>
          </w:p>
        </w:tc>
      </w:tr>
      <w:tr w:rsidR="009F3A8B" w:rsidRPr="00AA3D92" w:rsidTr="005F7CD9">
        <w:trPr>
          <w:trHeight w:val="701"/>
        </w:trPr>
        <w:tc>
          <w:tcPr>
            <w:tcW w:w="1242" w:type="dxa"/>
            <w:vMerge/>
          </w:tcPr>
          <w:p w:rsidR="009F3A8B" w:rsidRPr="00AA3D92" w:rsidRDefault="009F3A8B" w:rsidP="00AA3D92">
            <w:pPr>
              <w:spacing w:after="0"/>
              <w:rPr>
                <w:rFonts w:ascii="Times New Roman" w:hAnsi="Times New Roman" w:cs="Times New Roman"/>
                <w:color w:val="000000" w:themeColor="text1"/>
                <w:sz w:val="24"/>
                <w:szCs w:val="24"/>
              </w:rPr>
            </w:pP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«Домашние и дикие животные»</w:t>
            </w:r>
          </w:p>
        </w:tc>
        <w:tc>
          <w:tcPr>
            <w:tcW w:w="2552" w:type="dxa"/>
          </w:tcPr>
          <w:p w:rsidR="009F3A8B" w:rsidRPr="00AA3D92" w:rsidRDefault="009F3A8B" w:rsidP="00CA2A6C">
            <w:pPr>
              <w:spacing w:after="0"/>
              <w:rPr>
                <w:rFonts w:ascii="Times New Roman" w:hAnsi="Times New Roman" w:cs="Times New Roman"/>
                <w:color w:val="000000" w:themeColor="text1"/>
                <w:sz w:val="24"/>
                <w:szCs w:val="24"/>
              </w:rPr>
            </w:pPr>
          </w:p>
          <w:p w:rsidR="009F3A8B" w:rsidRPr="00AA3D92" w:rsidRDefault="009F3A8B" w:rsidP="00AA3D92">
            <w:pPr>
              <w:spacing w:after="0"/>
              <w:rPr>
                <w:rFonts w:ascii="Times New Roman" w:hAnsi="Times New Roman" w:cs="Times New Roman"/>
                <w:color w:val="000000" w:themeColor="text1"/>
                <w:sz w:val="24"/>
                <w:szCs w:val="24"/>
              </w:rPr>
            </w:pP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Помочь детям вспомнить содержание знакомых волшебных сказок, познакомить со сказкой «Сивка-Бурка».</w:t>
            </w:r>
          </w:p>
        </w:tc>
        <w:tc>
          <w:tcPr>
            <w:tcW w:w="4678" w:type="dxa"/>
          </w:tcPr>
          <w:p w:rsidR="009F3A8B" w:rsidRPr="00AA3D92" w:rsidRDefault="009F3A8B" w:rsidP="00AA3D92">
            <w:pPr>
              <w:pStyle w:val="a7"/>
              <w:shd w:val="clear" w:color="auto" w:fill="FFFFFF"/>
              <w:spacing w:before="0" w:beforeAutospacing="0" w:after="0" w:afterAutospacing="0" w:line="276" w:lineRule="auto"/>
              <w:rPr>
                <w:color w:val="111111"/>
              </w:rPr>
            </w:pPr>
            <w:r w:rsidRPr="00AA3D92">
              <w:rPr>
                <w:color w:val="111111"/>
              </w:rPr>
              <w:t>Продолжать знакомить детей с </w:t>
            </w:r>
            <w:r w:rsidRPr="00AA3D92">
              <w:rPr>
                <w:rStyle w:val="a6"/>
                <w:b w:val="0"/>
                <w:color w:val="111111"/>
                <w:bdr w:val="none" w:sz="0" w:space="0" w:color="auto" w:frame="1"/>
              </w:rPr>
              <w:t>русской народной сказкой </w:t>
            </w:r>
            <w:r w:rsidRPr="00AA3D92">
              <w:rPr>
                <w:b/>
                <w:i/>
                <w:iCs/>
                <w:color w:val="111111"/>
                <w:bdr w:val="none" w:sz="0" w:space="0" w:color="auto" w:frame="1"/>
              </w:rPr>
              <w:t>«</w:t>
            </w:r>
            <w:r w:rsidRPr="00AA3D92">
              <w:rPr>
                <w:rStyle w:val="a6"/>
                <w:b w:val="0"/>
                <w:i/>
                <w:iCs/>
                <w:color w:val="111111"/>
                <w:bdr w:val="none" w:sz="0" w:space="0" w:color="auto" w:frame="1"/>
              </w:rPr>
              <w:t>Сивка - Бурка</w:t>
            </w:r>
            <w:r w:rsidRPr="00AA3D92">
              <w:rPr>
                <w:i/>
                <w:iCs/>
                <w:color w:val="111111"/>
                <w:bdr w:val="none" w:sz="0" w:space="0" w:color="auto" w:frame="1"/>
              </w:rPr>
              <w:t>»</w:t>
            </w:r>
            <w:r w:rsidRPr="00AA3D92">
              <w:rPr>
                <w:color w:val="111111"/>
              </w:rPr>
              <w:t>;</w:t>
            </w:r>
          </w:p>
          <w:p w:rsidR="009F3A8B" w:rsidRPr="00AA3D92" w:rsidRDefault="009F3A8B" w:rsidP="00AA3D92">
            <w:pPr>
              <w:pStyle w:val="a7"/>
              <w:shd w:val="clear" w:color="auto" w:fill="FFFFFF"/>
              <w:spacing w:before="0" w:beforeAutospacing="0" w:after="0" w:afterAutospacing="0" w:line="276" w:lineRule="auto"/>
              <w:rPr>
                <w:color w:val="111111"/>
              </w:rPr>
            </w:pPr>
            <w:r w:rsidRPr="00AA3D92">
              <w:rPr>
                <w:color w:val="111111"/>
              </w:rPr>
              <w:t xml:space="preserve"> учить давать оценку поступкам героев;</w:t>
            </w:r>
          </w:p>
          <w:p w:rsidR="009F3A8B" w:rsidRPr="00AB07A2" w:rsidRDefault="009F3A8B" w:rsidP="00AB07A2">
            <w:pPr>
              <w:pStyle w:val="a7"/>
              <w:shd w:val="clear" w:color="auto" w:fill="FFFFFF"/>
              <w:spacing w:before="0" w:beforeAutospacing="0" w:after="0" w:afterAutospacing="0" w:line="276" w:lineRule="auto"/>
              <w:rPr>
                <w:color w:val="111111"/>
              </w:rPr>
            </w:pPr>
            <w:r w:rsidRPr="00AA3D92">
              <w:rPr>
                <w:color w:val="111111"/>
              </w:rPr>
              <w:t xml:space="preserve"> вспомнить структурные элементы </w:t>
            </w:r>
            <w:r w:rsidRPr="00AA3D92">
              <w:rPr>
                <w:rStyle w:val="a6"/>
                <w:b w:val="0"/>
                <w:color w:val="111111"/>
                <w:bdr w:val="none" w:sz="0" w:space="0" w:color="auto" w:frame="1"/>
              </w:rPr>
              <w:t>сказки</w:t>
            </w:r>
            <w:r w:rsidRPr="00AA3D92">
              <w:rPr>
                <w:rStyle w:val="a6"/>
                <w:color w:val="111111"/>
                <w:bdr w:val="none" w:sz="0" w:space="0" w:color="auto" w:frame="1"/>
              </w:rPr>
              <w:t> </w:t>
            </w:r>
            <w:r w:rsidRPr="00AA3D92">
              <w:rPr>
                <w:i/>
                <w:iCs/>
                <w:color w:val="111111"/>
                <w:bdr w:val="none" w:sz="0" w:space="0" w:color="auto" w:frame="1"/>
              </w:rPr>
              <w:t>(зачин)</w:t>
            </w:r>
            <w:r w:rsidR="00AB07A2">
              <w:rPr>
                <w:color w:val="111111"/>
              </w:rPr>
              <w:t>.</w:t>
            </w:r>
          </w:p>
        </w:tc>
      </w:tr>
      <w:tr w:rsidR="009F3A8B" w:rsidRPr="00AA3D92" w:rsidTr="005F7CD9">
        <w:tc>
          <w:tcPr>
            <w:tcW w:w="1242" w:type="dxa"/>
            <w:vMerge w:val="restart"/>
            <w:tcBorders>
              <w:top w:val="single" w:sz="4" w:space="0" w:color="auto"/>
            </w:tcBorders>
          </w:tcPr>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Апрель</w:t>
            </w:r>
          </w:p>
        </w:tc>
        <w:tc>
          <w:tcPr>
            <w:tcW w:w="1701" w:type="dxa"/>
          </w:tcPr>
          <w:p w:rsidR="009F3A8B" w:rsidRPr="00AA3D92" w:rsidRDefault="009F3A8B" w:rsidP="00AA3D92">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1</w:t>
            </w:r>
          </w:p>
          <w:p w:rsidR="009F3A8B" w:rsidRPr="00AA3D92" w:rsidRDefault="009F3A8B"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«В мире профессий»</w:t>
            </w:r>
          </w:p>
        </w:tc>
        <w:tc>
          <w:tcPr>
            <w:tcW w:w="2552"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Учить детей понимать содержание и значение пословицы, связывать её значение с содержанием короткого рассказа.</w:t>
            </w:r>
          </w:p>
        </w:tc>
        <w:tc>
          <w:tcPr>
            <w:tcW w:w="5386"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Развивать у детей умение воспринимать идею, образное содержание произведений разных жанров; учить составлять рассказы по пословицам с использованием образных выражений.</w:t>
            </w:r>
          </w:p>
        </w:tc>
        <w:tc>
          <w:tcPr>
            <w:tcW w:w="4678" w:type="dxa"/>
          </w:tcPr>
          <w:p w:rsidR="009F3A8B" w:rsidRPr="00AA3D92" w:rsidRDefault="009F3A8B" w:rsidP="00AA3D92">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Развивать умение составлять рассказы, сказки по пословицам, придумывать загадки. Учить понимать переносное значение слов и словосочетаний.</w:t>
            </w:r>
          </w:p>
        </w:tc>
      </w:tr>
      <w:tr w:rsidR="00AB07A2" w:rsidRPr="00AA3D92" w:rsidTr="005F7CD9">
        <w:tc>
          <w:tcPr>
            <w:tcW w:w="1242" w:type="dxa"/>
            <w:vMerge/>
            <w:tcBorders>
              <w:top w:val="single" w:sz="4" w:space="0" w:color="auto"/>
            </w:tcBorders>
          </w:tcPr>
          <w:p w:rsidR="00AB07A2" w:rsidRPr="00AA3D92" w:rsidRDefault="00AB07A2" w:rsidP="00AA3D92">
            <w:pPr>
              <w:spacing w:after="0"/>
              <w:jc w:val="center"/>
              <w:rPr>
                <w:rFonts w:ascii="Times New Roman" w:hAnsi="Times New Roman" w:cs="Times New Roman"/>
                <w:b/>
                <w:color w:val="000000" w:themeColor="text1"/>
                <w:sz w:val="24"/>
                <w:szCs w:val="24"/>
              </w:rPr>
            </w:pPr>
          </w:p>
        </w:tc>
        <w:tc>
          <w:tcPr>
            <w:tcW w:w="1701" w:type="dxa"/>
          </w:tcPr>
          <w:p w:rsidR="00AB07A2" w:rsidRDefault="00AB07A2"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AB07A2" w:rsidRPr="00AA3D92" w:rsidRDefault="00AB07A2"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«День космонавтики»</w:t>
            </w:r>
          </w:p>
        </w:tc>
        <w:tc>
          <w:tcPr>
            <w:tcW w:w="2552" w:type="dxa"/>
          </w:tcPr>
          <w:p w:rsidR="00AB07A2" w:rsidRPr="00987147" w:rsidRDefault="00AB07A2" w:rsidP="00987147">
            <w:pPr>
              <w:pStyle w:val="c6"/>
              <w:shd w:val="clear" w:color="auto" w:fill="FFFFFF"/>
              <w:spacing w:before="0" w:beforeAutospacing="0" w:after="0" w:afterAutospacing="0"/>
              <w:rPr>
                <w:color w:val="000000"/>
              </w:rPr>
            </w:pPr>
          </w:p>
        </w:tc>
        <w:tc>
          <w:tcPr>
            <w:tcW w:w="5386" w:type="dxa"/>
          </w:tcPr>
          <w:p w:rsidR="00987147" w:rsidRDefault="00987147" w:rsidP="00987147">
            <w:pPr>
              <w:pStyle w:val="c6"/>
              <w:shd w:val="clear" w:color="auto" w:fill="FFFFFF"/>
              <w:spacing w:before="0" w:beforeAutospacing="0" w:after="0" w:afterAutospacing="0"/>
              <w:rPr>
                <w:bCs/>
                <w:color w:val="000000"/>
                <w:shd w:val="clear" w:color="auto" w:fill="FFFFFF"/>
              </w:rPr>
            </w:pPr>
            <w:r w:rsidRPr="00987147">
              <w:rPr>
                <w:bCs/>
                <w:color w:val="000000"/>
                <w:shd w:val="clear" w:color="auto" w:fill="FFFFFF"/>
              </w:rPr>
              <w:t xml:space="preserve">Нанайская народная сказка «Айога». </w:t>
            </w:r>
          </w:p>
          <w:p w:rsidR="00AB07A2" w:rsidRPr="00987147" w:rsidRDefault="00987147" w:rsidP="00987147">
            <w:pPr>
              <w:pStyle w:val="c6"/>
              <w:shd w:val="clear" w:color="auto" w:fill="FFFFFF"/>
              <w:spacing w:before="0" w:beforeAutospacing="0" w:after="0" w:afterAutospacing="0"/>
              <w:rPr>
                <w:color w:val="000000"/>
              </w:rPr>
            </w:pPr>
            <w:r>
              <w:rPr>
                <w:rStyle w:val="c3"/>
                <w:color w:val="000000"/>
              </w:rPr>
              <w:t>У</w:t>
            </w:r>
            <w:r w:rsidRPr="00987147">
              <w:rPr>
                <w:rStyle w:val="c3"/>
                <w:color w:val="000000"/>
              </w:rPr>
              <w:t>чить понимать и оценивать характер главного героя сказки</w:t>
            </w:r>
            <w:r>
              <w:rPr>
                <w:rStyle w:val="c3"/>
                <w:color w:val="000000"/>
              </w:rPr>
              <w:t>.</w:t>
            </w:r>
          </w:p>
        </w:tc>
        <w:tc>
          <w:tcPr>
            <w:tcW w:w="4678" w:type="dxa"/>
          </w:tcPr>
          <w:p w:rsidR="00987147" w:rsidRPr="00987147" w:rsidRDefault="00987147" w:rsidP="00987147">
            <w:pPr>
              <w:pStyle w:val="c6"/>
              <w:shd w:val="clear" w:color="auto" w:fill="FFFFFF"/>
              <w:spacing w:before="0" w:beforeAutospacing="0" w:after="0" w:afterAutospacing="0"/>
              <w:rPr>
                <w:color w:val="000000"/>
              </w:rPr>
            </w:pPr>
            <w:r w:rsidRPr="00987147">
              <w:rPr>
                <w:bCs/>
                <w:color w:val="000000"/>
                <w:shd w:val="clear" w:color="auto" w:fill="FFFFFF"/>
              </w:rPr>
              <w:t xml:space="preserve">Нанайская народная сказка «Айога». </w:t>
            </w:r>
          </w:p>
          <w:p w:rsidR="00987147" w:rsidRPr="00987147" w:rsidRDefault="00987147" w:rsidP="00987147">
            <w:pPr>
              <w:pStyle w:val="c6"/>
              <w:shd w:val="clear" w:color="auto" w:fill="FFFFFF"/>
              <w:spacing w:before="0" w:beforeAutospacing="0" w:after="0" w:afterAutospacing="0"/>
              <w:rPr>
                <w:color w:val="000000"/>
              </w:rPr>
            </w:pPr>
            <w:r>
              <w:rPr>
                <w:rStyle w:val="c3"/>
                <w:color w:val="000000"/>
              </w:rPr>
              <w:t>У</w:t>
            </w:r>
            <w:r w:rsidRPr="00987147">
              <w:rPr>
                <w:rStyle w:val="c3"/>
                <w:color w:val="000000"/>
              </w:rPr>
              <w:t>чить понимать и оценивать характер главного героя сказки;</w:t>
            </w:r>
          </w:p>
          <w:p w:rsidR="00AB07A2" w:rsidRPr="00987147" w:rsidRDefault="00987147" w:rsidP="00987147">
            <w:pPr>
              <w:pStyle w:val="c6"/>
              <w:shd w:val="clear" w:color="auto" w:fill="FFFFFF"/>
              <w:spacing w:before="0" w:beforeAutospacing="0" w:after="0" w:afterAutospacing="0"/>
              <w:rPr>
                <w:color w:val="000000"/>
              </w:rPr>
            </w:pPr>
            <w:r w:rsidRPr="00987147">
              <w:rPr>
                <w:rStyle w:val="c3"/>
                <w:color w:val="000000"/>
              </w:rPr>
              <w:t>закреплять знания о жанровых особенностях литературных произведений</w:t>
            </w:r>
            <w:r>
              <w:rPr>
                <w:rStyle w:val="c3"/>
                <w:color w:val="000000"/>
              </w:rPr>
              <w:t>.</w:t>
            </w:r>
          </w:p>
        </w:tc>
      </w:tr>
      <w:tr w:rsidR="00987147" w:rsidRPr="00AA3D92" w:rsidTr="005F7CD9">
        <w:tc>
          <w:tcPr>
            <w:tcW w:w="1242" w:type="dxa"/>
            <w:vMerge/>
            <w:tcBorders>
              <w:top w:val="single" w:sz="4" w:space="0" w:color="auto"/>
            </w:tcBorders>
          </w:tcPr>
          <w:p w:rsidR="00987147" w:rsidRPr="00AA3D92" w:rsidRDefault="00987147" w:rsidP="00AA3D92">
            <w:pPr>
              <w:spacing w:after="0"/>
              <w:jc w:val="center"/>
              <w:rPr>
                <w:rFonts w:ascii="Times New Roman" w:hAnsi="Times New Roman" w:cs="Times New Roman"/>
                <w:b/>
                <w:color w:val="000000" w:themeColor="text1"/>
                <w:sz w:val="24"/>
                <w:szCs w:val="24"/>
              </w:rPr>
            </w:pPr>
          </w:p>
        </w:tc>
        <w:tc>
          <w:tcPr>
            <w:tcW w:w="1701" w:type="dxa"/>
          </w:tcPr>
          <w:p w:rsidR="00987147" w:rsidRDefault="00987147"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987147" w:rsidRDefault="00987147"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«Пасха</w:t>
            </w:r>
          </w:p>
        </w:tc>
        <w:tc>
          <w:tcPr>
            <w:tcW w:w="2552" w:type="dxa"/>
          </w:tcPr>
          <w:p w:rsidR="00987147" w:rsidRPr="0043470B" w:rsidRDefault="00987147" w:rsidP="00E472AC">
            <w:pPr>
              <w:rPr>
                <w:rFonts w:ascii="Times New Roman" w:eastAsia="Times New Roman" w:hAnsi="Times New Roman" w:cs="Times New Roman"/>
                <w:sz w:val="24"/>
                <w:szCs w:val="24"/>
              </w:rPr>
            </w:pPr>
            <w:r w:rsidRPr="0043470B">
              <w:rPr>
                <w:rFonts w:ascii="Times New Roman" w:eastAsia="Times New Roman" w:hAnsi="Times New Roman" w:cs="Times New Roman"/>
                <w:sz w:val="24"/>
                <w:szCs w:val="24"/>
              </w:rPr>
              <w:t>Учить детей понимать содержание и значение пословицы, связывать её значение с содержанием короткого рассказа.</w:t>
            </w:r>
          </w:p>
        </w:tc>
        <w:tc>
          <w:tcPr>
            <w:tcW w:w="5386" w:type="dxa"/>
          </w:tcPr>
          <w:p w:rsidR="00987147" w:rsidRPr="0043470B" w:rsidRDefault="00987147" w:rsidP="00E472AC">
            <w:pPr>
              <w:spacing w:after="0"/>
              <w:rPr>
                <w:rFonts w:ascii="Times New Roman" w:eastAsia="Times New Roman" w:hAnsi="Times New Roman" w:cs="Times New Roman"/>
                <w:sz w:val="24"/>
                <w:szCs w:val="24"/>
              </w:rPr>
            </w:pPr>
            <w:r w:rsidRPr="0043470B">
              <w:rPr>
                <w:rFonts w:ascii="Times New Roman" w:eastAsia="Times New Roman" w:hAnsi="Times New Roman" w:cs="Times New Roman"/>
                <w:sz w:val="24"/>
                <w:szCs w:val="24"/>
              </w:rPr>
              <w:t>Развивать у детей умение воспринимать идею, образное содержание произведений разных жанров; учить составлять рассказы по пословицам с использованием образных выражений.</w:t>
            </w:r>
          </w:p>
        </w:tc>
        <w:tc>
          <w:tcPr>
            <w:tcW w:w="4678" w:type="dxa"/>
          </w:tcPr>
          <w:p w:rsidR="00987147" w:rsidRPr="0043470B" w:rsidRDefault="00987147" w:rsidP="00E472AC">
            <w:pPr>
              <w:rPr>
                <w:rFonts w:ascii="Times New Roman" w:eastAsia="Times New Roman" w:hAnsi="Times New Roman" w:cs="Times New Roman"/>
                <w:sz w:val="24"/>
                <w:szCs w:val="24"/>
              </w:rPr>
            </w:pPr>
            <w:r w:rsidRPr="0043470B">
              <w:rPr>
                <w:rFonts w:ascii="Times New Roman" w:eastAsia="Times New Roman" w:hAnsi="Times New Roman" w:cs="Times New Roman"/>
                <w:sz w:val="24"/>
                <w:szCs w:val="24"/>
              </w:rPr>
              <w:t>Развивать умение составлять рассказы, сказки по пословицам, придумывать загадки. Учить понимать переносное значение слов и словосочетаний.</w:t>
            </w:r>
          </w:p>
        </w:tc>
      </w:tr>
      <w:tr w:rsidR="00987147" w:rsidRPr="00AA3D92" w:rsidTr="005F7CD9">
        <w:trPr>
          <w:trHeight w:val="77"/>
        </w:trPr>
        <w:tc>
          <w:tcPr>
            <w:tcW w:w="1242" w:type="dxa"/>
            <w:vMerge/>
          </w:tcPr>
          <w:p w:rsidR="00987147" w:rsidRPr="00AA3D92" w:rsidRDefault="00987147" w:rsidP="00AA3D92">
            <w:pPr>
              <w:spacing w:after="0"/>
              <w:jc w:val="center"/>
              <w:rPr>
                <w:rFonts w:ascii="Times New Roman" w:hAnsi="Times New Roman" w:cs="Times New Roman"/>
                <w:b/>
                <w:color w:val="000000" w:themeColor="text1"/>
                <w:sz w:val="24"/>
                <w:szCs w:val="24"/>
              </w:rPr>
            </w:pPr>
          </w:p>
        </w:tc>
        <w:tc>
          <w:tcPr>
            <w:tcW w:w="1701" w:type="dxa"/>
          </w:tcPr>
          <w:p w:rsidR="00987147" w:rsidRPr="00AA3D92" w:rsidRDefault="00987147" w:rsidP="00AA3D92">
            <w:pPr>
              <w:spacing w:after="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Pr="00AA3D92">
              <w:rPr>
                <w:rFonts w:ascii="Times New Roman" w:hAnsi="Times New Roman" w:cs="Times New Roman"/>
                <w:b/>
                <w:color w:val="000000" w:themeColor="text1"/>
                <w:sz w:val="24"/>
                <w:szCs w:val="24"/>
              </w:rPr>
              <w:t xml:space="preserve"> «Весна идет»</w:t>
            </w:r>
          </w:p>
        </w:tc>
        <w:tc>
          <w:tcPr>
            <w:tcW w:w="2552" w:type="dxa"/>
          </w:tcPr>
          <w:p w:rsidR="00987147" w:rsidRDefault="00987147" w:rsidP="0043470B">
            <w:pPr>
              <w:spacing w:after="0"/>
              <w:rPr>
                <w:rFonts w:ascii="Times New Roman" w:hAnsi="Times New Roman" w:cs="Times New Roman"/>
                <w:color w:val="000000" w:themeColor="text1"/>
                <w:sz w:val="24"/>
                <w:szCs w:val="24"/>
              </w:rPr>
            </w:pPr>
          </w:p>
          <w:p w:rsidR="00987147" w:rsidRDefault="00987147" w:rsidP="0043470B">
            <w:pPr>
              <w:spacing w:after="0"/>
              <w:rPr>
                <w:rFonts w:ascii="Times New Roman" w:hAnsi="Times New Roman" w:cs="Times New Roman"/>
                <w:color w:val="000000" w:themeColor="text1"/>
                <w:sz w:val="24"/>
                <w:szCs w:val="24"/>
              </w:rPr>
            </w:pPr>
          </w:p>
          <w:p w:rsidR="00987147" w:rsidRPr="00AA3D92" w:rsidRDefault="00987147" w:rsidP="00987147">
            <w:pPr>
              <w:spacing w:after="0"/>
              <w:rPr>
                <w:rFonts w:ascii="Times New Roman" w:hAnsi="Times New Roman" w:cs="Times New Roman"/>
                <w:color w:val="000000" w:themeColor="text1"/>
                <w:sz w:val="24"/>
                <w:szCs w:val="24"/>
              </w:rPr>
            </w:pPr>
          </w:p>
        </w:tc>
        <w:tc>
          <w:tcPr>
            <w:tcW w:w="5386" w:type="dxa"/>
          </w:tcPr>
          <w:p w:rsidR="00987147" w:rsidRDefault="00987147" w:rsidP="0043470B">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Чтение стихотворений о весне «Весна идёт, весне дорогу!». Чтение детям стихотворений о весне, приобщение их к поэтическому складу речи.</w:t>
            </w:r>
          </w:p>
          <w:p w:rsidR="00987147" w:rsidRPr="00AA3D92" w:rsidRDefault="00987147" w:rsidP="00987147">
            <w:pPr>
              <w:spacing w:after="0"/>
              <w:rPr>
                <w:rFonts w:ascii="Times New Roman" w:hAnsi="Times New Roman" w:cs="Times New Roman"/>
                <w:color w:val="000000" w:themeColor="text1"/>
                <w:sz w:val="24"/>
                <w:szCs w:val="24"/>
              </w:rPr>
            </w:pPr>
          </w:p>
        </w:tc>
        <w:tc>
          <w:tcPr>
            <w:tcW w:w="4678" w:type="dxa"/>
          </w:tcPr>
          <w:p w:rsidR="00987147" w:rsidRPr="00AA3D92" w:rsidRDefault="00987147" w:rsidP="00987147">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 xml:space="preserve">Чтение стихотворений о весне. </w:t>
            </w:r>
            <w:r w:rsidRPr="00987147">
              <w:rPr>
                <w:rFonts w:ascii="Times New Roman" w:hAnsi="Times New Roman" w:cs="Times New Roman"/>
                <w:color w:val="000000"/>
                <w:sz w:val="24"/>
                <w:szCs w:val="24"/>
                <w:shd w:val="clear" w:color="auto" w:fill="FFFFFF"/>
              </w:rPr>
              <w:t>Помочь детям почувствовать удивительную неповторимость стихотворений о весне.</w:t>
            </w:r>
          </w:p>
        </w:tc>
      </w:tr>
      <w:tr w:rsidR="00987147" w:rsidRPr="00AA3D92" w:rsidTr="005F7CD9">
        <w:trPr>
          <w:trHeight w:val="2222"/>
        </w:trPr>
        <w:tc>
          <w:tcPr>
            <w:tcW w:w="1242" w:type="dxa"/>
            <w:vMerge/>
          </w:tcPr>
          <w:p w:rsidR="00987147" w:rsidRPr="00AA3D92" w:rsidRDefault="00987147" w:rsidP="00AA3D92">
            <w:pPr>
              <w:spacing w:after="0"/>
              <w:jc w:val="center"/>
              <w:rPr>
                <w:rFonts w:ascii="Times New Roman" w:hAnsi="Times New Roman" w:cs="Times New Roman"/>
                <w:b/>
                <w:color w:val="000000" w:themeColor="text1"/>
                <w:sz w:val="24"/>
                <w:szCs w:val="24"/>
              </w:rPr>
            </w:pPr>
          </w:p>
        </w:tc>
        <w:tc>
          <w:tcPr>
            <w:tcW w:w="1701" w:type="dxa"/>
          </w:tcPr>
          <w:p w:rsidR="00987147" w:rsidRPr="00AA3D92" w:rsidRDefault="00987147" w:rsidP="00AA3D9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987147" w:rsidRPr="00AA3D92" w:rsidRDefault="00987147" w:rsidP="00AA3D92">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«Радость и труд рядом идут»</w:t>
            </w:r>
          </w:p>
        </w:tc>
        <w:tc>
          <w:tcPr>
            <w:tcW w:w="2552" w:type="dxa"/>
          </w:tcPr>
          <w:p w:rsidR="00987147" w:rsidRPr="00AA3D92" w:rsidRDefault="00987147" w:rsidP="0043470B">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sz w:val="24"/>
                <w:szCs w:val="24"/>
              </w:rPr>
              <w:t>Познакомить</w:t>
            </w:r>
            <w:r w:rsidRPr="00AA3D92">
              <w:rPr>
                <w:rFonts w:ascii="Times New Roman" w:eastAsia="Times New Roman" w:hAnsi="Times New Roman" w:cs="Times New Roman"/>
                <w:color w:val="000000"/>
                <w:sz w:val="24"/>
                <w:szCs w:val="24"/>
              </w:rPr>
              <w:t xml:space="preserve"> с творчеством К.Г.Паустовского</w:t>
            </w:r>
          </w:p>
          <w:p w:rsidR="00987147" w:rsidRPr="00AA3D92" w:rsidRDefault="00987147" w:rsidP="0043470B">
            <w:pPr>
              <w:spacing w:after="0"/>
              <w:rPr>
                <w:rFonts w:ascii="Times New Roman" w:hAnsi="Times New Roman" w:cs="Times New Roman"/>
                <w:color w:val="000000" w:themeColor="text1"/>
                <w:sz w:val="24"/>
                <w:szCs w:val="24"/>
              </w:rPr>
            </w:pPr>
          </w:p>
          <w:p w:rsidR="00987147" w:rsidRPr="00AA3D92" w:rsidRDefault="00987147" w:rsidP="0043470B">
            <w:pPr>
              <w:spacing w:after="0"/>
              <w:rPr>
                <w:rFonts w:ascii="Times New Roman" w:hAnsi="Times New Roman" w:cs="Times New Roman"/>
                <w:color w:val="000000" w:themeColor="text1"/>
                <w:sz w:val="24"/>
                <w:szCs w:val="24"/>
              </w:rPr>
            </w:pPr>
          </w:p>
        </w:tc>
        <w:tc>
          <w:tcPr>
            <w:tcW w:w="5386" w:type="dxa"/>
          </w:tcPr>
          <w:p w:rsidR="00987147" w:rsidRPr="00CA2A6C" w:rsidRDefault="00987147" w:rsidP="0043470B">
            <w:pPr>
              <w:spacing w:after="0"/>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Продолжать </w:t>
            </w:r>
            <w:r w:rsidRPr="00AA3D92">
              <w:rPr>
                <w:rFonts w:ascii="Times New Roman" w:hAnsi="Times New Roman" w:cs="Times New Roman"/>
                <w:color w:val="000000"/>
                <w:sz w:val="24"/>
                <w:szCs w:val="24"/>
              </w:rPr>
              <w:t>знакомить</w:t>
            </w:r>
            <w:r w:rsidRPr="00AA3D92">
              <w:rPr>
                <w:rFonts w:ascii="Times New Roman" w:eastAsia="Times New Roman" w:hAnsi="Times New Roman" w:cs="Times New Roman"/>
                <w:color w:val="000000"/>
                <w:sz w:val="24"/>
                <w:szCs w:val="24"/>
              </w:rPr>
              <w:t xml:space="preserve"> с творчеством К.Г.Паустовского;</w:t>
            </w:r>
          </w:p>
          <w:p w:rsidR="00987147" w:rsidRPr="009F2BF3" w:rsidRDefault="00987147" w:rsidP="0043470B">
            <w:pPr>
              <w:shd w:val="clear" w:color="auto" w:fill="FFFFFF"/>
              <w:spacing w:after="0"/>
              <w:rPr>
                <w:rFonts w:ascii="Times New Roman" w:eastAsia="Times New Roman" w:hAnsi="Times New Roman" w:cs="Times New Roman"/>
                <w:color w:val="000000"/>
                <w:sz w:val="24"/>
                <w:szCs w:val="24"/>
              </w:rPr>
            </w:pPr>
            <w:r w:rsidRPr="00AA3D92">
              <w:rPr>
                <w:rFonts w:ascii="Times New Roman" w:eastAsia="Times New Roman" w:hAnsi="Times New Roman" w:cs="Times New Roman"/>
                <w:color w:val="000000"/>
                <w:sz w:val="24"/>
                <w:szCs w:val="24"/>
              </w:rPr>
              <w:t>Развивать умение анализировать прочитанное.</w:t>
            </w:r>
          </w:p>
          <w:p w:rsidR="00987147" w:rsidRPr="00AA3D92" w:rsidRDefault="00987147" w:rsidP="0043470B">
            <w:pPr>
              <w:shd w:val="clear" w:color="auto" w:fill="FFFFFF"/>
              <w:spacing w:after="0"/>
              <w:jc w:val="both"/>
              <w:rPr>
                <w:rFonts w:ascii="Times New Roman" w:hAnsi="Times New Roman" w:cs="Times New Roman"/>
                <w:color w:val="000000" w:themeColor="text1"/>
                <w:sz w:val="24"/>
                <w:szCs w:val="24"/>
              </w:rPr>
            </w:pPr>
          </w:p>
        </w:tc>
        <w:tc>
          <w:tcPr>
            <w:tcW w:w="4678" w:type="dxa"/>
          </w:tcPr>
          <w:p w:rsidR="00987147" w:rsidRPr="00AA3D92" w:rsidRDefault="00987147" w:rsidP="0043470B">
            <w:pPr>
              <w:shd w:val="clear" w:color="auto" w:fill="FFFFFF"/>
              <w:spacing w:after="0"/>
              <w:rPr>
                <w:rFonts w:ascii="Arial" w:eastAsia="Times New Roman" w:hAnsi="Arial" w:cs="Arial"/>
                <w:color w:val="181818"/>
                <w:sz w:val="24"/>
                <w:szCs w:val="24"/>
              </w:rPr>
            </w:pPr>
            <w:r>
              <w:rPr>
                <w:rFonts w:ascii="Times New Roman" w:eastAsia="Times New Roman" w:hAnsi="Times New Roman" w:cs="Times New Roman"/>
                <w:color w:val="181818"/>
                <w:sz w:val="24"/>
                <w:szCs w:val="24"/>
              </w:rPr>
              <w:t>У</w:t>
            </w:r>
            <w:r w:rsidRPr="00AA3D92">
              <w:rPr>
                <w:rFonts w:ascii="Times New Roman" w:eastAsia="Times New Roman" w:hAnsi="Times New Roman" w:cs="Times New Roman"/>
                <w:color w:val="181818"/>
                <w:sz w:val="24"/>
                <w:szCs w:val="24"/>
              </w:rPr>
              <w:t>чить детей пересказывать рассказ</w:t>
            </w:r>
            <w:r w:rsidRPr="00AA3D92">
              <w:rPr>
                <w:rFonts w:ascii="Times New Roman" w:hAnsi="Times New Roman" w:cs="Times New Roman"/>
                <w:color w:val="000000" w:themeColor="text1"/>
                <w:sz w:val="24"/>
                <w:szCs w:val="24"/>
              </w:rPr>
              <w:t xml:space="preserve"> К. Паустовского «Кот-ворюга»</w:t>
            </w:r>
            <w:r w:rsidRPr="00AA3D92">
              <w:rPr>
                <w:rFonts w:ascii="Times New Roman" w:eastAsia="Times New Roman" w:hAnsi="Times New Roman" w:cs="Times New Roman"/>
                <w:color w:val="181818"/>
                <w:sz w:val="24"/>
                <w:szCs w:val="24"/>
              </w:rPr>
              <w:t>, сохраняя некоторые авторские обороты;</w:t>
            </w:r>
            <w:r w:rsidRPr="009F2BF3">
              <w:rPr>
                <w:rFonts w:ascii="Times New Roman" w:eastAsia="Times New Roman" w:hAnsi="Times New Roman" w:cs="Times New Roman"/>
                <w:color w:val="181818"/>
                <w:sz w:val="24"/>
                <w:szCs w:val="24"/>
              </w:rPr>
              <w:t>учить детей давать полные ответы на вопросы;обогащать словарный запас, развивать связную речь детей, развивать диалогическую речь</w:t>
            </w:r>
            <w:r w:rsidRPr="00AA3D92">
              <w:rPr>
                <w:rFonts w:ascii="Times New Roman" w:eastAsia="Times New Roman" w:hAnsi="Times New Roman" w:cs="Times New Roman"/>
                <w:color w:val="181818"/>
                <w:sz w:val="24"/>
                <w:szCs w:val="24"/>
              </w:rPr>
              <w:t>.</w:t>
            </w:r>
          </w:p>
        </w:tc>
      </w:tr>
      <w:tr w:rsidR="00987147" w:rsidRPr="00AA3D92" w:rsidTr="005F7CD9">
        <w:tc>
          <w:tcPr>
            <w:tcW w:w="1242" w:type="dxa"/>
            <w:vMerge w:val="restart"/>
          </w:tcPr>
          <w:p w:rsidR="00987147" w:rsidRPr="00AA3D92" w:rsidRDefault="00987147" w:rsidP="0064701C">
            <w:pPr>
              <w:spacing w:after="0"/>
              <w:jc w:val="center"/>
              <w:rPr>
                <w:rFonts w:ascii="Times New Roman" w:hAnsi="Times New Roman" w:cs="Times New Roman"/>
                <w:b/>
                <w:color w:val="000000" w:themeColor="text1"/>
                <w:sz w:val="24"/>
                <w:szCs w:val="24"/>
              </w:rPr>
            </w:pPr>
            <w:r w:rsidRPr="00AA3D92">
              <w:rPr>
                <w:rFonts w:ascii="Times New Roman" w:hAnsi="Times New Roman" w:cs="Times New Roman"/>
                <w:b/>
                <w:color w:val="000000" w:themeColor="text1"/>
                <w:sz w:val="24"/>
                <w:szCs w:val="24"/>
              </w:rPr>
              <w:t>Май</w:t>
            </w:r>
          </w:p>
        </w:tc>
        <w:tc>
          <w:tcPr>
            <w:tcW w:w="1701" w:type="dxa"/>
          </w:tcPr>
          <w:p w:rsidR="00987147" w:rsidRDefault="00987147" w:rsidP="0064701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AA3D92">
              <w:rPr>
                <w:rFonts w:ascii="Times New Roman" w:hAnsi="Times New Roman" w:cs="Times New Roman"/>
                <w:b/>
                <w:color w:val="000000" w:themeColor="text1"/>
                <w:sz w:val="24"/>
                <w:szCs w:val="24"/>
              </w:rPr>
              <w:t xml:space="preserve"> </w:t>
            </w:r>
          </w:p>
          <w:p w:rsidR="00987147" w:rsidRPr="00AA3D92" w:rsidRDefault="00987147" w:rsidP="0064701C">
            <w:pPr>
              <w:spacing w:after="0"/>
              <w:jc w:val="center"/>
              <w:rPr>
                <w:rFonts w:ascii="Times New Roman" w:hAnsi="Times New Roman" w:cs="Times New Roman"/>
                <w:color w:val="000000" w:themeColor="text1"/>
                <w:sz w:val="24"/>
                <w:szCs w:val="24"/>
              </w:rPr>
            </w:pPr>
            <w:r w:rsidRPr="00AA3D92">
              <w:rPr>
                <w:rFonts w:ascii="Times New Roman" w:hAnsi="Times New Roman" w:cs="Times New Roman"/>
                <w:b/>
                <w:color w:val="000000" w:themeColor="text1"/>
                <w:sz w:val="24"/>
                <w:szCs w:val="24"/>
              </w:rPr>
              <w:t>«День Победы»</w:t>
            </w:r>
          </w:p>
        </w:tc>
        <w:tc>
          <w:tcPr>
            <w:tcW w:w="2552" w:type="dxa"/>
          </w:tcPr>
          <w:p w:rsidR="00987147" w:rsidRPr="0043470B" w:rsidRDefault="00987147" w:rsidP="0064701C">
            <w:pPr>
              <w:rPr>
                <w:rFonts w:ascii="Times New Roman" w:eastAsia="Times New Roman" w:hAnsi="Times New Roman" w:cs="Times New Roman"/>
                <w:sz w:val="24"/>
                <w:szCs w:val="24"/>
              </w:rPr>
            </w:pPr>
          </w:p>
        </w:tc>
        <w:tc>
          <w:tcPr>
            <w:tcW w:w="5386" w:type="dxa"/>
          </w:tcPr>
          <w:p w:rsidR="00987147" w:rsidRPr="00AA3D92" w:rsidRDefault="00987147" w:rsidP="00E472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Литературный калейдоскоп. Выяснить какие произведения малых фольклорных форм знают дети. Познакомить с рассказом Л.Кассиля «Сестра».</w:t>
            </w:r>
          </w:p>
        </w:tc>
        <w:tc>
          <w:tcPr>
            <w:tcW w:w="4678" w:type="dxa"/>
          </w:tcPr>
          <w:p w:rsidR="00987147" w:rsidRPr="00AA3D92" w:rsidRDefault="00987147" w:rsidP="00E472AC">
            <w:pPr>
              <w:spacing w:after="0"/>
              <w:rPr>
                <w:rFonts w:ascii="Times New Roman" w:hAnsi="Times New Roman" w:cs="Times New Roman"/>
                <w:color w:val="000000" w:themeColor="text1"/>
                <w:sz w:val="24"/>
                <w:szCs w:val="24"/>
              </w:rPr>
            </w:pPr>
            <w:r w:rsidRPr="00AA3D92">
              <w:rPr>
                <w:rFonts w:ascii="Times New Roman" w:hAnsi="Times New Roman" w:cs="Times New Roman"/>
                <w:color w:val="000000" w:themeColor="text1"/>
                <w:sz w:val="24"/>
                <w:szCs w:val="24"/>
              </w:rPr>
              <w:t>Пересказ рассказа Л. Кассиля «Сестра». Учить детей передавать литературный текст, рассказывающий о высоких гражданских чувствах; воспитывать уважение к защитникам родины.</w:t>
            </w:r>
          </w:p>
        </w:tc>
      </w:tr>
      <w:tr w:rsidR="00987147" w:rsidRPr="00AA3D92" w:rsidTr="005F7CD9">
        <w:tc>
          <w:tcPr>
            <w:tcW w:w="1242" w:type="dxa"/>
            <w:vMerge/>
          </w:tcPr>
          <w:p w:rsidR="00987147" w:rsidRPr="00AA3D92" w:rsidRDefault="00987147" w:rsidP="0064701C">
            <w:pPr>
              <w:spacing w:after="0"/>
              <w:rPr>
                <w:rFonts w:ascii="Times New Roman" w:hAnsi="Times New Roman" w:cs="Times New Roman"/>
                <w:b/>
                <w:color w:val="000000" w:themeColor="text1"/>
                <w:sz w:val="24"/>
                <w:szCs w:val="24"/>
              </w:rPr>
            </w:pPr>
          </w:p>
        </w:tc>
        <w:tc>
          <w:tcPr>
            <w:tcW w:w="1701" w:type="dxa"/>
          </w:tcPr>
          <w:p w:rsidR="00987147" w:rsidRDefault="00987147" w:rsidP="0064701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987147" w:rsidRPr="00AA3D92" w:rsidRDefault="00987147" w:rsidP="0064701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«Насекомые»</w:t>
            </w:r>
          </w:p>
          <w:p w:rsidR="00987147" w:rsidRPr="00AA3D92" w:rsidRDefault="00987147" w:rsidP="0064701C">
            <w:pPr>
              <w:spacing w:after="0"/>
              <w:jc w:val="center"/>
              <w:rPr>
                <w:rFonts w:ascii="Times New Roman" w:hAnsi="Times New Roman" w:cs="Times New Roman"/>
                <w:color w:val="000000" w:themeColor="text1"/>
                <w:sz w:val="24"/>
                <w:szCs w:val="24"/>
              </w:rPr>
            </w:pPr>
          </w:p>
        </w:tc>
        <w:tc>
          <w:tcPr>
            <w:tcW w:w="2552" w:type="dxa"/>
          </w:tcPr>
          <w:p w:rsidR="00E472AC" w:rsidRPr="00AD3B10" w:rsidRDefault="00E472AC" w:rsidP="00E472AC">
            <w:pPr>
              <w:shd w:val="clear" w:color="auto" w:fill="FFFFFF"/>
              <w:spacing w:after="0" w:line="240" w:lineRule="auto"/>
              <w:rPr>
                <w:rFonts w:ascii="Calibri" w:eastAsia="Times New Roman" w:hAnsi="Calibri" w:cs="Calibri"/>
                <w:color w:val="000000"/>
              </w:rPr>
            </w:pPr>
            <w:r w:rsidRPr="00AD3B10">
              <w:rPr>
                <w:rFonts w:ascii="Times New Roman" w:eastAsia="Times New Roman" w:hAnsi="Times New Roman" w:cs="Times New Roman"/>
                <w:bCs/>
                <w:color w:val="000000"/>
                <w:sz w:val="24"/>
                <w:szCs w:val="24"/>
              </w:rPr>
              <w:t>К. Ушинский «Пчёлки на разведках».</w:t>
            </w:r>
          </w:p>
          <w:p w:rsidR="00987147" w:rsidRPr="00AA3D92" w:rsidRDefault="00E472AC" w:rsidP="0064701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с творчеством К.Ушинского. Учить отвечать на вопросы воспитателя по произведению.</w:t>
            </w:r>
          </w:p>
        </w:tc>
        <w:tc>
          <w:tcPr>
            <w:tcW w:w="5386" w:type="dxa"/>
          </w:tcPr>
          <w:p w:rsidR="00E472AC" w:rsidRPr="00AD3B10" w:rsidRDefault="00E472AC" w:rsidP="00E472AC">
            <w:pPr>
              <w:shd w:val="clear" w:color="auto" w:fill="FFFFFF"/>
              <w:spacing w:after="0" w:line="240" w:lineRule="auto"/>
              <w:rPr>
                <w:rFonts w:ascii="Times New Roman" w:eastAsia="Times New Roman" w:hAnsi="Times New Roman" w:cs="Times New Roman"/>
                <w:bCs/>
                <w:color w:val="000000"/>
                <w:sz w:val="24"/>
                <w:szCs w:val="24"/>
              </w:rPr>
            </w:pPr>
            <w:r w:rsidRPr="00AD3B10">
              <w:rPr>
                <w:rFonts w:ascii="Times New Roman" w:eastAsia="Times New Roman" w:hAnsi="Times New Roman" w:cs="Times New Roman"/>
                <w:bCs/>
                <w:color w:val="000000"/>
                <w:sz w:val="24"/>
                <w:szCs w:val="24"/>
              </w:rPr>
              <w:t xml:space="preserve">К. Ушинский «Пчёлки на разведках». </w:t>
            </w:r>
          </w:p>
          <w:p w:rsidR="00E472AC" w:rsidRPr="00987147" w:rsidRDefault="00E472AC" w:rsidP="00E472AC">
            <w:pPr>
              <w:shd w:val="clear" w:color="auto" w:fill="FFFFFF"/>
              <w:spacing w:after="0" w:line="240" w:lineRule="auto"/>
              <w:rPr>
                <w:rFonts w:ascii="Times New Roman" w:eastAsia="Times New Roman" w:hAnsi="Times New Roman" w:cs="Times New Roman"/>
                <w:color w:val="000000"/>
                <w:sz w:val="24"/>
                <w:szCs w:val="24"/>
              </w:rPr>
            </w:pPr>
            <w:r w:rsidRPr="00E472AC">
              <w:rPr>
                <w:rFonts w:ascii="Times New Roman" w:eastAsia="Times New Roman" w:hAnsi="Times New Roman" w:cs="Times New Roman"/>
                <w:b/>
                <w:bCs/>
                <w:color w:val="000000"/>
                <w:sz w:val="24"/>
                <w:szCs w:val="24"/>
              </w:rPr>
              <w:t>У</w:t>
            </w:r>
            <w:r w:rsidRPr="00E472AC">
              <w:rPr>
                <w:rFonts w:ascii="Times New Roman" w:hAnsi="Times New Roman" w:cs="Times New Roman"/>
                <w:color w:val="111111"/>
                <w:sz w:val="24"/>
                <w:szCs w:val="24"/>
                <w:shd w:val="clear" w:color="auto" w:fill="FFFFFF"/>
              </w:rPr>
              <w:t>чить детей связно, последовательно и выразительно пересказывать </w:t>
            </w:r>
            <w:r w:rsidRPr="00E472AC">
              <w:rPr>
                <w:rStyle w:val="a6"/>
                <w:rFonts w:ascii="Times New Roman" w:hAnsi="Times New Roman" w:cs="Times New Roman"/>
                <w:b w:val="0"/>
                <w:color w:val="111111"/>
                <w:sz w:val="24"/>
                <w:szCs w:val="24"/>
                <w:bdr w:val="none" w:sz="0" w:space="0" w:color="auto" w:frame="1"/>
                <w:shd w:val="clear" w:color="auto" w:fill="FFFFFF"/>
              </w:rPr>
              <w:t>рассказ</w:t>
            </w:r>
            <w:r w:rsidRPr="00E472AC">
              <w:rPr>
                <w:rFonts w:ascii="Times New Roman" w:hAnsi="Times New Roman" w:cs="Times New Roman"/>
                <w:b/>
                <w:color w:val="111111"/>
                <w:sz w:val="24"/>
                <w:szCs w:val="24"/>
                <w:shd w:val="clear" w:color="auto" w:fill="FFFFFF"/>
              </w:rPr>
              <w:t> </w:t>
            </w:r>
            <w:r w:rsidRPr="00E472AC">
              <w:rPr>
                <w:rFonts w:ascii="Times New Roman" w:hAnsi="Times New Roman" w:cs="Times New Roman"/>
                <w:color w:val="111111"/>
                <w:sz w:val="24"/>
                <w:szCs w:val="24"/>
                <w:shd w:val="clear" w:color="auto" w:fill="FFFFFF"/>
              </w:rPr>
              <w:t>с помощью опорным картинок.</w:t>
            </w:r>
          </w:p>
          <w:p w:rsidR="00987147" w:rsidRPr="00AA3D92" w:rsidRDefault="00987147" w:rsidP="0064701C">
            <w:pPr>
              <w:spacing w:after="0"/>
              <w:rPr>
                <w:rFonts w:ascii="Times New Roman" w:hAnsi="Times New Roman" w:cs="Times New Roman"/>
                <w:color w:val="000000" w:themeColor="text1"/>
                <w:sz w:val="24"/>
                <w:szCs w:val="24"/>
              </w:rPr>
            </w:pPr>
          </w:p>
        </w:tc>
        <w:tc>
          <w:tcPr>
            <w:tcW w:w="4678" w:type="dxa"/>
          </w:tcPr>
          <w:p w:rsidR="00987147" w:rsidRPr="00AD3B10" w:rsidRDefault="00987147" w:rsidP="00987147">
            <w:pPr>
              <w:shd w:val="clear" w:color="auto" w:fill="FFFFFF"/>
              <w:spacing w:after="0" w:line="240" w:lineRule="auto"/>
              <w:rPr>
                <w:rFonts w:ascii="Calibri" w:eastAsia="Times New Roman" w:hAnsi="Calibri" w:cs="Calibri"/>
                <w:color w:val="000000"/>
              </w:rPr>
            </w:pPr>
            <w:r w:rsidRPr="00AD3B10">
              <w:rPr>
                <w:rFonts w:ascii="Times New Roman" w:eastAsia="Times New Roman" w:hAnsi="Times New Roman" w:cs="Times New Roman"/>
                <w:bCs/>
                <w:color w:val="000000"/>
                <w:sz w:val="24"/>
                <w:szCs w:val="24"/>
              </w:rPr>
              <w:t>К. Ушинский «Пчёлки на разведках».</w:t>
            </w:r>
          </w:p>
          <w:p w:rsidR="00987147" w:rsidRPr="00E472AC" w:rsidRDefault="00987147" w:rsidP="00E472AC">
            <w:pPr>
              <w:shd w:val="clear" w:color="auto" w:fill="FFFFFF"/>
              <w:spacing w:after="0" w:line="240" w:lineRule="auto"/>
              <w:rPr>
                <w:rFonts w:ascii="Calibri" w:eastAsia="Times New Roman" w:hAnsi="Calibri" w:cs="Calibri"/>
                <w:color w:val="000000"/>
              </w:rPr>
            </w:pPr>
            <w:r w:rsidRPr="00987147">
              <w:rPr>
                <w:rFonts w:ascii="Times New Roman" w:eastAsia="Times New Roman" w:hAnsi="Times New Roman" w:cs="Times New Roman"/>
                <w:color w:val="000000"/>
                <w:sz w:val="24"/>
                <w:szCs w:val="24"/>
              </w:rPr>
              <w:t xml:space="preserve">Расширить и углубить знания о творчестве К. Ушинского, особенностях его произведений, рассказать и показать о жизни пчёл, пользе, которую они приносят окружающим. </w:t>
            </w:r>
            <w:r w:rsidR="00E472AC">
              <w:rPr>
                <w:rFonts w:ascii="Times New Roman" w:eastAsia="Times New Roman" w:hAnsi="Times New Roman" w:cs="Times New Roman"/>
                <w:color w:val="000000"/>
                <w:sz w:val="24"/>
                <w:szCs w:val="24"/>
              </w:rPr>
              <w:t>Учить самостоятельно пересказывать произведение.</w:t>
            </w:r>
          </w:p>
        </w:tc>
      </w:tr>
    </w:tbl>
    <w:p w:rsidR="009F3A8B" w:rsidRDefault="009F3A8B" w:rsidP="0064701C">
      <w:pPr>
        <w:spacing w:after="0"/>
        <w:rPr>
          <w:rFonts w:ascii="Times New Roman" w:hAnsi="Times New Roman" w:cs="Times New Roman"/>
          <w:sz w:val="18"/>
          <w:szCs w:val="18"/>
        </w:rPr>
      </w:pPr>
    </w:p>
    <w:p w:rsidR="004D5AE4" w:rsidRPr="00E472AC" w:rsidRDefault="004D5AE4" w:rsidP="0064701C">
      <w:pPr>
        <w:spacing w:after="0"/>
        <w:rPr>
          <w:rFonts w:ascii="Times New Roman" w:hAnsi="Times New Roman" w:cs="Times New Roman"/>
        </w:rPr>
      </w:pPr>
      <w:r w:rsidRPr="00E472AC">
        <w:rPr>
          <w:rFonts w:ascii="Times New Roman" w:hAnsi="Times New Roman" w:cs="Times New Roman"/>
        </w:rPr>
        <w:t>Литература</w:t>
      </w:r>
    </w:p>
    <w:p w:rsidR="004D5AE4" w:rsidRPr="00754A5B" w:rsidRDefault="004D5AE4" w:rsidP="00754A5B">
      <w:pPr>
        <w:widowControl w:val="0"/>
        <w:numPr>
          <w:ilvl w:val="0"/>
          <w:numId w:val="23"/>
        </w:numPr>
        <w:suppressAutoHyphens/>
        <w:spacing w:after="0"/>
        <w:rPr>
          <w:rFonts w:ascii="Times New Roman" w:hAnsi="Times New Roman" w:cs="Times New Roman"/>
          <w:sz w:val="24"/>
          <w:szCs w:val="24"/>
        </w:rPr>
      </w:pPr>
      <w:r w:rsidRPr="00754A5B">
        <w:rPr>
          <w:rFonts w:ascii="Times New Roman" w:hAnsi="Times New Roman" w:cs="Times New Roman"/>
          <w:sz w:val="24"/>
          <w:szCs w:val="24"/>
        </w:rPr>
        <w:t>М.А.Васильева,</w:t>
      </w:r>
      <w:r w:rsidR="006D4517">
        <w:rPr>
          <w:rFonts w:ascii="Times New Roman" w:hAnsi="Times New Roman" w:cs="Times New Roman"/>
          <w:sz w:val="24"/>
          <w:szCs w:val="24"/>
        </w:rPr>
        <w:t xml:space="preserve"> </w:t>
      </w:r>
      <w:r w:rsidRPr="00754A5B">
        <w:rPr>
          <w:rFonts w:ascii="Times New Roman" w:hAnsi="Times New Roman" w:cs="Times New Roman"/>
          <w:sz w:val="24"/>
          <w:szCs w:val="24"/>
        </w:rPr>
        <w:t>В.В.Гербова,</w:t>
      </w:r>
      <w:r w:rsidR="006D4517">
        <w:rPr>
          <w:rFonts w:ascii="Times New Roman" w:hAnsi="Times New Roman" w:cs="Times New Roman"/>
          <w:sz w:val="24"/>
          <w:szCs w:val="24"/>
        </w:rPr>
        <w:t xml:space="preserve"> </w:t>
      </w:r>
      <w:r w:rsidRPr="00754A5B">
        <w:rPr>
          <w:rFonts w:ascii="Times New Roman" w:hAnsi="Times New Roman" w:cs="Times New Roman"/>
          <w:sz w:val="24"/>
          <w:szCs w:val="24"/>
        </w:rPr>
        <w:t>Т.С.Комарова</w:t>
      </w:r>
      <w:r w:rsidR="006D4517">
        <w:rPr>
          <w:rFonts w:ascii="Times New Roman" w:hAnsi="Times New Roman" w:cs="Times New Roman"/>
          <w:sz w:val="24"/>
          <w:szCs w:val="24"/>
        </w:rPr>
        <w:t xml:space="preserve"> </w:t>
      </w:r>
      <w:r w:rsidRPr="00754A5B">
        <w:rPr>
          <w:rFonts w:ascii="Times New Roman" w:hAnsi="Times New Roman" w:cs="Times New Roman"/>
          <w:sz w:val="24"/>
          <w:szCs w:val="24"/>
        </w:rPr>
        <w:t>«Комплексное</w:t>
      </w:r>
      <w:r w:rsidR="006D4517">
        <w:rPr>
          <w:rFonts w:ascii="Times New Roman" w:hAnsi="Times New Roman" w:cs="Times New Roman"/>
          <w:sz w:val="24"/>
          <w:szCs w:val="24"/>
        </w:rPr>
        <w:t xml:space="preserve"> </w:t>
      </w:r>
      <w:r w:rsidRPr="00754A5B">
        <w:rPr>
          <w:rFonts w:ascii="Times New Roman" w:hAnsi="Times New Roman" w:cs="Times New Roman"/>
          <w:sz w:val="24"/>
          <w:szCs w:val="24"/>
        </w:rPr>
        <w:t>перспективное</w:t>
      </w:r>
      <w:r w:rsidR="006D4517">
        <w:rPr>
          <w:rFonts w:ascii="Times New Roman" w:hAnsi="Times New Roman" w:cs="Times New Roman"/>
          <w:sz w:val="24"/>
          <w:szCs w:val="24"/>
        </w:rPr>
        <w:t xml:space="preserve"> </w:t>
      </w:r>
      <w:r w:rsidRPr="00754A5B">
        <w:rPr>
          <w:rFonts w:ascii="Times New Roman" w:hAnsi="Times New Roman" w:cs="Times New Roman"/>
          <w:sz w:val="24"/>
          <w:szCs w:val="24"/>
        </w:rPr>
        <w:t>планирование», средняя</w:t>
      </w:r>
      <w:r w:rsidR="006D4517">
        <w:rPr>
          <w:rFonts w:ascii="Times New Roman" w:hAnsi="Times New Roman" w:cs="Times New Roman"/>
          <w:sz w:val="24"/>
          <w:szCs w:val="24"/>
        </w:rPr>
        <w:t xml:space="preserve"> </w:t>
      </w:r>
      <w:r w:rsidRPr="00754A5B">
        <w:rPr>
          <w:rFonts w:ascii="Times New Roman" w:hAnsi="Times New Roman" w:cs="Times New Roman"/>
          <w:sz w:val="24"/>
          <w:szCs w:val="24"/>
        </w:rPr>
        <w:t>группа, старшая группа, подготовительная группа. Мозаика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Синтез.</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Москва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2011.</w:t>
      </w:r>
    </w:p>
    <w:p w:rsidR="004D5AE4" w:rsidRPr="00754A5B" w:rsidRDefault="005F79B4" w:rsidP="00754A5B">
      <w:pPr>
        <w:widowControl w:val="0"/>
        <w:numPr>
          <w:ilvl w:val="0"/>
          <w:numId w:val="23"/>
        </w:numPr>
        <w:suppressAutoHyphens/>
        <w:spacing w:after="0"/>
        <w:rPr>
          <w:rFonts w:ascii="Times New Roman" w:hAnsi="Times New Roman" w:cs="Times New Roman"/>
          <w:sz w:val="24"/>
          <w:szCs w:val="24"/>
        </w:rPr>
      </w:pPr>
      <w:r>
        <w:rPr>
          <w:rFonts w:ascii="Times New Roman" w:hAnsi="Times New Roman" w:cs="Times New Roman"/>
          <w:sz w:val="24"/>
          <w:szCs w:val="24"/>
        </w:rPr>
        <w:t xml:space="preserve">В.В. </w:t>
      </w:r>
      <w:r w:rsidR="004D5AE4" w:rsidRPr="00754A5B">
        <w:rPr>
          <w:rFonts w:ascii="Times New Roman" w:hAnsi="Times New Roman" w:cs="Times New Roman"/>
          <w:sz w:val="24"/>
          <w:szCs w:val="24"/>
        </w:rPr>
        <w:t>Гербова,</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Т.С.Комарова</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«Комплексное</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тематическое</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планирование»</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Волгоград</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издательство</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«Учитель»</w:t>
      </w:r>
      <w:r w:rsidR="005B4821">
        <w:rPr>
          <w:rFonts w:ascii="Times New Roman" w:hAnsi="Times New Roman" w:cs="Times New Roman"/>
          <w:sz w:val="24"/>
          <w:szCs w:val="24"/>
        </w:rPr>
        <w:t xml:space="preserve"> </w:t>
      </w:r>
      <w:r w:rsidR="004D5AE4" w:rsidRPr="00754A5B">
        <w:rPr>
          <w:rFonts w:ascii="Times New Roman" w:hAnsi="Times New Roman" w:cs="Times New Roman"/>
          <w:sz w:val="24"/>
          <w:szCs w:val="24"/>
        </w:rPr>
        <w:t>2010.</w:t>
      </w:r>
    </w:p>
    <w:p w:rsidR="004D5AE4" w:rsidRPr="00754A5B" w:rsidRDefault="004D5AE4" w:rsidP="00754A5B">
      <w:pPr>
        <w:widowControl w:val="0"/>
        <w:numPr>
          <w:ilvl w:val="0"/>
          <w:numId w:val="23"/>
        </w:numPr>
        <w:suppressAutoHyphens/>
        <w:spacing w:after="0"/>
        <w:rPr>
          <w:rFonts w:ascii="Times New Roman" w:hAnsi="Times New Roman" w:cs="Times New Roman"/>
          <w:sz w:val="24"/>
          <w:szCs w:val="24"/>
        </w:rPr>
      </w:pPr>
      <w:r w:rsidRPr="00754A5B">
        <w:rPr>
          <w:rFonts w:ascii="Times New Roman" w:hAnsi="Times New Roman" w:cs="Times New Roman"/>
          <w:sz w:val="24"/>
          <w:szCs w:val="24"/>
        </w:rPr>
        <w:t>О. С. Ушакова, Е. М. Струнина «Развитие речи детей 4-5 лет, 5-6 лет, 6-7 лет» Москва, Издательский центр «Вентана-Граф»,</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2008.</w:t>
      </w:r>
    </w:p>
    <w:p w:rsidR="004D5AE4" w:rsidRPr="00754A5B" w:rsidRDefault="004D5AE4" w:rsidP="00754A5B">
      <w:pPr>
        <w:widowControl w:val="0"/>
        <w:numPr>
          <w:ilvl w:val="0"/>
          <w:numId w:val="23"/>
        </w:numPr>
        <w:suppressAutoHyphens/>
        <w:spacing w:after="0"/>
        <w:rPr>
          <w:rFonts w:ascii="Times New Roman" w:hAnsi="Times New Roman" w:cs="Times New Roman"/>
          <w:sz w:val="24"/>
          <w:szCs w:val="24"/>
        </w:rPr>
      </w:pPr>
      <w:r w:rsidRPr="00754A5B">
        <w:rPr>
          <w:rFonts w:ascii="Times New Roman" w:hAnsi="Times New Roman" w:cs="Times New Roman"/>
          <w:sz w:val="24"/>
          <w:szCs w:val="24"/>
        </w:rPr>
        <w:t>В.В.</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Гербова«Занятия</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по</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развитию</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речи»;</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средняя</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группа, старшая группа, Мозаика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Синтез.</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Москва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2011;.</w:t>
      </w:r>
    </w:p>
    <w:p w:rsidR="004D5AE4" w:rsidRPr="00754A5B" w:rsidRDefault="004D5AE4" w:rsidP="00754A5B">
      <w:pPr>
        <w:widowControl w:val="0"/>
        <w:numPr>
          <w:ilvl w:val="0"/>
          <w:numId w:val="23"/>
        </w:numPr>
        <w:suppressAutoHyphens/>
        <w:spacing w:after="0"/>
        <w:rPr>
          <w:rFonts w:ascii="Times New Roman" w:hAnsi="Times New Roman" w:cs="Times New Roman"/>
          <w:sz w:val="24"/>
          <w:szCs w:val="24"/>
        </w:rPr>
      </w:pPr>
      <w:r w:rsidRPr="00754A5B">
        <w:rPr>
          <w:rFonts w:ascii="Times New Roman" w:hAnsi="Times New Roman" w:cs="Times New Roman"/>
          <w:sz w:val="24"/>
          <w:szCs w:val="24"/>
        </w:rPr>
        <w:t>Н.Е.</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Веракса,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Т.С.Комарова,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М.А.Васильева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«Комплексные</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занятия».</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Старшая</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группа.</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Волгоград:</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Учитель,</w:t>
      </w:r>
      <w:r w:rsidR="005B4821">
        <w:rPr>
          <w:rFonts w:ascii="Times New Roman" w:hAnsi="Times New Roman" w:cs="Times New Roman"/>
          <w:sz w:val="24"/>
          <w:szCs w:val="24"/>
        </w:rPr>
        <w:t xml:space="preserve"> </w:t>
      </w:r>
      <w:r w:rsidRPr="00754A5B">
        <w:rPr>
          <w:rFonts w:ascii="Times New Roman" w:hAnsi="Times New Roman" w:cs="Times New Roman"/>
          <w:sz w:val="24"/>
          <w:szCs w:val="24"/>
        </w:rPr>
        <w:t>2012.</w:t>
      </w:r>
    </w:p>
    <w:p w:rsidR="004D5AE4" w:rsidRPr="00754A5B" w:rsidRDefault="004D5AE4" w:rsidP="00754A5B">
      <w:pPr>
        <w:widowControl w:val="0"/>
        <w:numPr>
          <w:ilvl w:val="0"/>
          <w:numId w:val="23"/>
        </w:numPr>
        <w:suppressAutoHyphens/>
        <w:spacing w:after="0"/>
        <w:rPr>
          <w:rFonts w:ascii="Times New Roman" w:hAnsi="Times New Roman" w:cs="Times New Roman"/>
          <w:sz w:val="24"/>
          <w:szCs w:val="24"/>
        </w:rPr>
      </w:pPr>
      <w:r w:rsidRPr="00754A5B">
        <w:rPr>
          <w:rFonts w:ascii="Times New Roman" w:hAnsi="Times New Roman" w:cs="Times New Roman"/>
          <w:sz w:val="24"/>
          <w:szCs w:val="24"/>
        </w:rPr>
        <w:t>В. В. Гербова. «Занятия по развитию речи в подготовительной к школе группе детского сада». Мозаика-Синтез. Москва, 2012г.</w:t>
      </w:r>
    </w:p>
    <w:p w:rsidR="005B4821" w:rsidRPr="00E472AC" w:rsidRDefault="004D5AE4" w:rsidP="0064701C">
      <w:pPr>
        <w:widowControl w:val="0"/>
        <w:numPr>
          <w:ilvl w:val="0"/>
          <w:numId w:val="23"/>
        </w:numPr>
        <w:suppressAutoHyphens/>
        <w:spacing w:after="0"/>
        <w:rPr>
          <w:rFonts w:ascii="Times New Roman" w:hAnsi="Times New Roman" w:cs="Times New Roman"/>
          <w:sz w:val="20"/>
          <w:szCs w:val="20"/>
        </w:rPr>
      </w:pPr>
      <w:r w:rsidRPr="00754A5B">
        <w:rPr>
          <w:rFonts w:ascii="Times New Roman" w:hAnsi="Times New Roman" w:cs="Times New Roman"/>
          <w:sz w:val="24"/>
          <w:szCs w:val="24"/>
        </w:rPr>
        <w:t>Н. Е. Веракса, Т. С. Комарова, М. А. Васильева «Примерное комплексно-тематическое планирование к программе «От рождения до школы». Под</w:t>
      </w:r>
      <w:r w:rsidR="00AA3D92" w:rsidRPr="00754A5B">
        <w:rPr>
          <w:rFonts w:ascii="Times New Roman" w:hAnsi="Times New Roman" w:cs="Times New Roman"/>
          <w:sz w:val="24"/>
          <w:szCs w:val="24"/>
        </w:rPr>
        <w:t>-</w:t>
      </w:r>
      <w:r w:rsidRPr="00754A5B">
        <w:rPr>
          <w:rFonts w:ascii="Times New Roman" w:hAnsi="Times New Roman" w:cs="Times New Roman"/>
          <w:sz w:val="24"/>
          <w:szCs w:val="24"/>
        </w:rPr>
        <w:t xml:space="preserve">ная к школе группа». </w:t>
      </w:r>
      <w:r w:rsidR="00335603" w:rsidRPr="00754A5B">
        <w:rPr>
          <w:rFonts w:ascii="Times New Roman" w:hAnsi="Times New Roman" w:cs="Times New Roman"/>
          <w:sz w:val="24"/>
          <w:szCs w:val="24"/>
        </w:rPr>
        <w:t>М</w:t>
      </w:r>
      <w:r w:rsidR="005B4821">
        <w:rPr>
          <w:rFonts w:ascii="Times New Roman" w:hAnsi="Times New Roman" w:cs="Times New Roman"/>
          <w:sz w:val="24"/>
          <w:szCs w:val="24"/>
        </w:rPr>
        <w:t>о</w:t>
      </w:r>
      <w:r w:rsidR="005B4821" w:rsidRPr="00754A5B">
        <w:rPr>
          <w:rFonts w:ascii="Times New Roman" w:hAnsi="Times New Roman" w:cs="Times New Roman"/>
          <w:sz w:val="24"/>
          <w:szCs w:val="24"/>
        </w:rPr>
        <w:t>заика</w:t>
      </w:r>
      <w:r w:rsidR="005B4821">
        <w:rPr>
          <w:rFonts w:ascii="Times New Roman" w:hAnsi="Times New Roman" w:cs="Times New Roman"/>
          <w:sz w:val="24"/>
          <w:szCs w:val="24"/>
        </w:rPr>
        <w:t xml:space="preserve"> </w:t>
      </w:r>
      <w:r w:rsidR="005B4821" w:rsidRPr="00754A5B">
        <w:rPr>
          <w:rFonts w:ascii="Times New Roman" w:hAnsi="Times New Roman" w:cs="Times New Roman"/>
          <w:sz w:val="24"/>
          <w:szCs w:val="24"/>
        </w:rPr>
        <w:t>Синтез.</w:t>
      </w:r>
      <w:r w:rsidR="005B4821">
        <w:rPr>
          <w:rFonts w:ascii="Times New Roman" w:hAnsi="Times New Roman" w:cs="Times New Roman"/>
          <w:sz w:val="24"/>
          <w:szCs w:val="24"/>
        </w:rPr>
        <w:t xml:space="preserve"> </w:t>
      </w:r>
      <w:r w:rsidR="005B4821" w:rsidRPr="00754A5B">
        <w:rPr>
          <w:rFonts w:ascii="Times New Roman" w:hAnsi="Times New Roman" w:cs="Times New Roman"/>
          <w:sz w:val="24"/>
          <w:szCs w:val="24"/>
        </w:rPr>
        <w:t>Москва</w:t>
      </w:r>
      <w:r w:rsidR="005B4821">
        <w:rPr>
          <w:rFonts w:ascii="Times New Roman" w:hAnsi="Times New Roman" w:cs="Times New Roman"/>
          <w:sz w:val="24"/>
          <w:szCs w:val="24"/>
        </w:rPr>
        <w:t xml:space="preserve"> </w:t>
      </w:r>
      <w:r w:rsidR="005B4821" w:rsidRPr="00754A5B">
        <w:rPr>
          <w:rFonts w:ascii="Times New Roman" w:hAnsi="Times New Roman" w:cs="Times New Roman"/>
          <w:sz w:val="24"/>
          <w:szCs w:val="24"/>
        </w:rPr>
        <w:t>2011.</w:t>
      </w:r>
    </w:p>
    <w:p w:rsidR="00AD3B10" w:rsidRDefault="00AD3B10" w:rsidP="006759CA">
      <w:pPr>
        <w:ind w:left="360"/>
        <w:jc w:val="center"/>
        <w:rPr>
          <w:rFonts w:ascii="Times New Roman" w:hAnsi="Times New Roman" w:cs="Times New Roman"/>
          <w:b/>
          <w:sz w:val="32"/>
          <w:szCs w:val="32"/>
        </w:rPr>
      </w:pPr>
    </w:p>
    <w:p w:rsidR="00F82C27" w:rsidRPr="006759CA" w:rsidRDefault="006759CA" w:rsidP="006759CA">
      <w:pPr>
        <w:ind w:left="360"/>
        <w:jc w:val="center"/>
        <w:rPr>
          <w:rFonts w:ascii="Times New Roman" w:hAnsi="Times New Roman" w:cs="Times New Roman"/>
          <w:b/>
          <w:sz w:val="32"/>
          <w:szCs w:val="32"/>
        </w:rPr>
      </w:pPr>
      <w:r w:rsidRPr="006759CA">
        <w:rPr>
          <w:rFonts w:ascii="Times New Roman" w:hAnsi="Times New Roman" w:cs="Times New Roman"/>
          <w:b/>
          <w:sz w:val="32"/>
          <w:szCs w:val="32"/>
        </w:rPr>
        <w:lastRenderedPageBreak/>
        <w:t>Р</w:t>
      </w:r>
      <w:r w:rsidR="00F82C27" w:rsidRPr="006759CA">
        <w:rPr>
          <w:rFonts w:ascii="Times New Roman" w:hAnsi="Times New Roman" w:cs="Times New Roman"/>
          <w:b/>
          <w:sz w:val="32"/>
          <w:szCs w:val="32"/>
        </w:rPr>
        <w:t>азвитие</w:t>
      </w:r>
      <w:r w:rsidR="005B4821">
        <w:rPr>
          <w:rFonts w:ascii="Times New Roman" w:hAnsi="Times New Roman" w:cs="Times New Roman"/>
          <w:b/>
          <w:sz w:val="32"/>
          <w:szCs w:val="32"/>
        </w:rPr>
        <w:t xml:space="preserve"> </w:t>
      </w:r>
      <w:r w:rsidR="00F82C27" w:rsidRPr="006759CA">
        <w:rPr>
          <w:rFonts w:ascii="Times New Roman" w:hAnsi="Times New Roman" w:cs="Times New Roman"/>
          <w:b/>
          <w:sz w:val="32"/>
          <w:szCs w:val="32"/>
        </w:rPr>
        <w:t>речи</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1"/>
        <w:gridCol w:w="1842"/>
        <w:gridCol w:w="3828"/>
        <w:gridCol w:w="4394"/>
        <w:gridCol w:w="4678"/>
      </w:tblGrid>
      <w:tr w:rsidR="00F82C27" w:rsidRPr="00053714" w:rsidTr="00053714">
        <w:tc>
          <w:tcPr>
            <w:tcW w:w="1101" w:type="dxa"/>
          </w:tcPr>
          <w:p w:rsidR="00F82C27" w:rsidRPr="00053714" w:rsidRDefault="00F82C27" w:rsidP="00E472AC">
            <w:pPr>
              <w:spacing w:after="0"/>
              <w:rPr>
                <w:rFonts w:ascii="Times New Roman" w:hAnsi="Times New Roman" w:cs="Times New Roman"/>
                <w:b/>
                <w:sz w:val="24"/>
                <w:szCs w:val="24"/>
              </w:rPr>
            </w:pPr>
            <w:r w:rsidRPr="00053714">
              <w:rPr>
                <w:rFonts w:ascii="Times New Roman" w:hAnsi="Times New Roman" w:cs="Times New Roman"/>
                <w:b/>
                <w:sz w:val="24"/>
                <w:szCs w:val="24"/>
              </w:rPr>
              <w:t>Месяц</w:t>
            </w:r>
          </w:p>
        </w:tc>
        <w:tc>
          <w:tcPr>
            <w:tcW w:w="1842" w:type="dxa"/>
          </w:tcPr>
          <w:p w:rsidR="00F82C27" w:rsidRPr="00053714" w:rsidRDefault="00F82C27"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Тема</w:t>
            </w:r>
          </w:p>
        </w:tc>
        <w:tc>
          <w:tcPr>
            <w:tcW w:w="3828" w:type="dxa"/>
          </w:tcPr>
          <w:p w:rsidR="00F82C27" w:rsidRPr="00053714" w:rsidRDefault="006759CA"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средняя</w:t>
            </w:r>
            <w:r w:rsidR="00F82C27" w:rsidRPr="00053714">
              <w:rPr>
                <w:rFonts w:ascii="Times New Roman" w:hAnsi="Times New Roman" w:cs="Times New Roman"/>
                <w:b/>
                <w:sz w:val="24"/>
                <w:szCs w:val="24"/>
              </w:rPr>
              <w:t xml:space="preserve"> группа (4-5 лет)</w:t>
            </w:r>
          </w:p>
        </w:tc>
        <w:tc>
          <w:tcPr>
            <w:tcW w:w="4394" w:type="dxa"/>
          </w:tcPr>
          <w:p w:rsidR="00F82C27" w:rsidRPr="00053714" w:rsidRDefault="006759CA"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старшая</w:t>
            </w:r>
            <w:r w:rsidR="00F82C27" w:rsidRPr="00053714">
              <w:rPr>
                <w:rFonts w:ascii="Times New Roman" w:hAnsi="Times New Roman" w:cs="Times New Roman"/>
                <w:b/>
                <w:sz w:val="24"/>
                <w:szCs w:val="24"/>
              </w:rPr>
              <w:t xml:space="preserve"> группа (5-6 лет)</w:t>
            </w:r>
          </w:p>
        </w:tc>
        <w:tc>
          <w:tcPr>
            <w:tcW w:w="4678" w:type="dxa"/>
          </w:tcPr>
          <w:p w:rsidR="00F82C27" w:rsidRPr="00053714" w:rsidRDefault="006759CA"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подготовительная</w:t>
            </w:r>
            <w:r w:rsidR="00F82C27" w:rsidRPr="00053714">
              <w:rPr>
                <w:rFonts w:ascii="Times New Roman" w:hAnsi="Times New Roman" w:cs="Times New Roman"/>
                <w:b/>
                <w:sz w:val="24"/>
                <w:szCs w:val="24"/>
              </w:rPr>
              <w:t xml:space="preserve"> группа (6-7 лет)</w:t>
            </w:r>
          </w:p>
        </w:tc>
      </w:tr>
      <w:tr w:rsidR="00402B47" w:rsidRPr="00053714" w:rsidTr="00E472AC">
        <w:trPr>
          <w:trHeight w:val="1345"/>
        </w:trPr>
        <w:tc>
          <w:tcPr>
            <w:tcW w:w="1101" w:type="dxa"/>
            <w:vMerge w:val="restart"/>
          </w:tcPr>
          <w:p w:rsidR="00402B47" w:rsidRPr="00053714" w:rsidRDefault="00402B47"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Сентябрь</w:t>
            </w:r>
          </w:p>
          <w:p w:rsidR="00402B47" w:rsidRPr="00053714" w:rsidRDefault="00402B47" w:rsidP="00E472AC">
            <w:pPr>
              <w:spacing w:after="0"/>
              <w:jc w:val="center"/>
              <w:rPr>
                <w:rFonts w:ascii="Times New Roman" w:hAnsi="Times New Roman" w:cs="Times New Roman"/>
                <w:b/>
                <w:sz w:val="24"/>
                <w:szCs w:val="24"/>
              </w:rPr>
            </w:pPr>
          </w:p>
          <w:p w:rsidR="00402B47" w:rsidRPr="00053714" w:rsidRDefault="00402B47" w:rsidP="00E472AC">
            <w:pPr>
              <w:spacing w:after="0"/>
              <w:jc w:val="center"/>
              <w:rPr>
                <w:rFonts w:ascii="Times New Roman" w:hAnsi="Times New Roman" w:cs="Times New Roman"/>
                <w:b/>
                <w:sz w:val="24"/>
                <w:szCs w:val="24"/>
              </w:rPr>
            </w:pPr>
          </w:p>
          <w:p w:rsidR="00402B47" w:rsidRPr="00053714" w:rsidRDefault="00402B47" w:rsidP="00E472AC">
            <w:pPr>
              <w:spacing w:after="0"/>
              <w:jc w:val="center"/>
              <w:rPr>
                <w:rFonts w:ascii="Times New Roman" w:hAnsi="Times New Roman" w:cs="Times New Roman"/>
                <w:b/>
                <w:sz w:val="24"/>
                <w:szCs w:val="24"/>
              </w:rPr>
            </w:pPr>
          </w:p>
          <w:p w:rsidR="00402B47" w:rsidRPr="00053714" w:rsidRDefault="00402B47" w:rsidP="00E472AC">
            <w:pPr>
              <w:spacing w:after="0"/>
              <w:rPr>
                <w:rFonts w:ascii="Times New Roman" w:hAnsi="Times New Roman" w:cs="Times New Roman"/>
                <w:b/>
                <w:sz w:val="24"/>
                <w:szCs w:val="24"/>
              </w:rPr>
            </w:pPr>
          </w:p>
        </w:tc>
        <w:tc>
          <w:tcPr>
            <w:tcW w:w="1842" w:type="dxa"/>
          </w:tcPr>
          <w:p w:rsidR="00402B47" w:rsidRDefault="00402B47" w:rsidP="00E472AC">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402B47" w:rsidRPr="00053714" w:rsidRDefault="0043470B" w:rsidP="00E472AC">
            <w:pPr>
              <w:spacing w:after="0"/>
              <w:jc w:val="center"/>
              <w:rPr>
                <w:rFonts w:ascii="Times New Roman" w:hAnsi="Times New Roman" w:cs="Times New Roman"/>
                <w:sz w:val="24"/>
                <w:szCs w:val="24"/>
              </w:rPr>
            </w:pPr>
            <w:r w:rsidRPr="00402B47">
              <w:rPr>
                <w:rFonts w:ascii="Times New Roman" w:hAnsi="Times New Roman" w:cs="Times New Roman"/>
                <w:b/>
                <w:sz w:val="24"/>
                <w:szCs w:val="24"/>
              </w:rPr>
              <w:t>«Уборка урожая»</w:t>
            </w:r>
          </w:p>
        </w:tc>
        <w:tc>
          <w:tcPr>
            <w:tcW w:w="3828" w:type="dxa"/>
          </w:tcPr>
          <w:p w:rsidR="00402B47" w:rsidRPr="00053714" w:rsidRDefault="0043470B" w:rsidP="00E472AC">
            <w:pPr>
              <w:spacing w:after="0"/>
              <w:rPr>
                <w:rFonts w:ascii="Times New Roman" w:hAnsi="Times New Roman" w:cs="Times New Roman"/>
                <w:sz w:val="24"/>
                <w:szCs w:val="24"/>
              </w:rPr>
            </w:pPr>
            <w:r w:rsidRPr="002D5AA7">
              <w:rPr>
                <w:rFonts w:ascii="Times New Roman" w:eastAsia="Times New Roman" w:hAnsi="Times New Roman" w:cs="Times New Roman"/>
                <w:color w:val="000000"/>
                <w:sz w:val="24"/>
                <w:szCs w:val="24"/>
              </w:rPr>
              <w:t>Учить детей, следуя плану рассматривания игрушки, рассказывать о ней при минимальной помощи педагога.</w:t>
            </w:r>
          </w:p>
        </w:tc>
        <w:tc>
          <w:tcPr>
            <w:tcW w:w="4394" w:type="dxa"/>
          </w:tcPr>
          <w:p w:rsidR="00402B47" w:rsidRPr="00053714" w:rsidRDefault="0043470B" w:rsidP="00E472AC">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У</w:t>
            </w:r>
            <w:r w:rsidRPr="00B12D5C">
              <w:rPr>
                <w:rFonts w:ascii="Times New Roman" w:eastAsia="Times New Roman" w:hAnsi="Times New Roman" w:cs="Times New Roman"/>
                <w:color w:val="000000"/>
                <w:sz w:val="24"/>
                <w:szCs w:val="24"/>
              </w:rPr>
              <w:t xml:space="preserve">чить детей рассказывать (личный опыт), ориентируясь на план. </w:t>
            </w:r>
          </w:p>
        </w:tc>
        <w:tc>
          <w:tcPr>
            <w:tcW w:w="4678" w:type="dxa"/>
          </w:tcPr>
          <w:p w:rsidR="00402B47" w:rsidRPr="00053714" w:rsidRDefault="00E472AC" w:rsidP="00E472AC">
            <w:pPr>
              <w:spacing w:after="0"/>
              <w:rPr>
                <w:rFonts w:ascii="Times New Roman" w:hAnsi="Times New Roman" w:cs="Times New Roman"/>
                <w:sz w:val="24"/>
                <w:szCs w:val="24"/>
              </w:rPr>
            </w:pPr>
            <w:r w:rsidRPr="00E472AC">
              <w:rPr>
                <w:rFonts w:ascii="Times New Roman" w:hAnsi="Times New Roman" w:cs="Times New Roman"/>
                <w:color w:val="111111"/>
                <w:sz w:val="24"/>
                <w:szCs w:val="24"/>
                <w:shd w:val="clear" w:color="auto" w:fill="FFFFFF"/>
              </w:rPr>
              <w:t>Работа с сюжетной картиной. Выяснить, как дети освоили умение озаглавливать картину и составлять план рассказа</w:t>
            </w:r>
            <w:r>
              <w:rPr>
                <w:rFonts w:ascii="Arial" w:hAnsi="Arial" w:cs="Arial"/>
                <w:color w:val="111111"/>
                <w:shd w:val="clear" w:color="auto" w:fill="FFFFFF"/>
              </w:rPr>
              <w:t>.</w:t>
            </w:r>
          </w:p>
        </w:tc>
      </w:tr>
      <w:tr w:rsidR="00402B47" w:rsidRPr="00053714" w:rsidTr="00053714">
        <w:tc>
          <w:tcPr>
            <w:tcW w:w="1101" w:type="dxa"/>
            <w:vMerge/>
            <w:tcBorders>
              <w:bottom w:val="single" w:sz="4" w:space="0" w:color="auto"/>
            </w:tcBorders>
          </w:tcPr>
          <w:p w:rsidR="00402B47" w:rsidRPr="00053714" w:rsidRDefault="00402B47" w:rsidP="00E472AC">
            <w:pPr>
              <w:spacing w:after="0"/>
              <w:jc w:val="center"/>
              <w:rPr>
                <w:rFonts w:ascii="Times New Roman" w:hAnsi="Times New Roman" w:cs="Times New Roman"/>
                <w:sz w:val="24"/>
                <w:szCs w:val="24"/>
              </w:rPr>
            </w:pPr>
          </w:p>
        </w:tc>
        <w:tc>
          <w:tcPr>
            <w:tcW w:w="1842" w:type="dxa"/>
          </w:tcPr>
          <w:p w:rsidR="00402B47" w:rsidRPr="00402B47" w:rsidRDefault="00402B47" w:rsidP="00E472AC">
            <w:pPr>
              <w:spacing w:after="0"/>
              <w:jc w:val="center"/>
              <w:rPr>
                <w:rFonts w:ascii="Times New Roman" w:hAnsi="Times New Roman" w:cs="Times New Roman"/>
                <w:b/>
                <w:sz w:val="24"/>
                <w:szCs w:val="24"/>
              </w:rPr>
            </w:pPr>
            <w:r w:rsidRPr="00402B47">
              <w:rPr>
                <w:rFonts w:ascii="Times New Roman" w:hAnsi="Times New Roman" w:cs="Times New Roman"/>
                <w:b/>
                <w:sz w:val="24"/>
                <w:szCs w:val="24"/>
              </w:rPr>
              <w:t>4</w:t>
            </w:r>
          </w:p>
          <w:p w:rsidR="00402B47" w:rsidRPr="00053714" w:rsidRDefault="0043470B" w:rsidP="00E472AC">
            <w:pPr>
              <w:spacing w:after="0"/>
              <w:jc w:val="center"/>
              <w:rPr>
                <w:rFonts w:ascii="Times New Roman" w:hAnsi="Times New Roman" w:cs="Times New Roman"/>
                <w:sz w:val="24"/>
                <w:szCs w:val="24"/>
              </w:rPr>
            </w:pPr>
            <w:r>
              <w:rPr>
                <w:rFonts w:ascii="Times New Roman" w:hAnsi="Times New Roman" w:cs="Times New Roman"/>
                <w:b/>
                <w:sz w:val="24"/>
                <w:szCs w:val="24"/>
              </w:rPr>
              <w:t>«Уважаемые земляки»</w:t>
            </w:r>
          </w:p>
        </w:tc>
        <w:tc>
          <w:tcPr>
            <w:tcW w:w="3828" w:type="dxa"/>
          </w:tcPr>
          <w:p w:rsidR="00402B47" w:rsidRPr="002D5AA7" w:rsidRDefault="0043470B" w:rsidP="00886C19">
            <w:pPr>
              <w:spacing w:after="0"/>
              <w:rPr>
                <w:rFonts w:ascii="Times New Roman" w:hAnsi="Times New Roman" w:cs="Times New Roman"/>
                <w:sz w:val="24"/>
                <w:szCs w:val="24"/>
              </w:rPr>
            </w:pPr>
            <w:r w:rsidRPr="00053714">
              <w:rPr>
                <w:rFonts w:ascii="Times New Roman" w:hAnsi="Times New Roman" w:cs="Times New Roman"/>
                <w:sz w:val="24"/>
                <w:szCs w:val="24"/>
              </w:rPr>
              <w:t>Познакомить</w:t>
            </w:r>
            <w:r w:rsidR="005B4821">
              <w:rPr>
                <w:rFonts w:ascii="Times New Roman" w:hAnsi="Times New Roman" w:cs="Times New Roman"/>
                <w:sz w:val="24"/>
                <w:szCs w:val="24"/>
              </w:rPr>
              <w:t xml:space="preserve"> </w:t>
            </w:r>
            <w:r w:rsidRPr="00053714">
              <w:rPr>
                <w:rFonts w:ascii="Times New Roman" w:hAnsi="Times New Roman" w:cs="Times New Roman"/>
                <w:sz w:val="24"/>
                <w:szCs w:val="24"/>
              </w:rPr>
              <w:t>детей</w:t>
            </w:r>
            <w:r w:rsidR="005B4821">
              <w:rPr>
                <w:rFonts w:ascii="Times New Roman" w:hAnsi="Times New Roman" w:cs="Times New Roman"/>
                <w:sz w:val="24"/>
                <w:szCs w:val="24"/>
              </w:rPr>
              <w:t xml:space="preserve"> </w:t>
            </w:r>
            <w:r w:rsidRPr="00053714">
              <w:rPr>
                <w:rFonts w:ascii="Times New Roman" w:hAnsi="Times New Roman" w:cs="Times New Roman"/>
                <w:sz w:val="24"/>
                <w:szCs w:val="24"/>
              </w:rPr>
              <w:t>с</w:t>
            </w:r>
            <w:r w:rsidR="005B4821">
              <w:rPr>
                <w:rFonts w:ascii="Times New Roman" w:hAnsi="Times New Roman" w:cs="Times New Roman"/>
                <w:sz w:val="24"/>
                <w:szCs w:val="24"/>
              </w:rPr>
              <w:t xml:space="preserve"> </w:t>
            </w:r>
            <w:r w:rsidRPr="00053714">
              <w:rPr>
                <w:rFonts w:ascii="Times New Roman" w:hAnsi="Times New Roman" w:cs="Times New Roman"/>
                <w:sz w:val="24"/>
                <w:szCs w:val="24"/>
              </w:rPr>
              <w:t>художником-мультипликатором</w:t>
            </w:r>
            <w:r w:rsidR="005B4821">
              <w:rPr>
                <w:rFonts w:ascii="Times New Roman" w:hAnsi="Times New Roman" w:cs="Times New Roman"/>
                <w:sz w:val="24"/>
                <w:szCs w:val="24"/>
              </w:rPr>
              <w:t xml:space="preserve"> </w:t>
            </w:r>
            <w:r w:rsidRPr="00053714">
              <w:rPr>
                <w:rFonts w:ascii="Times New Roman" w:hAnsi="Times New Roman" w:cs="Times New Roman"/>
                <w:sz w:val="24"/>
                <w:szCs w:val="24"/>
              </w:rPr>
              <w:t>Петровым</w:t>
            </w:r>
            <w:r w:rsidR="005B4821">
              <w:rPr>
                <w:rFonts w:ascii="Times New Roman" w:hAnsi="Times New Roman" w:cs="Times New Roman"/>
                <w:sz w:val="24"/>
                <w:szCs w:val="24"/>
              </w:rPr>
              <w:t xml:space="preserve"> </w:t>
            </w:r>
            <w:r w:rsidRPr="00053714">
              <w:rPr>
                <w:rFonts w:ascii="Times New Roman" w:hAnsi="Times New Roman" w:cs="Times New Roman"/>
                <w:sz w:val="24"/>
                <w:szCs w:val="24"/>
              </w:rPr>
              <w:t>А.К.</w:t>
            </w:r>
            <w:r w:rsidR="00CC73D4" w:rsidRPr="00053714">
              <w:rPr>
                <w:rFonts w:ascii="Times New Roman" w:hAnsi="Times New Roman" w:cs="Times New Roman"/>
                <w:sz w:val="24"/>
                <w:szCs w:val="24"/>
              </w:rPr>
              <w:t xml:space="preserve"> Развивать</w:t>
            </w:r>
            <w:r w:rsidR="00CC73D4">
              <w:rPr>
                <w:rFonts w:ascii="Times New Roman" w:hAnsi="Times New Roman" w:cs="Times New Roman"/>
                <w:sz w:val="24"/>
                <w:szCs w:val="24"/>
              </w:rPr>
              <w:t xml:space="preserve"> </w:t>
            </w:r>
            <w:r w:rsidR="00CC73D4" w:rsidRPr="00053714">
              <w:rPr>
                <w:rFonts w:ascii="Times New Roman" w:hAnsi="Times New Roman" w:cs="Times New Roman"/>
                <w:sz w:val="24"/>
                <w:szCs w:val="24"/>
              </w:rPr>
              <w:t>любознательность,</w:t>
            </w:r>
            <w:r w:rsidR="00CC73D4">
              <w:rPr>
                <w:rFonts w:ascii="Times New Roman" w:hAnsi="Times New Roman" w:cs="Times New Roman"/>
                <w:sz w:val="24"/>
                <w:szCs w:val="24"/>
              </w:rPr>
              <w:t xml:space="preserve"> </w:t>
            </w:r>
            <w:r w:rsidR="00CC73D4" w:rsidRPr="00053714">
              <w:rPr>
                <w:rFonts w:ascii="Times New Roman" w:hAnsi="Times New Roman" w:cs="Times New Roman"/>
                <w:sz w:val="24"/>
                <w:szCs w:val="24"/>
              </w:rPr>
              <w:t>внимание,</w:t>
            </w:r>
            <w:r w:rsidR="00CC73D4">
              <w:rPr>
                <w:rFonts w:ascii="Times New Roman" w:hAnsi="Times New Roman" w:cs="Times New Roman"/>
                <w:sz w:val="24"/>
                <w:szCs w:val="24"/>
              </w:rPr>
              <w:t xml:space="preserve"> </w:t>
            </w:r>
            <w:r w:rsidR="00CC73D4" w:rsidRPr="00053714">
              <w:rPr>
                <w:rFonts w:ascii="Times New Roman" w:hAnsi="Times New Roman" w:cs="Times New Roman"/>
                <w:sz w:val="24"/>
                <w:szCs w:val="24"/>
              </w:rPr>
              <w:t>память,</w:t>
            </w:r>
            <w:r w:rsidR="00CC73D4">
              <w:rPr>
                <w:rFonts w:ascii="Times New Roman" w:hAnsi="Times New Roman" w:cs="Times New Roman"/>
                <w:sz w:val="24"/>
                <w:szCs w:val="24"/>
              </w:rPr>
              <w:t xml:space="preserve"> </w:t>
            </w:r>
            <w:r w:rsidR="00CC73D4" w:rsidRPr="00053714">
              <w:rPr>
                <w:rFonts w:ascii="Times New Roman" w:hAnsi="Times New Roman" w:cs="Times New Roman"/>
                <w:sz w:val="24"/>
                <w:szCs w:val="24"/>
              </w:rPr>
              <w:t>мышление.</w:t>
            </w:r>
            <w:r w:rsidR="005B4821">
              <w:rPr>
                <w:rFonts w:ascii="Times New Roman" w:hAnsi="Times New Roman" w:cs="Times New Roman"/>
                <w:sz w:val="24"/>
                <w:szCs w:val="24"/>
              </w:rPr>
              <w:t xml:space="preserve"> </w:t>
            </w:r>
          </w:p>
        </w:tc>
        <w:tc>
          <w:tcPr>
            <w:tcW w:w="4394" w:type="dxa"/>
          </w:tcPr>
          <w:p w:rsidR="00402B47" w:rsidRPr="00053714" w:rsidRDefault="0043470B" w:rsidP="00CC73D4">
            <w:pPr>
              <w:spacing w:after="0"/>
              <w:rPr>
                <w:rFonts w:ascii="Times New Roman" w:hAnsi="Times New Roman" w:cs="Times New Roman"/>
                <w:sz w:val="24"/>
                <w:szCs w:val="24"/>
              </w:rPr>
            </w:pPr>
            <w:r>
              <w:rPr>
                <w:rFonts w:ascii="Times New Roman" w:hAnsi="Times New Roman" w:cs="Times New Roman"/>
                <w:sz w:val="24"/>
                <w:szCs w:val="24"/>
              </w:rPr>
              <w:t>Рассказать о творчестве художника-мультипликатора</w:t>
            </w:r>
            <w:r w:rsidR="005B4821">
              <w:rPr>
                <w:rFonts w:ascii="Times New Roman" w:hAnsi="Times New Roman" w:cs="Times New Roman"/>
                <w:sz w:val="24"/>
                <w:szCs w:val="24"/>
              </w:rPr>
              <w:t xml:space="preserve"> </w:t>
            </w:r>
            <w:r>
              <w:rPr>
                <w:rFonts w:ascii="Times New Roman" w:hAnsi="Times New Roman" w:cs="Times New Roman"/>
                <w:sz w:val="24"/>
                <w:szCs w:val="24"/>
              </w:rPr>
              <w:t xml:space="preserve">Петрова </w:t>
            </w:r>
            <w:r w:rsidRPr="00053714">
              <w:rPr>
                <w:rFonts w:ascii="Times New Roman" w:hAnsi="Times New Roman" w:cs="Times New Roman"/>
                <w:sz w:val="24"/>
                <w:szCs w:val="24"/>
              </w:rPr>
              <w:t>А.К.</w:t>
            </w:r>
            <w:r w:rsidR="005B4821">
              <w:rPr>
                <w:rFonts w:ascii="Times New Roman" w:hAnsi="Times New Roman" w:cs="Times New Roman"/>
                <w:sz w:val="24"/>
                <w:szCs w:val="24"/>
              </w:rPr>
              <w:t xml:space="preserve"> </w:t>
            </w:r>
            <w:r w:rsidR="00CC73D4">
              <w:rPr>
                <w:rFonts w:ascii="Times New Roman" w:hAnsi="Times New Roman" w:cs="Times New Roman"/>
                <w:sz w:val="24"/>
                <w:szCs w:val="24"/>
              </w:rPr>
              <w:t>Учить отвечать на вопросы воспитателя полным предложением.</w:t>
            </w:r>
          </w:p>
        </w:tc>
        <w:tc>
          <w:tcPr>
            <w:tcW w:w="4678" w:type="dxa"/>
          </w:tcPr>
          <w:p w:rsidR="00402B47" w:rsidRPr="00402B47" w:rsidRDefault="00084D36" w:rsidP="00E472AC">
            <w:pPr>
              <w:spacing w:after="0"/>
              <w:rPr>
                <w:rFonts w:ascii="Times New Roman" w:hAnsi="Times New Roman" w:cs="Times New Roman"/>
                <w:sz w:val="24"/>
                <w:szCs w:val="24"/>
              </w:rPr>
            </w:pPr>
            <w:r w:rsidRPr="00053714">
              <w:rPr>
                <w:rFonts w:ascii="Times New Roman" w:hAnsi="Times New Roman" w:cs="Times New Roman"/>
                <w:sz w:val="24"/>
                <w:szCs w:val="24"/>
              </w:rPr>
              <w:t>Расширять представления детей о художнике-мультипликаторе Петрове А. К</w:t>
            </w:r>
            <w:r>
              <w:rPr>
                <w:rFonts w:ascii="Times New Roman" w:hAnsi="Times New Roman" w:cs="Times New Roman"/>
                <w:sz w:val="24"/>
                <w:szCs w:val="24"/>
              </w:rPr>
              <w:t>. Помогать детям правильно строить высказывания.</w:t>
            </w:r>
          </w:p>
        </w:tc>
      </w:tr>
      <w:tr w:rsidR="00886C19" w:rsidRPr="00053714" w:rsidTr="0064701C">
        <w:tc>
          <w:tcPr>
            <w:tcW w:w="1101" w:type="dxa"/>
            <w:vMerge w:val="restart"/>
          </w:tcPr>
          <w:p w:rsidR="00886C19" w:rsidRPr="00053714" w:rsidRDefault="00886C19" w:rsidP="00E472AC">
            <w:pPr>
              <w:spacing w:after="0"/>
              <w:jc w:val="center"/>
              <w:rPr>
                <w:rFonts w:ascii="Times New Roman" w:hAnsi="Times New Roman" w:cs="Times New Roman"/>
                <w:sz w:val="24"/>
                <w:szCs w:val="24"/>
              </w:rPr>
            </w:pPr>
            <w:r w:rsidRPr="00053714">
              <w:rPr>
                <w:rFonts w:ascii="Times New Roman" w:hAnsi="Times New Roman" w:cs="Times New Roman"/>
                <w:b/>
                <w:sz w:val="24"/>
                <w:szCs w:val="24"/>
              </w:rPr>
              <w:t>Октябрь</w:t>
            </w:r>
          </w:p>
          <w:p w:rsidR="00886C19" w:rsidRPr="00053714" w:rsidRDefault="00886C19" w:rsidP="00E472AC">
            <w:pPr>
              <w:spacing w:after="0"/>
              <w:jc w:val="center"/>
              <w:rPr>
                <w:rFonts w:ascii="Times New Roman" w:hAnsi="Times New Roman" w:cs="Times New Roman"/>
                <w:sz w:val="24"/>
                <w:szCs w:val="24"/>
              </w:rPr>
            </w:pPr>
          </w:p>
        </w:tc>
        <w:tc>
          <w:tcPr>
            <w:tcW w:w="1842" w:type="dxa"/>
          </w:tcPr>
          <w:p w:rsidR="00886C19"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1</w:t>
            </w:r>
          </w:p>
          <w:p w:rsidR="00886C19" w:rsidRPr="00402B47"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«Осенняя пора-очей очарованье»</w:t>
            </w:r>
          </w:p>
        </w:tc>
        <w:tc>
          <w:tcPr>
            <w:tcW w:w="3828" w:type="dxa"/>
          </w:tcPr>
          <w:p w:rsidR="00886C19" w:rsidRPr="002D5AA7" w:rsidRDefault="00886C19" w:rsidP="00E472AC">
            <w:pPr>
              <w:spacing w:after="0"/>
              <w:jc w:val="center"/>
              <w:rPr>
                <w:rFonts w:ascii="Times New Roman" w:eastAsia="Times New Roman" w:hAnsi="Times New Roman" w:cs="Times New Roman"/>
                <w:color w:val="000000"/>
                <w:sz w:val="24"/>
                <w:szCs w:val="24"/>
              </w:rPr>
            </w:pPr>
            <w:r w:rsidRPr="002D5AA7">
              <w:rPr>
                <w:rFonts w:ascii="Times New Roman" w:eastAsia="Times New Roman" w:hAnsi="Times New Roman" w:cs="Times New Roman"/>
                <w:b/>
                <w:color w:val="000000"/>
                <w:sz w:val="24"/>
                <w:szCs w:val="24"/>
              </w:rPr>
              <w:t xml:space="preserve">Звуковая культура речи: </w:t>
            </w:r>
            <w:r w:rsidRPr="00084D36">
              <w:rPr>
                <w:rFonts w:ascii="Times New Roman" w:eastAsia="Times New Roman" w:hAnsi="Times New Roman" w:cs="Times New Roman"/>
                <w:b/>
                <w:color w:val="000000"/>
                <w:sz w:val="24"/>
                <w:szCs w:val="24"/>
              </w:rPr>
              <w:t>звуки </w:t>
            </w:r>
            <w:r w:rsidRPr="00084D36">
              <w:rPr>
                <w:rFonts w:ascii="Times New Roman" w:eastAsia="Times New Roman" w:hAnsi="Times New Roman" w:cs="Times New Roman"/>
                <w:b/>
                <w:bCs/>
                <w:i/>
                <w:iCs/>
                <w:color w:val="000000"/>
                <w:sz w:val="24"/>
                <w:szCs w:val="24"/>
              </w:rPr>
              <w:t>с</w:t>
            </w:r>
            <w:r w:rsidRPr="00084D36">
              <w:rPr>
                <w:rFonts w:ascii="Times New Roman" w:eastAsia="Times New Roman" w:hAnsi="Times New Roman" w:cs="Times New Roman"/>
                <w:b/>
                <w:color w:val="000000"/>
                <w:sz w:val="24"/>
                <w:szCs w:val="24"/>
              </w:rPr>
              <w:t> и</w:t>
            </w:r>
            <w:r w:rsidRPr="00084D36">
              <w:rPr>
                <w:rFonts w:ascii="Times New Roman" w:eastAsia="Times New Roman" w:hAnsi="Times New Roman" w:cs="Times New Roman"/>
                <w:b/>
                <w:bCs/>
                <w:i/>
                <w:iCs/>
                <w:color w:val="000000"/>
                <w:sz w:val="24"/>
                <w:szCs w:val="24"/>
              </w:rPr>
              <w:t> сь.</w:t>
            </w:r>
          </w:p>
          <w:p w:rsidR="00886C19" w:rsidRPr="00B12D5C" w:rsidRDefault="00886C19" w:rsidP="00E472AC">
            <w:pPr>
              <w:spacing w:after="0"/>
              <w:rPr>
                <w:rFonts w:ascii="Calibri" w:eastAsia="Times New Roman" w:hAnsi="Calibri" w:cs="Calibri"/>
                <w:color w:val="000000"/>
              </w:rPr>
            </w:pPr>
            <w:r w:rsidRPr="002D5AA7">
              <w:rPr>
                <w:rFonts w:ascii="Times New Roman" w:eastAsia="Times New Roman" w:hAnsi="Times New Roman" w:cs="Times New Roman"/>
                <w:color w:val="000000"/>
                <w:sz w:val="24"/>
                <w:szCs w:val="24"/>
              </w:rPr>
              <w:t>Объяснить детям артикуляцию звука </w:t>
            </w:r>
            <w:r w:rsidRPr="002D5AA7">
              <w:rPr>
                <w:rFonts w:ascii="Times New Roman" w:eastAsia="Times New Roman" w:hAnsi="Times New Roman" w:cs="Times New Roman"/>
                <w:i/>
                <w:iCs/>
                <w:color w:val="000000"/>
                <w:sz w:val="24"/>
                <w:szCs w:val="24"/>
              </w:rPr>
              <w:t>с, </w:t>
            </w:r>
            <w:r w:rsidRPr="002D5AA7">
              <w:rPr>
                <w:rFonts w:ascii="Times New Roman" w:eastAsia="Times New Roman" w:hAnsi="Times New Roman" w:cs="Times New Roman"/>
                <w:color w:val="000000"/>
                <w:sz w:val="24"/>
                <w:szCs w:val="24"/>
              </w:rPr>
              <w:t>поупражнять в правильном, отчетливом его произнесении (в словах, фразовой речи).</w:t>
            </w:r>
          </w:p>
        </w:tc>
        <w:tc>
          <w:tcPr>
            <w:tcW w:w="4394" w:type="dxa"/>
          </w:tcPr>
          <w:p w:rsidR="00886C19" w:rsidRPr="002D5AA7" w:rsidRDefault="00886C19" w:rsidP="00E472AC">
            <w:pPr>
              <w:spacing w:after="0"/>
              <w:jc w:val="center"/>
              <w:rPr>
                <w:rFonts w:ascii="Times New Roman" w:eastAsia="Times New Roman" w:hAnsi="Times New Roman" w:cs="Times New Roman"/>
                <w:color w:val="000000"/>
                <w:sz w:val="24"/>
                <w:szCs w:val="24"/>
              </w:rPr>
            </w:pPr>
            <w:r w:rsidRPr="002D5AA7">
              <w:rPr>
                <w:rFonts w:ascii="Times New Roman" w:eastAsia="Times New Roman" w:hAnsi="Times New Roman" w:cs="Times New Roman"/>
                <w:b/>
                <w:color w:val="000000"/>
                <w:sz w:val="24"/>
                <w:szCs w:val="24"/>
              </w:rPr>
              <w:t>Звуковая культура речи: звуки </w:t>
            </w:r>
            <w:r>
              <w:rPr>
                <w:rFonts w:ascii="Times New Roman" w:eastAsia="Times New Roman" w:hAnsi="Times New Roman" w:cs="Times New Roman"/>
                <w:b/>
                <w:color w:val="000000"/>
                <w:sz w:val="24"/>
                <w:szCs w:val="24"/>
              </w:rPr>
              <w:t>з-с</w:t>
            </w:r>
            <w:r w:rsidRPr="002D5AA7">
              <w:rPr>
                <w:rFonts w:ascii="Calibri" w:eastAsia="Times New Roman" w:hAnsi="Calibri" w:cs="Calibri"/>
                <w:b/>
                <w:bCs/>
                <w:i/>
                <w:iCs/>
                <w:color w:val="000000"/>
                <w:sz w:val="24"/>
                <w:szCs w:val="24"/>
              </w:rPr>
              <w:t>.</w:t>
            </w:r>
          </w:p>
          <w:p w:rsidR="00886C19" w:rsidRPr="00B12D5C" w:rsidRDefault="00886C19" w:rsidP="00E472AC">
            <w:pPr>
              <w:spacing w:after="0"/>
              <w:jc w:val="both"/>
              <w:rPr>
                <w:rFonts w:ascii="Calibri" w:eastAsia="Times New Roman" w:hAnsi="Calibri" w:cs="Calibri"/>
                <w:color w:val="000000"/>
              </w:rPr>
            </w:pPr>
            <w:r w:rsidRPr="00B12D5C">
              <w:rPr>
                <w:rFonts w:ascii="Times New Roman" w:eastAsia="Times New Roman" w:hAnsi="Times New Roman" w:cs="Times New Roman"/>
                <w:color w:val="000000"/>
                <w:sz w:val="24"/>
                <w:szCs w:val="24"/>
              </w:rPr>
              <w:t>Упражнять детей в отчётливом произношении звуков з-с и их дифференциации; познакомить со скороговоркой</w:t>
            </w:r>
          </w:p>
        </w:tc>
        <w:tc>
          <w:tcPr>
            <w:tcW w:w="4678" w:type="dxa"/>
          </w:tcPr>
          <w:p w:rsidR="00886C19" w:rsidRPr="002D5AA7" w:rsidRDefault="00886C19" w:rsidP="00E472AC">
            <w:pPr>
              <w:spacing w:after="0"/>
              <w:rPr>
                <w:rFonts w:ascii="Times New Roman" w:eastAsia="Times New Roman" w:hAnsi="Times New Roman" w:cs="Times New Roman"/>
                <w:b/>
                <w:sz w:val="24"/>
                <w:szCs w:val="24"/>
                <w:bdr w:val="none" w:sz="0" w:space="0" w:color="auto" w:frame="1"/>
              </w:rPr>
            </w:pPr>
            <w:r w:rsidRPr="002D5AA7">
              <w:rPr>
                <w:rFonts w:ascii="Times New Roman" w:eastAsia="Times New Roman" w:hAnsi="Times New Roman" w:cs="Times New Roman"/>
                <w:b/>
                <w:sz w:val="24"/>
                <w:szCs w:val="24"/>
                <w:bdr w:val="none" w:sz="0" w:space="0" w:color="auto" w:frame="1"/>
              </w:rPr>
              <w:t>Звуковая культура речи.</w:t>
            </w:r>
          </w:p>
          <w:p w:rsidR="00886C19" w:rsidRPr="002D5AA7" w:rsidRDefault="00886C19" w:rsidP="00E472AC">
            <w:pPr>
              <w:spacing w:after="0"/>
              <w:rPr>
                <w:rFonts w:ascii="Calibri" w:eastAsia="Times New Roman" w:hAnsi="Calibri" w:cs="Calibri"/>
                <w:color w:val="000000"/>
                <w:sz w:val="24"/>
                <w:szCs w:val="24"/>
              </w:rPr>
            </w:pPr>
            <w:r>
              <w:rPr>
                <w:rFonts w:ascii="Times New Roman" w:eastAsia="Times New Roman" w:hAnsi="Times New Roman" w:cs="Times New Roman"/>
                <w:color w:val="000000"/>
                <w:sz w:val="20"/>
                <w:szCs w:val="20"/>
              </w:rPr>
              <w:t>(</w:t>
            </w:r>
            <w:r w:rsidRPr="002D5AA7">
              <w:rPr>
                <w:rFonts w:ascii="Times New Roman" w:eastAsia="Times New Roman" w:hAnsi="Times New Roman" w:cs="Times New Roman"/>
                <w:color w:val="000000"/>
                <w:sz w:val="24"/>
                <w:szCs w:val="24"/>
              </w:rPr>
              <w:t>проверочное).</w:t>
            </w:r>
          </w:p>
          <w:p w:rsidR="00886C19" w:rsidRPr="002D5AA7" w:rsidRDefault="00886C19" w:rsidP="00E472AC">
            <w:pPr>
              <w:spacing w:after="0"/>
              <w:rPr>
                <w:rFonts w:ascii="Calibri" w:eastAsia="Times New Roman" w:hAnsi="Calibri" w:cs="Calibri"/>
                <w:color w:val="000000"/>
                <w:sz w:val="24"/>
                <w:szCs w:val="24"/>
              </w:rPr>
            </w:pPr>
            <w:r w:rsidRPr="002D5AA7">
              <w:rPr>
                <w:rFonts w:ascii="Times New Roman" w:eastAsia="Times New Roman" w:hAnsi="Times New Roman" w:cs="Times New Roman"/>
                <w:color w:val="000000"/>
                <w:sz w:val="24"/>
                <w:szCs w:val="24"/>
              </w:rPr>
              <w:t>Выяснить, как дети владеют умениями, которые были сформированы в старшей группе.</w:t>
            </w:r>
          </w:p>
          <w:p w:rsidR="00886C19" w:rsidRPr="00402B47" w:rsidRDefault="00886C19" w:rsidP="00E472AC">
            <w:pPr>
              <w:spacing w:after="0"/>
              <w:rPr>
                <w:rFonts w:ascii="Times New Roman" w:eastAsia="Times New Roman" w:hAnsi="Times New Roman" w:cs="Times New Roman"/>
                <w:sz w:val="24"/>
                <w:szCs w:val="24"/>
                <w:bdr w:val="none" w:sz="0" w:space="0" w:color="auto" w:frame="1"/>
              </w:rPr>
            </w:pPr>
          </w:p>
        </w:tc>
      </w:tr>
      <w:tr w:rsidR="00886C19" w:rsidRPr="00053714" w:rsidTr="0064701C">
        <w:tc>
          <w:tcPr>
            <w:tcW w:w="1101" w:type="dxa"/>
            <w:vMerge/>
          </w:tcPr>
          <w:p w:rsidR="00886C19" w:rsidRPr="00053714" w:rsidRDefault="00886C19" w:rsidP="00E472AC">
            <w:pPr>
              <w:spacing w:after="0"/>
              <w:jc w:val="center"/>
              <w:rPr>
                <w:rFonts w:ascii="Times New Roman" w:hAnsi="Times New Roman" w:cs="Times New Roman"/>
                <w:b/>
                <w:sz w:val="24"/>
                <w:szCs w:val="24"/>
              </w:rPr>
            </w:pPr>
          </w:p>
        </w:tc>
        <w:tc>
          <w:tcPr>
            <w:tcW w:w="1842" w:type="dxa"/>
          </w:tcPr>
          <w:p w:rsidR="00886C19" w:rsidRPr="002D5AA7"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886C19" w:rsidRPr="00053714" w:rsidRDefault="00886C19" w:rsidP="00E472AC">
            <w:pPr>
              <w:spacing w:after="0"/>
              <w:jc w:val="center"/>
              <w:rPr>
                <w:rFonts w:ascii="Times New Roman" w:hAnsi="Times New Roman" w:cs="Times New Roman"/>
                <w:sz w:val="24"/>
                <w:szCs w:val="24"/>
              </w:rPr>
            </w:pPr>
            <w:r w:rsidRPr="002D5AA7">
              <w:rPr>
                <w:rFonts w:ascii="Times New Roman" w:hAnsi="Times New Roman" w:cs="Times New Roman"/>
                <w:b/>
                <w:sz w:val="24"/>
                <w:szCs w:val="24"/>
              </w:rPr>
              <w:t>«Познай себя и помоги себе сам»</w:t>
            </w:r>
          </w:p>
        </w:tc>
        <w:tc>
          <w:tcPr>
            <w:tcW w:w="3828" w:type="dxa"/>
          </w:tcPr>
          <w:p w:rsidR="00CC73D4" w:rsidRDefault="00886C19" w:rsidP="00CC73D4">
            <w:pPr>
              <w:spacing w:after="0"/>
              <w:rPr>
                <w:rFonts w:ascii="Times New Roman" w:eastAsia="Times New Roman" w:hAnsi="Times New Roman" w:cs="Times New Roman"/>
                <w:color w:val="000000"/>
                <w:sz w:val="24"/>
                <w:szCs w:val="24"/>
              </w:rPr>
            </w:pPr>
            <w:r w:rsidRPr="005D5660">
              <w:rPr>
                <w:rFonts w:ascii="Times New Roman" w:eastAsia="Times New Roman" w:hAnsi="Times New Roman" w:cs="Times New Roman"/>
                <w:color w:val="000000"/>
                <w:sz w:val="24"/>
                <w:szCs w:val="24"/>
              </w:rPr>
              <w:t xml:space="preserve">Познакомить детей со сказкой </w:t>
            </w:r>
            <w:r w:rsidRPr="00CC73D4">
              <w:rPr>
                <w:rFonts w:ascii="Times New Roman" w:eastAsia="Times New Roman" w:hAnsi="Times New Roman" w:cs="Times New Roman"/>
                <w:b/>
                <w:color w:val="000000"/>
                <w:sz w:val="24"/>
                <w:szCs w:val="24"/>
              </w:rPr>
              <w:t>«Заяц-хвастун».</w:t>
            </w:r>
            <w:r w:rsidRPr="005D5660">
              <w:rPr>
                <w:rFonts w:ascii="Times New Roman" w:eastAsia="Times New Roman" w:hAnsi="Times New Roman" w:cs="Times New Roman"/>
                <w:color w:val="000000"/>
                <w:sz w:val="24"/>
                <w:szCs w:val="24"/>
              </w:rPr>
              <w:t xml:space="preserve"> </w:t>
            </w:r>
          </w:p>
          <w:p w:rsidR="00886C19" w:rsidRPr="005D5660" w:rsidRDefault="00CC73D4" w:rsidP="00CC73D4">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rPr>
              <w:t>Учить отвечать на вопросы.</w:t>
            </w:r>
          </w:p>
        </w:tc>
        <w:tc>
          <w:tcPr>
            <w:tcW w:w="4394" w:type="dxa"/>
          </w:tcPr>
          <w:p w:rsidR="00886C19" w:rsidRPr="00C554CC" w:rsidRDefault="00886C19" w:rsidP="00E472AC">
            <w:pPr>
              <w:spacing w:after="0"/>
              <w:rPr>
                <w:rFonts w:ascii="Times New Roman" w:eastAsia="Times New Roman" w:hAnsi="Times New Roman" w:cs="Times New Roman"/>
                <w:b/>
                <w:color w:val="000000"/>
                <w:sz w:val="24"/>
                <w:szCs w:val="24"/>
              </w:rPr>
            </w:pPr>
            <w:r w:rsidRPr="00C554CC">
              <w:rPr>
                <w:rFonts w:ascii="Times New Roman" w:eastAsia="Times New Roman" w:hAnsi="Times New Roman" w:cs="Times New Roman"/>
                <w:b/>
                <w:color w:val="000000"/>
                <w:sz w:val="24"/>
                <w:szCs w:val="24"/>
              </w:rPr>
              <w:t>Пересказ сказки «Заяц-хвастун»</w:t>
            </w:r>
          </w:p>
          <w:p w:rsidR="00886C19" w:rsidRPr="00053714" w:rsidRDefault="00886C19" w:rsidP="00E472AC">
            <w:pPr>
              <w:spacing w:after="0"/>
              <w:rPr>
                <w:rFonts w:ascii="Times New Roman" w:hAnsi="Times New Roman" w:cs="Times New Roman"/>
                <w:sz w:val="24"/>
                <w:szCs w:val="24"/>
              </w:rPr>
            </w:pPr>
            <w:r w:rsidRPr="00B12D5C">
              <w:rPr>
                <w:rFonts w:ascii="Times New Roman" w:eastAsia="Times New Roman" w:hAnsi="Times New Roman" w:cs="Times New Roman"/>
                <w:color w:val="000000"/>
                <w:sz w:val="24"/>
                <w:szCs w:val="24"/>
              </w:rPr>
              <w:t>Помочь детям составить план пересказа сказк</w:t>
            </w:r>
            <w:r>
              <w:rPr>
                <w:rFonts w:ascii="Times New Roman" w:eastAsia="Times New Roman" w:hAnsi="Times New Roman" w:cs="Times New Roman"/>
                <w:color w:val="000000"/>
                <w:sz w:val="24"/>
                <w:szCs w:val="24"/>
              </w:rPr>
              <w:t>и. Научить пересказывать сказку, п</w:t>
            </w:r>
            <w:r w:rsidRPr="00B12D5C">
              <w:rPr>
                <w:rFonts w:ascii="Times New Roman" w:eastAsia="Times New Roman" w:hAnsi="Times New Roman" w:cs="Times New Roman"/>
                <w:color w:val="000000"/>
                <w:sz w:val="24"/>
                <w:szCs w:val="24"/>
              </w:rPr>
              <w:t>ридерживаясь плана.</w:t>
            </w:r>
          </w:p>
        </w:tc>
        <w:tc>
          <w:tcPr>
            <w:tcW w:w="4678" w:type="dxa"/>
          </w:tcPr>
          <w:p w:rsidR="00886C19" w:rsidRPr="00C554CC" w:rsidRDefault="00886C19" w:rsidP="00E472AC">
            <w:pPr>
              <w:spacing w:after="0"/>
              <w:rPr>
                <w:rFonts w:ascii="Times New Roman" w:eastAsia="Times New Roman" w:hAnsi="Times New Roman" w:cs="Times New Roman"/>
                <w:b/>
                <w:color w:val="000000"/>
                <w:sz w:val="24"/>
                <w:szCs w:val="24"/>
              </w:rPr>
            </w:pPr>
            <w:r w:rsidRPr="00C554CC">
              <w:rPr>
                <w:rFonts w:ascii="Times New Roman" w:eastAsia="Times New Roman" w:hAnsi="Times New Roman" w:cs="Times New Roman"/>
                <w:b/>
                <w:color w:val="000000"/>
                <w:sz w:val="24"/>
                <w:szCs w:val="24"/>
              </w:rPr>
              <w:t>Пересказ сказки «Заяц-хвастун»</w:t>
            </w:r>
          </w:p>
          <w:p w:rsidR="00886C19" w:rsidRPr="00053714" w:rsidRDefault="00886C19" w:rsidP="00E472AC">
            <w:pPr>
              <w:spacing w:after="0"/>
              <w:rPr>
                <w:rFonts w:ascii="Times New Roman" w:hAnsi="Times New Roman" w:cs="Times New Roman"/>
                <w:sz w:val="24"/>
                <w:szCs w:val="24"/>
              </w:rPr>
            </w:pPr>
            <w:r w:rsidRPr="00C554CC">
              <w:rPr>
                <w:rFonts w:ascii="Times New Roman" w:eastAsia="Times New Roman" w:hAnsi="Times New Roman" w:cs="Times New Roman"/>
                <w:color w:val="000000"/>
                <w:sz w:val="24"/>
                <w:szCs w:val="24"/>
              </w:rPr>
              <w:t>Учить передавать художественный текст последовательно и точно, без пропусков и повторений.</w:t>
            </w:r>
          </w:p>
        </w:tc>
      </w:tr>
      <w:tr w:rsidR="00886C19" w:rsidRPr="00053714" w:rsidTr="00053714">
        <w:tc>
          <w:tcPr>
            <w:tcW w:w="1101" w:type="dxa"/>
            <w:vMerge/>
          </w:tcPr>
          <w:p w:rsidR="00886C19" w:rsidRPr="00053714" w:rsidRDefault="00886C19" w:rsidP="00E472AC">
            <w:pPr>
              <w:spacing w:after="0"/>
              <w:jc w:val="center"/>
              <w:rPr>
                <w:rFonts w:ascii="Times New Roman" w:hAnsi="Times New Roman" w:cs="Times New Roman"/>
                <w:b/>
                <w:sz w:val="24"/>
                <w:szCs w:val="24"/>
              </w:rPr>
            </w:pPr>
          </w:p>
        </w:tc>
        <w:tc>
          <w:tcPr>
            <w:tcW w:w="1842" w:type="dxa"/>
          </w:tcPr>
          <w:p w:rsidR="00886C19" w:rsidRPr="005D5660"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886C19" w:rsidRPr="00053714" w:rsidRDefault="00886C19" w:rsidP="00E472AC">
            <w:pPr>
              <w:spacing w:after="0"/>
              <w:jc w:val="center"/>
              <w:rPr>
                <w:rFonts w:ascii="Times New Roman" w:hAnsi="Times New Roman" w:cs="Times New Roman"/>
                <w:sz w:val="24"/>
                <w:szCs w:val="24"/>
              </w:rPr>
            </w:pPr>
            <w:r w:rsidRPr="005D5660">
              <w:rPr>
                <w:rFonts w:ascii="Times New Roman" w:hAnsi="Times New Roman" w:cs="Times New Roman"/>
                <w:b/>
                <w:sz w:val="24"/>
                <w:szCs w:val="24"/>
              </w:rPr>
              <w:t>«Птицы»</w:t>
            </w:r>
          </w:p>
        </w:tc>
        <w:tc>
          <w:tcPr>
            <w:tcW w:w="3828" w:type="dxa"/>
          </w:tcPr>
          <w:p w:rsidR="00886C19" w:rsidRPr="005A7A73" w:rsidRDefault="00886C19" w:rsidP="00E472AC">
            <w:pPr>
              <w:spacing w:after="0"/>
              <w:rPr>
                <w:rFonts w:ascii="Times New Roman" w:hAnsi="Times New Roman" w:cs="Times New Roman"/>
                <w:sz w:val="24"/>
                <w:szCs w:val="24"/>
              </w:rPr>
            </w:pPr>
            <w:r w:rsidRPr="005A7A73">
              <w:rPr>
                <w:rFonts w:ascii="Times New Roman" w:eastAsia="Times New Roman" w:hAnsi="Times New Roman" w:cs="Times New Roman"/>
                <w:color w:val="000000"/>
                <w:sz w:val="24"/>
                <w:szCs w:val="24"/>
              </w:rPr>
              <w:t>Продолжать учить детей составлять рассказы об игрушке.</w:t>
            </w:r>
          </w:p>
        </w:tc>
        <w:tc>
          <w:tcPr>
            <w:tcW w:w="4394" w:type="dxa"/>
          </w:tcPr>
          <w:p w:rsidR="00886C19" w:rsidRPr="00053714" w:rsidRDefault="00886C19" w:rsidP="00E472AC">
            <w:pPr>
              <w:spacing w:after="0"/>
              <w:rPr>
                <w:rFonts w:ascii="Times New Roman" w:hAnsi="Times New Roman" w:cs="Times New Roman"/>
                <w:sz w:val="24"/>
                <w:szCs w:val="24"/>
              </w:rPr>
            </w:pPr>
            <w:r w:rsidRPr="00B12D5C">
              <w:rPr>
                <w:rFonts w:ascii="Times New Roman" w:eastAsia="Times New Roman" w:hAnsi="Times New Roman" w:cs="Times New Roman"/>
                <w:color w:val="000000"/>
                <w:sz w:val="24"/>
                <w:szCs w:val="24"/>
              </w:rPr>
              <w:t>Совершенствовать умение детей составлять повествовательные рассказы по картине. Придерживаясь плана. Воспитывать любовь к природе.</w:t>
            </w:r>
          </w:p>
        </w:tc>
        <w:tc>
          <w:tcPr>
            <w:tcW w:w="4678" w:type="dxa"/>
          </w:tcPr>
          <w:p w:rsidR="00886C19" w:rsidRPr="005A7A73" w:rsidRDefault="00886C19" w:rsidP="00E472AC">
            <w:pPr>
              <w:spacing w:after="0"/>
              <w:rPr>
                <w:rFonts w:ascii="Calibri" w:eastAsia="Times New Roman" w:hAnsi="Calibri" w:cs="Calibri"/>
                <w:color w:val="000000"/>
                <w:sz w:val="24"/>
                <w:szCs w:val="24"/>
              </w:rPr>
            </w:pPr>
            <w:r w:rsidRPr="005A7A73">
              <w:rPr>
                <w:rFonts w:ascii="Times New Roman" w:eastAsia="Times New Roman" w:hAnsi="Times New Roman" w:cs="Times New Roman"/>
                <w:color w:val="000000"/>
                <w:sz w:val="24"/>
                <w:szCs w:val="24"/>
              </w:rPr>
              <w:t>Составление текста- рассуждения.</w:t>
            </w:r>
          </w:p>
          <w:p w:rsidR="00886C19" w:rsidRPr="00053714" w:rsidRDefault="00886C19" w:rsidP="00E472AC">
            <w:pPr>
              <w:spacing w:after="0"/>
              <w:rPr>
                <w:rFonts w:ascii="Times New Roman" w:hAnsi="Times New Roman" w:cs="Times New Roman"/>
                <w:sz w:val="24"/>
                <w:szCs w:val="24"/>
              </w:rPr>
            </w:pPr>
            <w:r w:rsidRPr="005A7A73">
              <w:rPr>
                <w:rFonts w:ascii="Times New Roman" w:eastAsia="Times New Roman" w:hAnsi="Times New Roman" w:cs="Times New Roman"/>
                <w:color w:val="000000"/>
                <w:sz w:val="24"/>
                <w:szCs w:val="24"/>
              </w:rPr>
              <w:t>Учить употреблению сложноподчиненных  предложений.</w:t>
            </w:r>
          </w:p>
        </w:tc>
      </w:tr>
      <w:tr w:rsidR="00886C19" w:rsidRPr="00053714" w:rsidTr="00886C19">
        <w:trPr>
          <w:trHeight w:val="612"/>
        </w:trPr>
        <w:tc>
          <w:tcPr>
            <w:tcW w:w="1101" w:type="dxa"/>
            <w:vMerge/>
          </w:tcPr>
          <w:p w:rsidR="00886C19" w:rsidRPr="00053714" w:rsidRDefault="00886C19" w:rsidP="00E472AC">
            <w:pPr>
              <w:spacing w:after="0"/>
              <w:jc w:val="center"/>
              <w:rPr>
                <w:rFonts w:ascii="Times New Roman" w:hAnsi="Times New Roman" w:cs="Times New Roman"/>
                <w:b/>
                <w:sz w:val="24"/>
                <w:szCs w:val="24"/>
              </w:rPr>
            </w:pPr>
          </w:p>
        </w:tc>
        <w:tc>
          <w:tcPr>
            <w:tcW w:w="1842" w:type="dxa"/>
          </w:tcPr>
          <w:p w:rsidR="00886C19" w:rsidRPr="005A7A73" w:rsidRDefault="00886C19" w:rsidP="00E472AC">
            <w:pPr>
              <w:spacing w:after="0"/>
              <w:jc w:val="center"/>
              <w:rPr>
                <w:rFonts w:ascii="Times New Roman" w:hAnsi="Times New Roman" w:cs="Times New Roman"/>
                <w:b/>
                <w:sz w:val="24"/>
                <w:szCs w:val="24"/>
              </w:rPr>
            </w:pPr>
            <w:r w:rsidRPr="005A7A73">
              <w:rPr>
                <w:rFonts w:ascii="Times New Roman" w:hAnsi="Times New Roman" w:cs="Times New Roman"/>
                <w:b/>
                <w:sz w:val="24"/>
                <w:szCs w:val="24"/>
              </w:rPr>
              <w:t>4</w:t>
            </w:r>
          </w:p>
          <w:p w:rsidR="00886C19" w:rsidRPr="00053714" w:rsidRDefault="00886C19" w:rsidP="00E472AC">
            <w:pPr>
              <w:spacing w:after="0"/>
              <w:jc w:val="center"/>
              <w:rPr>
                <w:rFonts w:ascii="Times New Roman" w:hAnsi="Times New Roman" w:cs="Times New Roman"/>
                <w:sz w:val="24"/>
                <w:szCs w:val="24"/>
              </w:rPr>
            </w:pPr>
            <w:r w:rsidRPr="005A7A73">
              <w:rPr>
                <w:rFonts w:ascii="Times New Roman" w:hAnsi="Times New Roman" w:cs="Times New Roman"/>
                <w:b/>
                <w:sz w:val="24"/>
                <w:szCs w:val="24"/>
              </w:rPr>
              <w:t>«Дикие и домашние животные»</w:t>
            </w:r>
          </w:p>
        </w:tc>
        <w:tc>
          <w:tcPr>
            <w:tcW w:w="3828" w:type="dxa"/>
            <w:tcBorders>
              <w:bottom w:val="single" w:sz="4" w:space="0" w:color="auto"/>
            </w:tcBorders>
          </w:tcPr>
          <w:p w:rsidR="00886C19" w:rsidRPr="00886C19" w:rsidRDefault="00886C19" w:rsidP="00886C19">
            <w:pPr>
              <w:rPr>
                <w:rFonts w:ascii="Times New Roman" w:hAnsi="Times New Roman" w:cs="Times New Roman"/>
                <w:sz w:val="24"/>
                <w:szCs w:val="24"/>
              </w:rPr>
            </w:pPr>
            <w:r w:rsidRPr="00886C19">
              <w:rPr>
                <w:rFonts w:ascii="Times New Roman" w:hAnsi="Times New Roman" w:cs="Times New Roman"/>
                <w:sz w:val="24"/>
                <w:szCs w:val="24"/>
              </w:rPr>
              <w:t>Учить детей описывать картину в определенной последовательности, называть картинку. </w:t>
            </w:r>
          </w:p>
          <w:p w:rsidR="00886C19" w:rsidRPr="0064701C" w:rsidRDefault="00886C19" w:rsidP="00E472AC">
            <w:pPr>
              <w:spacing w:after="0"/>
              <w:rPr>
                <w:rFonts w:ascii="Times New Roman" w:hAnsi="Times New Roman" w:cs="Times New Roman"/>
                <w:color w:val="000000" w:themeColor="text1"/>
                <w:sz w:val="24"/>
                <w:szCs w:val="24"/>
                <w:shd w:val="clear" w:color="auto" w:fill="FFFFFF"/>
              </w:rPr>
            </w:pPr>
          </w:p>
        </w:tc>
        <w:tc>
          <w:tcPr>
            <w:tcW w:w="4394" w:type="dxa"/>
            <w:tcBorders>
              <w:bottom w:val="single" w:sz="4" w:space="0" w:color="auto"/>
            </w:tcBorders>
          </w:tcPr>
          <w:p w:rsidR="00886C19" w:rsidRPr="00886C19" w:rsidRDefault="00886C19" w:rsidP="00886C19">
            <w:pPr>
              <w:rPr>
                <w:rFonts w:ascii="Times New Roman" w:hAnsi="Times New Roman" w:cs="Times New Roman"/>
                <w:sz w:val="24"/>
                <w:szCs w:val="24"/>
              </w:rPr>
            </w:pPr>
            <w:r w:rsidRPr="00886C19">
              <w:rPr>
                <w:rFonts w:ascii="Times New Roman" w:hAnsi="Times New Roman" w:cs="Times New Roman"/>
                <w:sz w:val="24"/>
                <w:szCs w:val="24"/>
              </w:rPr>
              <w:lastRenderedPageBreak/>
              <w:t xml:space="preserve">Учить составлять небольшой сюжетный рассказ по картине: рассказывать о событиях, предшествовавших изображенным на картине, </w:t>
            </w:r>
            <w:r w:rsidRPr="00886C19">
              <w:rPr>
                <w:rFonts w:ascii="Times New Roman" w:hAnsi="Times New Roman" w:cs="Times New Roman"/>
                <w:sz w:val="24"/>
                <w:szCs w:val="24"/>
              </w:rPr>
              <w:lastRenderedPageBreak/>
              <w:t>придумывать концовку.</w:t>
            </w:r>
          </w:p>
        </w:tc>
        <w:tc>
          <w:tcPr>
            <w:tcW w:w="4678" w:type="dxa"/>
            <w:tcBorders>
              <w:bottom w:val="single" w:sz="4" w:space="0" w:color="auto"/>
            </w:tcBorders>
          </w:tcPr>
          <w:p w:rsidR="00582C02" w:rsidRDefault="00886C19" w:rsidP="00E472AC">
            <w:pPr>
              <w:spacing w:after="0"/>
              <w:rPr>
                <w:rFonts w:ascii="Times New Roman" w:hAnsi="Times New Roman" w:cs="Times New Roman"/>
                <w:color w:val="111111"/>
                <w:sz w:val="24"/>
                <w:szCs w:val="24"/>
                <w:shd w:val="clear" w:color="auto" w:fill="FFFFFF"/>
              </w:rPr>
            </w:pPr>
            <w:r w:rsidRPr="00582C02">
              <w:rPr>
                <w:rFonts w:ascii="Times New Roman" w:hAnsi="Times New Roman" w:cs="Times New Roman"/>
                <w:color w:val="111111"/>
                <w:sz w:val="24"/>
                <w:szCs w:val="24"/>
                <w:shd w:val="clear" w:color="auto" w:fill="FFFFFF"/>
              </w:rPr>
              <w:lastRenderedPageBreak/>
              <w:t>Составление рассказа по картинам по теме недели.</w:t>
            </w:r>
          </w:p>
          <w:p w:rsidR="00886C19" w:rsidRPr="00582C02" w:rsidRDefault="00886C19" w:rsidP="00E472AC">
            <w:pPr>
              <w:spacing w:after="0"/>
              <w:rPr>
                <w:rFonts w:ascii="Times New Roman" w:hAnsi="Times New Roman" w:cs="Times New Roman"/>
                <w:sz w:val="24"/>
                <w:szCs w:val="24"/>
              </w:rPr>
            </w:pPr>
            <w:r w:rsidRPr="00582C02">
              <w:rPr>
                <w:rFonts w:ascii="Times New Roman" w:hAnsi="Times New Roman" w:cs="Times New Roman"/>
                <w:color w:val="111111"/>
                <w:sz w:val="24"/>
                <w:szCs w:val="24"/>
                <w:shd w:val="clear" w:color="auto" w:fill="FFFFFF"/>
              </w:rPr>
              <w:t xml:space="preserve">Учить составлять рассказ по одной из картин, придумывать предшествовавшие и последующие события; учить оценивать </w:t>
            </w:r>
            <w:r w:rsidRPr="00582C02">
              <w:rPr>
                <w:rFonts w:ascii="Times New Roman" w:hAnsi="Times New Roman" w:cs="Times New Roman"/>
                <w:color w:val="111111"/>
                <w:sz w:val="24"/>
                <w:szCs w:val="24"/>
                <w:shd w:val="clear" w:color="auto" w:fill="FFFFFF"/>
              </w:rPr>
              <w:lastRenderedPageBreak/>
              <w:t>содержание рассказа, правильность построения предложений.</w:t>
            </w:r>
          </w:p>
        </w:tc>
      </w:tr>
      <w:tr w:rsidR="00886C19" w:rsidRPr="00053714" w:rsidTr="00886C19">
        <w:tc>
          <w:tcPr>
            <w:tcW w:w="1101" w:type="dxa"/>
            <w:tcBorders>
              <w:bottom w:val="single" w:sz="4" w:space="0" w:color="auto"/>
            </w:tcBorders>
          </w:tcPr>
          <w:p w:rsidR="00886C19" w:rsidRPr="00053714" w:rsidRDefault="00886C19" w:rsidP="00E472AC">
            <w:pPr>
              <w:spacing w:after="0"/>
              <w:jc w:val="center"/>
              <w:rPr>
                <w:rFonts w:ascii="Times New Roman" w:hAnsi="Times New Roman" w:cs="Times New Roman"/>
                <w:b/>
                <w:sz w:val="24"/>
                <w:szCs w:val="24"/>
              </w:rPr>
            </w:pPr>
          </w:p>
        </w:tc>
        <w:tc>
          <w:tcPr>
            <w:tcW w:w="1842" w:type="dxa"/>
          </w:tcPr>
          <w:p w:rsidR="00886C19" w:rsidRPr="00B06DE2"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5</w:t>
            </w:r>
          </w:p>
          <w:p w:rsidR="00886C19" w:rsidRPr="00053714" w:rsidRDefault="00886C19" w:rsidP="00E472AC">
            <w:pPr>
              <w:spacing w:after="0"/>
              <w:jc w:val="center"/>
              <w:rPr>
                <w:rFonts w:ascii="Times New Roman" w:hAnsi="Times New Roman" w:cs="Times New Roman"/>
                <w:sz w:val="24"/>
                <w:szCs w:val="24"/>
              </w:rPr>
            </w:pPr>
            <w:r w:rsidRPr="00B06DE2">
              <w:rPr>
                <w:rFonts w:ascii="Times New Roman" w:hAnsi="Times New Roman" w:cs="Times New Roman"/>
                <w:b/>
                <w:sz w:val="24"/>
                <w:szCs w:val="24"/>
              </w:rPr>
              <w:t>«Моё село. Моя страна».</w:t>
            </w:r>
          </w:p>
        </w:tc>
        <w:tc>
          <w:tcPr>
            <w:tcW w:w="3828" w:type="dxa"/>
          </w:tcPr>
          <w:p w:rsidR="00886C19" w:rsidRDefault="00886C19" w:rsidP="00836F96">
            <w:pPr>
              <w:spacing w:after="0"/>
              <w:rPr>
                <w:rFonts w:ascii="Times New Roman" w:hAnsi="Times New Roman" w:cs="Times New Roman"/>
                <w:b/>
                <w:i/>
                <w:sz w:val="24"/>
                <w:szCs w:val="24"/>
              </w:rPr>
            </w:pPr>
            <w:r w:rsidRPr="002A7192">
              <w:rPr>
                <w:rFonts w:ascii="Times New Roman" w:hAnsi="Times New Roman" w:cs="Times New Roman"/>
                <w:b/>
                <w:sz w:val="24"/>
                <w:szCs w:val="24"/>
              </w:rPr>
              <w:t xml:space="preserve">Звуковая культура речи: </w:t>
            </w:r>
            <w:r>
              <w:rPr>
                <w:rFonts w:ascii="Times New Roman" w:hAnsi="Times New Roman" w:cs="Times New Roman"/>
                <w:b/>
                <w:sz w:val="24"/>
                <w:szCs w:val="24"/>
              </w:rPr>
              <w:t xml:space="preserve">звуки </w:t>
            </w:r>
            <w:r w:rsidRPr="002A7192">
              <w:rPr>
                <w:rFonts w:ascii="Times New Roman" w:hAnsi="Times New Roman" w:cs="Times New Roman"/>
                <w:b/>
                <w:i/>
                <w:sz w:val="24"/>
                <w:szCs w:val="24"/>
              </w:rPr>
              <w:t>с-ц.</w:t>
            </w:r>
          </w:p>
          <w:p w:rsidR="00886C19" w:rsidRPr="002A7192" w:rsidRDefault="00886C19" w:rsidP="00836F96">
            <w:pPr>
              <w:spacing w:after="0"/>
              <w:rPr>
                <w:rFonts w:ascii="Times New Roman" w:hAnsi="Times New Roman" w:cs="Times New Roman"/>
                <w:sz w:val="24"/>
                <w:szCs w:val="24"/>
              </w:rPr>
            </w:pPr>
            <w:r w:rsidRPr="002A7192">
              <w:rPr>
                <w:rFonts w:ascii="Times New Roman" w:hAnsi="Times New Roman" w:cs="Times New Roman"/>
                <w:sz w:val="24"/>
                <w:szCs w:val="24"/>
              </w:rPr>
              <w:t>Упра</w:t>
            </w:r>
            <w:r>
              <w:rPr>
                <w:rFonts w:ascii="Times New Roman" w:hAnsi="Times New Roman" w:cs="Times New Roman"/>
                <w:sz w:val="24"/>
                <w:szCs w:val="24"/>
              </w:rPr>
              <w:t>жнять детей в произнесении звука</w:t>
            </w:r>
            <w:r w:rsidRPr="002A7192">
              <w:rPr>
                <w:rFonts w:ascii="Times New Roman" w:hAnsi="Times New Roman" w:cs="Times New Roman"/>
                <w:sz w:val="24"/>
                <w:szCs w:val="24"/>
              </w:rPr>
              <w:t xml:space="preserve"> «ц» (изолированного,</w:t>
            </w:r>
            <w:r>
              <w:rPr>
                <w:rFonts w:ascii="Times New Roman" w:hAnsi="Times New Roman" w:cs="Times New Roman"/>
                <w:sz w:val="24"/>
                <w:szCs w:val="24"/>
              </w:rPr>
              <w:t xml:space="preserve"> в слогах (ца, цо, цы, в словах</w:t>
            </w:r>
            <w:r w:rsidRPr="002A7192">
              <w:rPr>
                <w:rFonts w:ascii="Times New Roman" w:hAnsi="Times New Roman" w:cs="Times New Roman"/>
                <w:sz w:val="24"/>
                <w:szCs w:val="24"/>
              </w:rPr>
              <w:t>;</w:t>
            </w:r>
            <w:r>
              <w:rPr>
                <w:rFonts w:ascii="Times New Roman" w:hAnsi="Times New Roman" w:cs="Times New Roman"/>
                <w:sz w:val="24"/>
                <w:szCs w:val="24"/>
              </w:rPr>
              <w:t xml:space="preserve"> закрепить правильное произношение звука </w:t>
            </w:r>
            <w:r w:rsidRPr="00D323FD">
              <w:rPr>
                <w:rFonts w:ascii="Times New Roman" w:hAnsi="Times New Roman" w:cs="Times New Roman"/>
                <w:i/>
                <w:sz w:val="24"/>
                <w:szCs w:val="24"/>
              </w:rPr>
              <w:t>с.</w:t>
            </w:r>
          </w:p>
          <w:p w:rsidR="00886C19" w:rsidRDefault="00886C19" w:rsidP="00836F96">
            <w:pPr>
              <w:spacing w:after="0"/>
              <w:rPr>
                <w:rFonts w:ascii="Times New Roman" w:hAnsi="Times New Roman" w:cs="Times New Roman"/>
                <w:sz w:val="24"/>
                <w:szCs w:val="24"/>
              </w:rPr>
            </w:pPr>
            <w:r>
              <w:rPr>
                <w:rFonts w:ascii="Times New Roman" w:hAnsi="Times New Roman" w:cs="Times New Roman"/>
                <w:sz w:val="24"/>
                <w:szCs w:val="24"/>
              </w:rPr>
              <w:t>Учить различать слова со звуками</w:t>
            </w:r>
            <w:r w:rsidRPr="002A7192">
              <w:rPr>
                <w:rFonts w:ascii="Times New Roman" w:hAnsi="Times New Roman" w:cs="Times New Roman"/>
                <w:sz w:val="24"/>
                <w:szCs w:val="24"/>
              </w:rPr>
              <w:t>«</w:t>
            </w:r>
            <w:r w:rsidRPr="00D323FD">
              <w:rPr>
                <w:rFonts w:ascii="Times New Roman" w:hAnsi="Times New Roman" w:cs="Times New Roman"/>
                <w:i/>
                <w:sz w:val="24"/>
                <w:szCs w:val="24"/>
              </w:rPr>
              <w:t>с</w:t>
            </w:r>
            <w:r>
              <w:rPr>
                <w:rFonts w:ascii="Times New Roman" w:hAnsi="Times New Roman" w:cs="Times New Roman"/>
                <w:i/>
                <w:sz w:val="24"/>
                <w:szCs w:val="24"/>
              </w:rPr>
              <w:t xml:space="preserve">» </w:t>
            </w:r>
            <w:r>
              <w:rPr>
                <w:rFonts w:ascii="Times New Roman" w:hAnsi="Times New Roman" w:cs="Times New Roman"/>
                <w:sz w:val="24"/>
                <w:szCs w:val="24"/>
              </w:rPr>
              <w:t xml:space="preserve">и </w:t>
            </w:r>
            <w:r w:rsidRPr="00D323FD">
              <w:rPr>
                <w:rFonts w:ascii="Times New Roman" w:hAnsi="Times New Roman" w:cs="Times New Roman"/>
                <w:i/>
                <w:sz w:val="24"/>
                <w:szCs w:val="24"/>
              </w:rPr>
              <w:t>ц</w:t>
            </w:r>
            <w:r w:rsidRPr="002A7192">
              <w:rPr>
                <w:rFonts w:ascii="Times New Roman" w:hAnsi="Times New Roman" w:cs="Times New Roman"/>
                <w:sz w:val="24"/>
                <w:szCs w:val="24"/>
              </w:rPr>
              <w:t>».</w:t>
            </w:r>
          </w:p>
          <w:p w:rsidR="00886C19" w:rsidRPr="002A7192" w:rsidRDefault="00886C19" w:rsidP="00836F96">
            <w:pPr>
              <w:spacing w:after="0"/>
              <w:rPr>
                <w:rFonts w:ascii="Times New Roman" w:hAnsi="Times New Roman" w:cs="Times New Roman"/>
                <w:sz w:val="24"/>
                <w:szCs w:val="24"/>
              </w:rPr>
            </w:pPr>
          </w:p>
          <w:p w:rsidR="00886C19" w:rsidRPr="002A7192" w:rsidRDefault="00886C19" w:rsidP="00836F96">
            <w:pPr>
              <w:spacing w:after="0"/>
              <w:rPr>
                <w:rFonts w:ascii="Times New Roman" w:hAnsi="Times New Roman" w:cs="Times New Roman"/>
                <w:sz w:val="24"/>
                <w:szCs w:val="24"/>
              </w:rPr>
            </w:pPr>
          </w:p>
        </w:tc>
        <w:tc>
          <w:tcPr>
            <w:tcW w:w="4394" w:type="dxa"/>
          </w:tcPr>
          <w:p w:rsidR="00886C19" w:rsidRDefault="00886C19" w:rsidP="00836F96">
            <w:pPr>
              <w:spacing w:after="0"/>
              <w:rPr>
                <w:rFonts w:ascii="Times New Roman" w:hAnsi="Times New Roman" w:cs="Times New Roman"/>
                <w:b/>
                <w:sz w:val="24"/>
                <w:szCs w:val="24"/>
              </w:rPr>
            </w:pPr>
            <w:r w:rsidRPr="002A7192">
              <w:rPr>
                <w:rFonts w:ascii="Times New Roman" w:hAnsi="Times New Roman" w:cs="Times New Roman"/>
                <w:b/>
                <w:sz w:val="24"/>
                <w:szCs w:val="24"/>
              </w:rPr>
              <w:t xml:space="preserve">Звуковая культура речи: дифференциация звуков </w:t>
            </w:r>
            <w:r w:rsidRPr="002A7192">
              <w:rPr>
                <w:rFonts w:ascii="Times New Roman" w:hAnsi="Times New Roman" w:cs="Times New Roman"/>
                <w:b/>
                <w:i/>
                <w:sz w:val="24"/>
                <w:szCs w:val="24"/>
              </w:rPr>
              <w:t>с-ц.</w:t>
            </w:r>
          </w:p>
          <w:p w:rsidR="00886C19" w:rsidRPr="002A7192" w:rsidRDefault="00886C19" w:rsidP="00836F96">
            <w:pPr>
              <w:spacing w:after="0"/>
              <w:rPr>
                <w:rFonts w:ascii="Times New Roman" w:hAnsi="Times New Roman" w:cs="Times New Roman"/>
                <w:b/>
                <w:sz w:val="24"/>
                <w:szCs w:val="24"/>
              </w:rPr>
            </w:pPr>
            <w:r w:rsidRPr="002A7192">
              <w:rPr>
                <w:rFonts w:ascii="Times New Roman" w:hAnsi="Times New Roman" w:cs="Times New Roman"/>
                <w:sz w:val="24"/>
                <w:szCs w:val="24"/>
              </w:rPr>
              <w:t xml:space="preserve">Закрепить правильное произношение звуков с-ц; учить детей дифференцировать звуки: различать в словах, выделять слова с заданным звуком из фразовой речи, называть слова со звуками </w:t>
            </w:r>
            <w:r w:rsidRPr="002A7192">
              <w:rPr>
                <w:rFonts w:ascii="Times New Roman" w:hAnsi="Times New Roman" w:cs="Times New Roman"/>
                <w:i/>
                <w:sz w:val="24"/>
                <w:szCs w:val="24"/>
              </w:rPr>
              <w:t>с</w:t>
            </w:r>
            <w:r w:rsidRPr="002A7192">
              <w:rPr>
                <w:rFonts w:ascii="Times New Roman" w:hAnsi="Times New Roman" w:cs="Times New Roman"/>
                <w:sz w:val="24"/>
                <w:szCs w:val="24"/>
              </w:rPr>
              <w:t xml:space="preserve"> и </w:t>
            </w:r>
            <w:r w:rsidRPr="002A7192">
              <w:rPr>
                <w:rFonts w:ascii="Times New Roman" w:hAnsi="Times New Roman" w:cs="Times New Roman"/>
                <w:i/>
                <w:sz w:val="24"/>
                <w:szCs w:val="24"/>
              </w:rPr>
              <w:t>ц</w:t>
            </w:r>
            <w:r>
              <w:rPr>
                <w:rFonts w:ascii="Times New Roman" w:hAnsi="Times New Roman" w:cs="Times New Roman"/>
                <w:i/>
                <w:sz w:val="24"/>
                <w:szCs w:val="24"/>
              </w:rPr>
              <w:t>.</w:t>
            </w:r>
          </w:p>
        </w:tc>
        <w:tc>
          <w:tcPr>
            <w:tcW w:w="4678" w:type="dxa"/>
          </w:tcPr>
          <w:p w:rsidR="00886C19" w:rsidRDefault="00886C19" w:rsidP="00836F96">
            <w:pPr>
              <w:spacing w:after="0"/>
              <w:rPr>
                <w:rFonts w:ascii="Times New Roman" w:hAnsi="Times New Roman" w:cs="Times New Roman"/>
                <w:b/>
                <w:i/>
                <w:sz w:val="24"/>
                <w:szCs w:val="24"/>
              </w:rPr>
            </w:pPr>
            <w:r w:rsidRPr="002A7192">
              <w:rPr>
                <w:rFonts w:ascii="Times New Roman" w:hAnsi="Times New Roman" w:cs="Times New Roman"/>
                <w:b/>
                <w:sz w:val="24"/>
                <w:szCs w:val="24"/>
              </w:rPr>
              <w:t xml:space="preserve">Звуковая культура речи: дифференциация звуков </w:t>
            </w:r>
            <w:r w:rsidRPr="002A7192">
              <w:rPr>
                <w:rFonts w:ascii="Times New Roman" w:hAnsi="Times New Roman" w:cs="Times New Roman"/>
                <w:b/>
                <w:i/>
                <w:sz w:val="24"/>
                <w:szCs w:val="24"/>
              </w:rPr>
              <w:t>с – ц.</w:t>
            </w:r>
          </w:p>
          <w:p w:rsidR="00886C19" w:rsidRPr="004B222E" w:rsidRDefault="00886C19" w:rsidP="00836F96">
            <w:pPr>
              <w:spacing w:after="0"/>
              <w:rPr>
                <w:rFonts w:ascii="Times New Roman" w:hAnsi="Times New Roman" w:cs="Times New Roman"/>
                <w:b/>
                <w:sz w:val="24"/>
                <w:szCs w:val="24"/>
              </w:rPr>
            </w:pPr>
            <w:r>
              <w:rPr>
                <w:rFonts w:ascii="Times New Roman" w:hAnsi="Times New Roman" w:cs="Times New Roman"/>
                <w:b/>
                <w:sz w:val="24"/>
                <w:szCs w:val="24"/>
              </w:rPr>
              <w:t>Подготовка к обучению грамоте.</w:t>
            </w:r>
          </w:p>
          <w:p w:rsidR="00886C19" w:rsidRPr="002A7192" w:rsidRDefault="00886C19" w:rsidP="00836F96">
            <w:pPr>
              <w:spacing w:after="0"/>
              <w:rPr>
                <w:rFonts w:ascii="Times New Roman" w:hAnsi="Times New Roman" w:cs="Times New Roman"/>
                <w:sz w:val="24"/>
                <w:szCs w:val="24"/>
              </w:rPr>
            </w:pPr>
            <w:r w:rsidRPr="002A7192">
              <w:rPr>
                <w:rFonts w:ascii="Times New Roman" w:hAnsi="Times New Roman" w:cs="Times New Roman"/>
                <w:sz w:val="24"/>
                <w:szCs w:val="24"/>
              </w:rPr>
              <w:t xml:space="preserve"> Закрепить правильное произношение звуков с – ц ;</w:t>
            </w:r>
          </w:p>
          <w:p w:rsidR="00886C19" w:rsidRPr="002A7192" w:rsidRDefault="00886C19" w:rsidP="00836F96">
            <w:pPr>
              <w:spacing w:after="0"/>
              <w:rPr>
                <w:rFonts w:ascii="Times New Roman" w:hAnsi="Times New Roman" w:cs="Times New Roman"/>
                <w:sz w:val="24"/>
                <w:szCs w:val="24"/>
              </w:rPr>
            </w:pPr>
            <w:r w:rsidRPr="002A7192">
              <w:rPr>
                <w:rFonts w:ascii="Times New Roman" w:hAnsi="Times New Roman" w:cs="Times New Roman"/>
                <w:sz w:val="24"/>
                <w:szCs w:val="24"/>
              </w:rPr>
              <w:t xml:space="preserve"> учить детей дифференцировать звуки:  различать в словах, выделять слова с заданным звуком из фразовой речи, </w:t>
            </w:r>
          </w:p>
          <w:p w:rsidR="00886C19" w:rsidRPr="002A7192" w:rsidRDefault="00886C19" w:rsidP="00836F96">
            <w:pPr>
              <w:spacing w:after="0"/>
              <w:rPr>
                <w:rFonts w:ascii="Times New Roman" w:hAnsi="Times New Roman" w:cs="Times New Roman"/>
                <w:sz w:val="24"/>
                <w:szCs w:val="24"/>
              </w:rPr>
            </w:pPr>
            <w:r w:rsidRPr="002A7192">
              <w:rPr>
                <w:rFonts w:ascii="Times New Roman" w:hAnsi="Times New Roman" w:cs="Times New Roman"/>
                <w:sz w:val="24"/>
                <w:szCs w:val="24"/>
              </w:rPr>
              <w:t>называть слова со звуками с и ц ;</w:t>
            </w:r>
          </w:p>
          <w:p w:rsidR="00886C19" w:rsidRPr="002A7192" w:rsidRDefault="00886C19" w:rsidP="00836F96">
            <w:pPr>
              <w:spacing w:after="0"/>
              <w:rPr>
                <w:rFonts w:ascii="Times New Roman" w:hAnsi="Times New Roman" w:cs="Times New Roman"/>
                <w:sz w:val="24"/>
                <w:szCs w:val="24"/>
              </w:rPr>
            </w:pPr>
            <w:r w:rsidRPr="002A7192">
              <w:rPr>
                <w:rFonts w:ascii="Times New Roman" w:hAnsi="Times New Roman" w:cs="Times New Roman"/>
                <w:sz w:val="24"/>
                <w:szCs w:val="24"/>
              </w:rPr>
              <w:t xml:space="preserve"> развивать умение слышать в рифмовке выделяемое слово; </w:t>
            </w:r>
          </w:p>
          <w:p w:rsidR="00886C19" w:rsidRDefault="00886C19" w:rsidP="00836F96">
            <w:pPr>
              <w:spacing w:after="0"/>
              <w:rPr>
                <w:rFonts w:ascii="Times New Roman" w:hAnsi="Times New Roman" w:cs="Times New Roman"/>
                <w:sz w:val="24"/>
                <w:szCs w:val="24"/>
              </w:rPr>
            </w:pPr>
            <w:r w:rsidRPr="002A7192">
              <w:rPr>
                <w:rFonts w:ascii="Times New Roman" w:hAnsi="Times New Roman" w:cs="Times New Roman"/>
                <w:sz w:val="24"/>
                <w:szCs w:val="24"/>
              </w:rPr>
              <w:t xml:space="preserve"> упражнять в произнесении слов с различной громкостью и в разном темпе.</w:t>
            </w:r>
          </w:p>
          <w:p w:rsidR="00886C19" w:rsidRPr="00053714" w:rsidRDefault="00886C19" w:rsidP="00836F96">
            <w:pPr>
              <w:spacing w:after="0"/>
              <w:rPr>
                <w:rFonts w:ascii="Times New Roman" w:hAnsi="Times New Roman" w:cs="Times New Roman"/>
                <w:sz w:val="24"/>
                <w:szCs w:val="24"/>
              </w:rPr>
            </w:pPr>
            <w:r>
              <w:rPr>
                <w:rFonts w:ascii="Times New Roman" w:hAnsi="Times New Roman" w:cs="Times New Roman"/>
                <w:sz w:val="24"/>
                <w:szCs w:val="24"/>
              </w:rPr>
              <w:t>Учить определять количеств</w:t>
            </w:r>
            <w:r w:rsidR="00582C02">
              <w:rPr>
                <w:rFonts w:ascii="Times New Roman" w:hAnsi="Times New Roman" w:cs="Times New Roman"/>
                <w:sz w:val="24"/>
                <w:szCs w:val="24"/>
              </w:rPr>
              <w:t>о и порядок слов в предложении.</w:t>
            </w:r>
          </w:p>
        </w:tc>
      </w:tr>
      <w:tr w:rsidR="00886C19" w:rsidRPr="00053714" w:rsidTr="00886C19">
        <w:tc>
          <w:tcPr>
            <w:tcW w:w="1101" w:type="dxa"/>
            <w:vMerge w:val="restart"/>
            <w:tcBorders>
              <w:top w:val="single" w:sz="4" w:space="0" w:color="auto"/>
            </w:tcBorders>
          </w:tcPr>
          <w:p w:rsidR="00582C02" w:rsidRDefault="00582C02"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sz w:val="24"/>
                <w:szCs w:val="24"/>
              </w:rPr>
            </w:pPr>
            <w:r w:rsidRPr="00053714">
              <w:rPr>
                <w:rFonts w:ascii="Times New Roman" w:hAnsi="Times New Roman" w:cs="Times New Roman"/>
                <w:b/>
                <w:sz w:val="24"/>
                <w:szCs w:val="24"/>
              </w:rPr>
              <w:t>Ноябрь</w:t>
            </w:r>
          </w:p>
        </w:tc>
        <w:tc>
          <w:tcPr>
            <w:tcW w:w="1842" w:type="dxa"/>
          </w:tcPr>
          <w:p w:rsidR="00886C19" w:rsidRDefault="00886C19" w:rsidP="00E472AC">
            <w:pPr>
              <w:spacing w:after="0"/>
              <w:jc w:val="center"/>
              <w:rPr>
                <w:rFonts w:ascii="Times New Roman" w:hAnsi="Times New Roman" w:cs="Times New Roman"/>
                <w:b/>
                <w:sz w:val="24"/>
                <w:szCs w:val="24"/>
              </w:rPr>
            </w:pPr>
          </w:p>
          <w:p w:rsidR="00582C02" w:rsidRDefault="00582C02" w:rsidP="00E472AC">
            <w:pPr>
              <w:spacing w:after="0"/>
              <w:jc w:val="center"/>
              <w:rPr>
                <w:rFonts w:ascii="Times New Roman" w:hAnsi="Times New Roman" w:cs="Times New Roman"/>
                <w:b/>
                <w:sz w:val="24"/>
                <w:szCs w:val="24"/>
              </w:rPr>
            </w:pPr>
            <w:r>
              <w:rPr>
                <w:rFonts w:ascii="Times New Roman" w:hAnsi="Times New Roman" w:cs="Times New Roman"/>
                <w:b/>
                <w:sz w:val="24"/>
                <w:szCs w:val="24"/>
              </w:rPr>
              <w:t>1-2</w:t>
            </w:r>
          </w:p>
          <w:p w:rsidR="00886C19" w:rsidRPr="00053714" w:rsidRDefault="00582C02" w:rsidP="00E472AC">
            <w:pPr>
              <w:spacing w:after="0"/>
              <w:jc w:val="center"/>
              <w:rPr>
                <w:rFonts w:ascii="Times New Roman" w:hAnsi="Times New Roman" w:cs="Times New Roman"/>
                <w:sz w:val="24"/>
                <w:szCs w:val="24"/>
              </w:rPr>
            </w:pPr>
            <w:r w:rsidRPr="00D323FD">
              <w:rPr>
                <w:rFonts w:ascii="Times New Roman" w:hAnsi="Times New Roman" w:cs="Times New Roman"/>
                <w:b/>
                <w:sz w:val="24"/>
                <w:szCs w:val="24"/>
              </w:rPr>
              <w:t xml:space="preserve"> </w:t>
            </w:r>
            <w:r w:rsidR="00886C19" w:rsidRPr="00D323FD">
              <w:rPr>
                <w:rFonts w:ascii="Times New Roman" w:hAnsi="Times New Roman" w:cs="Times New Roman"/>
                <w:b/>
                <w:sz w:val="24"/>
                <w:szCs w:val="24"/>
              </w:rPr>
              <w:t>«Ярмарка»</w:t>
            </w:r>
          </w:p>
        </w:tc>
        <w:tc>
          <w:tcPr>
            <w:tcW w:w="3828" w:type="dxa"/>
          </w:tcPr>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1.</w:t>
            </w:r>
            <w:r w:rsidRPr="00053714">
              <w:rPr>
                <w:rFonts w:ascii="Times New Roman" w:hAnsi="Times New Roman" w:cs="Times New Roman"/>
                <w:sz w:val="24"/>
                <w:szCs w:val="24"/>
              </w:rPr>
              <w:t>Учить детей составлять небольшой рассказ (из 3-4 предложений) по плану, предложенному воспитателем.</w:t>
            </w: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2.Чтение сказки «Крылатый, мохнатый да масляный».</w:t>
            </w:r>
          </w:p>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Познакомить детей с содержанием русской народной сказки, учить понимать поступки героев, замечать и понимать образные выражения, учить внимательно слушать, отвечать на вопросы по содержанию, обогащать словарный запас детей.</w:t>
            </w:r>
          </w:p>
        </w:tc>
        <w:tc>
          <w:tcPr>
            <w:tcW w:w="4394" w:type="dxa"/>
          </w:tcPr>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1.Совершенствовать умение детей составлять повествовательные рассказы по картине, придерживаясь плана.</w:t>
            </w: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2.Лексико-грамматические упражнения. Чтение сказки «Крылатый, мохнатый да масляный».</w:t>
            </w:r>
          </w:p>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Упражнять детей в подборе существительных к прилагательным.</w:t>
            </w:r>
          </w:p>
        </w:tc>
        <w:tc>
          <w:tcPr>
            <w:tcW w:w="4678" w:type="dxa"/>
          </w:tcPr>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1.Продолжать учить детей составлять рассказ из личного опыта.</w:t>
            </w:r>
          </w:p>
          <w:p w:rsidR="00582C02" w:rsidRDefault="00582C02" w:rsidP="00E472AC">
            <w:pPr>
              <w:spacing w:after="0"/>
              <w:rPr>
                <w:rFonts w:ascii="Times New Roman" w:hAnsi="Times New Roman" w:cs="Times New Roman"/>
                <w:sz w:val="24"/>
                <w:szCs w:val="24"/>
              </w:rPr>
            </w:pP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2.Лексико-грамматические упражнения. Чтение сказки «Крылатый, мохнатый да масляный».</w:t>
            </w: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Совершенствовать грамматический строй речи. Обогащать словарь прилагательными и наречиями, образными выражениями при рассказывании.</w:t>
            </w:r>
          </w:p>
          <w:p w:rsidR="00886C19" w:rsidRPr="00053714" w:rsidRDefault="00886C19" w:rsidP="00E472AC">
            <w:pPr>
              <w:spacing w:after="0"/>
              <w:rPr>
                <w:rFonts w:ascii="Times New Roman" w:hAnsi="Times New Roman" w:cs="Times New Roman"/>
                <w:sz w:val="24"/>
                <w:szCs w:val="24"/>
              </w:rPr>
            </w:pPr>
          </w:p>
        </w:tc>
      </w:tr>
      <w:tr w:rsidR="00582C02" w:rsidRPr="00053714" w:rsidTr="00582C02">
        <w:trPr>
          <w:trHeight w:val="2282"/>
        </w:trPr>
        <w:tc>
          <w:tcPr>
            <w:tcW w:w="1101" w:type="dxa"/>
            <w:vMerge/>
            <w:tcBorders>
              <w:top w:val="single" w:sz="4" w:space="0" w:color="auto"/>
            </w:tcBorders>
          </w:tcPr>
          <w:p w:rsidR="00582C02" w:rsidRDefault="00582C02" w:rsidP="00E472AC">
            <w:pPr>
              <w:spacing w:after="0"/>
              <w:jc w:val="center"/>
              <w:rPr>
                <w:rFonts w:ascii="Times New Roman" w:hAnsi="Times New Roman" w:cs="Times New Roman"/>
                <w:b/>
                <w:sz w:val="24"/>
                <w:szCs w:val="24"/>
              </w:rPr>
            </w:pPr>
          </w:p>
        </w:tc>
        <w:tc>
          <w:tcPr>
            <w:tcW w:w="1842" w:type="dxa"/>
          </w:tcPr>
          <w:p w:rsidR="00582C02" w:rsidRDefault="00582C02" w:rsidP="00E472AC">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582C02" w:rsidRDefault="00582C02" w:rsidP="00E472AC">
            <w:pPr>
              <w:spacing w:after="0"/>
              <w:jc w:val="center"/>
              <w:rPr>
                <w:rFonts w:ascii="Times New Roman" w:hAnsi="Times New Roman" w:cs="Times New Roman"/>
                <w:b/>
                <w:sz w:val="24"/>
                <w:szCs w:val="24"/>
              </w:rPr>
            </w:pPr>
            <w:r>
              <w:rPr>
                <w:rFonts w:ascii="Times New Roman" w:hAnsi="Times New Roman" w:cs="Times New Roman"/>
                <w:b/>
                <w:sz w:val="24"/>
                <w:szCs w:val="24"/>
              </w:rPr>
              <w:t>«Животный мир рек, морей и океанов»</w:t>
            </w:r>
          </w:p>
        </w:tc>
        <w:tc>
          <w:tcPr>
            <w:tcW w:w="3828" w:type="dxa"/>
          </w:tcPr>
          <w:p w:rsidR="00582C02" w:rsidRPr="00582C02" w:rsidRDefault="00582C02" w:rsidP="00582C02">
            <w:pPr>
              <w:rPr>
                <w:rFonts w:ascii="Times New Roman" w:hAnsi="Times New Roman" w:cs="Times New Roman"/>
                <w:sz w:val="24"/>
                <w:szCs w:val="24"/>
              </w:rPr>
            </w:pPr>
            <w:r w:rsidRPr="00582C02">
              <w:rPr>
                <w:rFonts w:ascii="Times New Roman" w:hAnsi="Times New Roman" w:cs="Times New Roman"/>
                <w:sz w:val="24"/>
                <w:szCs w:val="24"/>
              </w:rPr>
              <w:t>Дидактическое упражнение «Что из чего?» Проверить насколько у детей сформировано умение составлять последовательный рассказ. Поупражнять детей в умении образовывать слова по аналогии. </w:t>
            </w:r>
          </w:p>
        </w:tc>
        <w:tc>
          <w:tcPr>
            <w:tcW w:w="4394" w:type="dxa"/>
          </w:tcPr>
          <w:p w:rsidR="00582C02" w:rsidRPr="00582C02" w:rsidRDefault="00582C02" w:rsidP="00582C02">
            <w:pPr>
              <w:rPr>
                <w:rFonts w:ascii="Times New Roman" w:hAnsi="Times New Roman" w:cs="Times New Roman"/>
                <w:sz w:val="24"/>
                <w:szCs w:val="24"/>
              </w:rPr>
            </w:pPr>
            <w:r w:rsidRPr="00582C02">
              <w:rPr>
                <w:rFonts w:ascii="Times New Roman" w:hAnsi="Times New Roman" w:cs="Times New Roman"/>
                <w:sz w:val="24"/>
                <w:szCs w:val="24"/>
              </w:rPr>
              <w:t>Учить составлять короткий рассказ по стихотворению и описательный рассказ. активизировать употребление слов противоположного значения (антонимов) многозначных слов</w:t>
            </w:r>
          </w:p>
        </w:tc>
        <w:tc>
          <w:tcPr>
            <w:tcW w:w="4678" w:type="dxa"/>
          </w:tcPr>
          <w:p w:rsidR="00582C02" w:rsidRPr="00582C02" w:rsidRDefault="00582C02" w:rsidP="00582C02">
            <w:pPr>
              <w:rPr>
                <w:rFonts w:ascii="Times New Roman" w:hAnsi="Times New Roman" w:cs="Times New Roman"/>
                <w:sz w:val="24"/>
                <w:szCs w:val="24"/>
              </w:rPr>
            </w:pPr>
            <w:r w:rsidRPr="00582C02">
              <w:rPr>
                <w:rFonts w:ascii="Times New Roman" w:hAnsi="Times New Roman" w:cs="Times New Roman"/>
                <w:sz w:val="24"/>
                <w:szCs w:val="24"/>
              </w:rPr>
              <w:t>Учить различать правильное и возможное сочетание слов по смыслу, закрепить представление о многозначности слов, упражнять в составлении предложений</w:t>
            </w:r>
          </w:p>
        </w:tc>
      </w:tr>
      <w:tr w:rsidR="00886C19" w:rsidRPr="00053714" w:rsidTr="00724474">
        <w:trPr>
          <w:trHeight w:val="1869"/>
        </w:trPr>
        <w:tc>
          <w:tcPr>
            <w:tcW w:w="1101" w:type="dxa"/>
            <w:vMerge/>
          </w:tcPr>
          <w:p w:rsidR="00886C19" w:rsidRPr="00053714" w:rsidRDefault="00886C19" w:rsidP="00E472AC">
            <w:pPr>
              <w:spacing w:after="0"/>
              <w:rPr>
                <w:rFonts w:ascii="Times New Roman" w:hAnsi="Times New Roman" w:cs="Times New Roman"/>
                <w:sz w:val="24"/>
                <w:szCs w:val="24"/>
              </w:rPr>
            </w:pPr>
          </w:p>
        </w:tc>
        <w:tc>
          <w:tcPr>
            <w:tcW w:w="1842" w:type="dxa"/>
          </w:tcPr>
          <w:p w:rsidR="00886C19" w:rsidRPr="001824D4" w:rsidRDefault="00886C19" w:rsidP="00E472AC">
            <w:pPr>
              <w:spacing w:after="0"/>
              <w:jc w:val="center"/>
              <w:rPr>
                <w:rFonts w:ascii="Times New Roman" w:hAnsi="Times New Roman" w:cs="Times New Roman"/>
                <w:b/>
                <w:sz w:val="24"/>
                <w:szCs w:val="24"/>
              </w:rPr>
            </w:pPr>
            <w:r w:rsidRPr="001824D4">
              <w:rPr>
                <w:rFonts w:ascii="Times New Roman" w:hAnsi="Times New Roman" w:cs="Times New Roman"/>
                <w:b/>
                <w:sz w:val="24"/>
                <w:szCs w:val="24"/>
              </w:rPr>
              <w:t>4</w:t>
            </w:r>
          </w:p>
          <w:p w:rsidR="00886C19" w:rsidRPr="00053714" w:rsidRDefault="00886C19" w:rsidP="00E472AC">
            <w:pPr>
              <w:spacing w:after="0"/>
              <w:jc w:val="center"/>
              <w:rPr>
                <w:rFonts w:ascii="Times New Roman" w:hAnsi="Times New Roman" w:cs="Times New Roman"/>
                <w:sz w:val="24"/>
                <w:szCs w:val="24"/>
              </w:rPr>
            </w:pPr>
            <w:r w:rsidRPr="001824D4">
              <w:rPr>
                <w:rFonts w:ascii="Times New Roman" w:hAnsi="Times New Roman" w:cs="Times New Roman"/>
                <w:b/>
                <w:sz w:val="24"/>
                <w:szCs w:val="24"/>
              </w:rPr>
              <w:t>«Поздняя осень»</w:t>
            </w:r>
          </w:p>
          <w:p w:rsidR="00886C19" w:rsidRPr="00053714" w:rsidRDefault="00886C19" w:rsidP="00E472AC">
            <w:pPr>
              <w:spacing w:after="0"/>
              <w:jc w:val="center"/>
              <w:rPr>
                <w:rFonts w:ascii="Times New Roman" w:hAnsi="Times New Roman" w:cs="Times New Roman"/>
                <w:sz w:val="24"/>
                <w:szCs w:val="24"/>
              </w:rPr>
            </w:pPr>
          </w:p>
        </w:tc>
        <w:tc>
          <w:tcPr>
            <w:tcW w:w="3828" w:type="dxa"/>
          </w:tcPr>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Учить детей описывать картину в определенной последовательности, называть картину.</w:t>
            </w:r>
          </w:p>
        </w:tc>
        <w:tc>
          <w:tcPr>
            <w:tcW w:w="4394" w:type="dxa"/>
          </w:tcPr>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Учить детей с помощью раздаточных карточек и основы- матрицы самостоятельно создавать картину и составлять по ней рассказ.</w:t>
            </w:r>
          </w:p>
        </w:tc>
        <w:tc>
          <w:tcPr>
            <w:tcW w:w="4678" w:type="dxa"/>
          </w:tcPr>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речь детей, умение составлять рассказы на заданную тему.</w:t>
            </w:r>
          </w:p>
        </w:tc>
      </w:tr>
      <w:tr w:rsidR="00886C19" w:rsidRPr="00053714" w:rsidTr="004B222E">
        <w:trPr>
          <w:trHeight w:val="985"/>
        </w:trPr>
        <w:tc>
          <w:tcPr>
            <w:tcW w:w="1101" w:type="dxa"/>
            <w:vMerge w:val="restart"/>
          </w:tcPr>
          <w:p w:rsidR="00886C19" w:rsidRPr="00053714" w:rsidRDefault="00886C19"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Декабрь</w:t>
            </w: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rPr>
                <w:rFonts w:ascii="Times New Roman" w:hAnsi="Times New Roman" w:cs="Times New Roman"/>
                <w:b/>
                <w:sz w:val="24"/>
                <w:szCs w:val="24"/>
              </w:rPr>
            </w:pPr>
          </w:p>
        </w:tc>
        <w:tc>
          <w:tcPr>
            <w:tcW w:w="1842" w:type="dxa"/>
          </w:tcPr>
          <w:p w:rsidR="00886C19" w:rsidRPr="00724474" w:rsidRDefault="00886C19" w:rsidP="00E472AC">
            <w:pPr>
              <w:spacing w:after="0"/>
              <w:jc w:val="center"/>
              <w:rPr>
                <w:rFonts w:ascii="Times New Roman" w:hAnsi="Times New Roman" w:cs="Times New Roman"/>
                <w:b/>
                <w:sz w:val="24"/>
                <w:szCs w:val="24"/>
              </w:rPr>
            </w:pPr>
            <w:r w:rsidRPr="00724474">
              <w:rPr>
                <w:rFonts w:ascii="Times New Roman" w:hAnsi="Times New Roman" w:cs="Times New Roman"/>
                <w:b/>
                <w:sz w:val="24"/>
                <w:szCs w:val="24"/>
              </w:rPr>
              <w:t>1-2</w:t>
            </w:r>
          </w:p>
          <w:p w:rsidR="00886C19" w:rsidRPr="00053714" w:rsidRDefault="00886C19" w:rsidP="00E472AC">
            <w:pPr>
              <w:spacing w:after="0"/>
              <w:jc w:val="center"/>
              <w:rPr>
                <w:rFonts w:ascii="Times New Roman" w:hAnsi="Times New Roman" w:cs="Times New Roman"/>
                <w:sz w:val="24"/>
                <w:szCs w:val="24"/>
              </w:rPr>
            </w:pPr>
            <w:r w:rsidRPr="00724474">
              <w:rPr>
                <w:rFonts w:ascii="Times New Roman" w:hAnsi="Times New Roman" w:cs="Times New Roman"/>
                <w:b/>
                <w:sz w:val="24"/>
                <w:szCs w:val="24"/>
              </w:rPr>
              <w:t>«Здравствуй, гостья зима»</w:t>
            </w:r>
          </w:p>
        </w:tc>
        <w:tc>
          <w:tcPr>
            <w:tcW w:w="3828" w:type="dxa"/>
          </w:tcPr>
          <w:p w:rsidR="00886C19" w:rsidRPr="00724474" w:rsidRDefault="00886C19" w:rsidP="00E472AC">
            <w:pPr>
              <w:spacing w:after="0"/>
              <w:rPr>
                <w:rFonts w:ascii="Times New Roman" w:hAnsi="Times New Roman" w:cs="Times New Roman"/>
                <w:b/>
                <w:sz w:val="24"/>
                <w:szCs w:val="24"/>
              </w:rPr>
            </w:pPr>
            <w:r>
              <w:rPr>
                <w:rFonts w:ascii="Times New Roman" w:hAnsi="Times New Roman" w:cs="Times New Roman"/>
                <w:sz w:val="24"/>
                <w:szCs w:val="24"/>
              </w:rPr>
              <w:t>1.</w:t>
            </w:r>
            <w:r w:rsidRPr="00724474">
              <w:rPr>
                <w:rFonts w:ascii="Times New Roman" w:hAnsi="Times New Roman" w:cs="Times New Roman"/>
                <w:b/>
                <w:sz w:val="24"/>
                <w:szCs w:val="24"/>
              </w:rPr>
              <w:t xml:space="preserve"> Звуковая культура речи: звуки ж </w:t>
            </w:r>
            <w:r>
              <w:rPr>
                <w:rFonts w:ascii="Times New Roman" w:hAnsi="Times New Roman" w:cs="Times New Roman"/>
                <w:b/>
                <w:sz w:val="24"/>
                <w:szCs w:val="24"/>
              </w:rPr>
              <w:t>–</w:t>
            </w:r>
            <w:r w:rsidRPr="00724474">
              <w:rPr>
                <w:rFonts w:ascii="Times New Roman" w:hAnsi="Times New Roman" w:cs="Times New Roman"/>
                <w:b/>
                <w:sz w:val="24"/>
                <w:szCs w:val="24"/>
              </w:rPr>
              <w:t xml:space="preserve"> ш</w:t>
            </w:r>
            <w:r>
              <w:rPr>
                <w:rFonts w:ascii="Times New Roman" w:hAnsi="Times New Roman" w:cs="Times New Roman"/>
                <w:b/>
                <w:sz w:val="24"/>
                <w:szCs w:val="24"/>
              </w:rPr>
              <w:t>.</w:t>
            </w:r>
          </w:p>
          <w:p w:rsidR="00886C19" w:rsidRPr="008F61B2" w:rsidRDefault="00886C19" w:rsidP="00E472AC">
            <w:pPr>
              <w:shd w:val="clear" w:color="auto" w:fill="FFFFFF"/>
              <w:spacing w:after="0"/>
              <w:rPr>
                <w:rFonts w:ascii="Calibri" w:eastAsia="Times New Roman" w:hAnsi="Calibri" w:cs="Calibri"/>
                <w:color w:val="000000"/>
                <w:sz w:val="24"/>
                <w:szCs w:val="24"/>
              </w:rPr>
            </w:pPr>
            <w:r w:rsidRPr="008F61B2">
              <w:rPr>
                <w:rFonts w:ascii="Times New Roman" w:eastAsia="Times New Roman" w:hAnsi="Times New Roman" w:cs="Times New Roman"/>
                <w:color w:val="000000"/>
                <w:sz w:val="24"/>
                <w:szCs w:val="24"/>
              </w:rPr>
              <w:t>Упражнять детей в различении (на слух) знакомого звука, в умении дифференцировать звуки </w:t>
            </w:r>
            <w:r w:rsidRPr="008F61B2">
              <w:rPr>
                <w:rFonts w:ascii="Times New Roman" w:eastAsia="Times New Roman" w:hAnsi="Times New Roman" w:cs="Times New Roman"/>
                <w:i/>
                <w:iCs/>
                <w:color w:val="000000"/>
                <w:sz w:val="24"/>
                <w:szCs w:val="24"/>
              </w:rPr>
              <w:t>ж </w:t>
            </w:r>
            <w:r w:rsidRPr="008F61B2">
              <w:rPr>
                <w:rFonts w:ascii="Times New Roman" w:eastAsia="Times New Roman" w:hAnsi="Times New Roman" w:cs="Times New Roman"/>
                <w:color w:val="000000"/>
                <w:sz w:val="24"/>
                <w:szCs w:val="24"/>
              </w:rPr>
              <w:t>– </w:t>
            </w:r>
            <w:r w:rsidRPr="008F61B2">
              <w:rPr>
                <w:rFonts w:ascii="Times New Roman" w:eastAsia="Times New Roman" w:hAnsi="Times New Roman" w:cs="Times New Roman"/>
                <w:i/>
                <w:iCs/>
                <w:color w:val="000000"/>
                <w:sz w:val="24"/>
                <w:szCs w:val="24"/>
              </w:rPr>
              <w:t>ш </w:t>
            </w:r>
            <w:r w:rsidRPr="008F61B2">
              <w:rPr>
                <w:rFonts w:ascii="Times New Roman" w:eastAsia="Times New Roman" w:hAnsi="Times New Roman" w:cs="Times New Roman"/>
                <w:color w:val="000000"/>
                <w:sz w:val="24"/>
                <w:szCs w:val="24"/>
              </w:rPr>
              <w:t>в словах. Упражнять детей в умении определять слова со звуком «ж», «ш».</w:t>
            </w:r>
          </w:p>
          <w:p w:rsidR="00886C19" w:rsidRPr="008F61B2" w:rsidRDefault="00886C19" w:rsidP="00E472AC">
            <w:pPr>
              <w:shd w:val="clear" w:color="auto" w:fill="FFFFFF"/>
              <w:spacing w:after="0"/>
              <w:rPr>
                <w:rFonts w:ascii="Calibri" w:eastAsia="Times New Roman" w:hAnsi="Calibri" w:cs="Calibri"/>
                <w:color w:val="000000"/>
                <w:sz w:val="24"/>
                <w:szCs w:val="24"/>
              </w:rPr>
            </w:pPr>
            <w:r w:rsidRPr="008F61B2">
              <w:rPr>
                <w:rFonts w:ascii="Times New Roman" w:eastAsia="Times New Roman" w:hAnsi="Times New Roman" w:cs="Times New Roman"/>
                <w:color w:val="000000"/>
                <w:sz w:val="24"/>
                <w:szCs w:val="24"/>
              </w:rPr>
              <w:t>Развивать слуховое внимание, фонематический слух, артикуляционный аппарат.</w:t>
            </w:r>
          </w:p>
          <w:p w:rsidR="00886C19" w:rsidRDefault="00886C19" w:rsidP="00E472AC">
            <w:pPr>
              <w:spacing w:after="0"/>
              <w:rPr>
                <w:rFonts w:ascii="Times New Roman" w:hAnsi="Times New Roman" w:cs="Times New Roman"/>
                <w:sz w:val="24"/>
                <w:szCs w:val="24"/>
              </w:rPr>
            </w:pPr>
          </w:p>
          <w:p w:rsidR="00886C19" w:rsidRDefault="00886C19" w:rsidP="00E472AC">
            <w:pPr>
              <w:spacing w:after="0"/>
              <w:rPr>
                <w:rFonts w:ascii="Times New Roman" w:hAnsi="Times New Roman" w:cs="Times New Roman"/>
                <w:sz w:val="24"/>
                <w:szCs w:val="24"/>
              </w:rPr>
            </w:pP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2.Стихи о зиме.</w:t>
            </w:r>
          </w:p>
          <w:p w:rsidR="00886C19" w:rsidRPr="008F61B2" w:rsidRDefault="00886C19" w:rsidP="00E472A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8F61B2">
              <w:rPr>
                <w:rFonts w:ascii="Times New Roman" w:hAnsi="Times New Roman" w:cs="Times New Roman"/>
                <w:color w:val="000000" w:themeColor="text1"/>
                <w:sz w:val="24"/>
                <w:szCs w:val="24"/>
              </w:rPr>
              <w:t>риобщать детей к поэзии;</w:t>
            </w:r>
          </w:p>
          <w:p w:rsidR="00886C19" w:rsidRPr="008F61B2" w:rsidRDefault="00886C19" w:rsidP="00E472AC">
            <w:pPr>
              <w:spacing w:after="0"/>
              <w:rPr>
                <w:rFonts w:ascii="Times New Roman" w:hAnsi="Times New Roman" w:cs="Times New Roman"/>
                <w:color w:val="000000" w:themeColor="text1"/>
                <w:sz w:val="24"/>
                <w:szCs w:val="24"/>
              </w:rPr>
            </w:pPr>
            <w:r w:rsidRPr="008F61B2">
              <w:rPr>
                <w:rFonts w:ascii="Times New Roman" w:hAnsi="Times New Roman" w:cs="Times New Roman"/>
                <w:color w:val="000000" w:themeColor="text1"/>
                <w:sz w:val="24"/>
                <w:szCs w:val="24"/>
              </w:rPr>
              <w:t>Учить детей запоминать стихотворения.</w:t>
            </w:r>
          </w:p>
          <w:p w:rsidR="00886C19" w:rsidRPr="008F61B2" w:rsidRDefault="00886C19" w:rsidP="00E472AC">
            <w:pPr>
              <w:spacing w:after="0"/>
              <w:rPr>
                <w:rFonts w:ascii="Times New Roman" w:hAnsi="Times New Roman" w:cs="Times New Roman"/>
                <w:color w:val="000000" w:themeColor="text1"/>
                <w:sz w:val="24"/>
                <w:szCs w:val="24"/>
              </w:rPr>
            </w:pPr>
            <w:r w:rsidRPr="008F61B2">
              <w:rPr>
                <w:rFonts w:ascii="Times New Roman" w:hAnsi="Times New Roman" w:cs="Times New Roman"/>
                <w:color w:val="000000" w:themeColor="text1"/>
                <w:sz w:val="24"/>
                <w:szCs w:val="24"/>
              </w:rPr>
              <w:t xml:space="preserve">Развивать память детей, </w:t>
            </w:r>
            <w:r w:rsidRPr="008F61B2">
              <w:rPr>
                <w:rFonts w:ascii="Times New Roman" w:hAnsi="Times New Roman" w:cs="Times New Roman"/>
                <w:color w:val="000000" w:themeColor="text1"/>
                <w:sz w:val="24"/>
                <w:szCs w:val="24"/>
              </w:rPr>
              <w:lastRenderedPageBreak/>
              <w:t>воображение, интонационную выразительность речи.</w:t>
            </w:r>
          </w:p>
          <w:p w:rsidR="00886C19" w:rsidRPr="008F61B2" w:rsidRDefault="00886C19" w:rsidP="00E472AC">
            <w:pPr>
              <w:spacing w:after="0"/>
              <w:rPr>
                <w:rFonts w:ascii="Times New Roman" w:hAnsi="Times New Roman" w:cs="Times New Roman"/>
                <w:color w:val="000000" w:themeColor="text1"/>
                <w:sz w:val="24"/>
                <w:szCs w:val="24"/>
              </w:rPr>
            </w:pPr>
            <w:r w:rsidRPr="008F61B2">
              <w:rPr>
                <w:rFonts w:ascii="Times New Roman" w:hAnsi="Times New Roman" w:cs="Times New Roman"/>
                <w:color w:val="000000" w:themeColor="text1"/>
                <w:sz w:val="24"/>
                <w:szCs w:val="24"/>
              </w:rPr>
              <w:t xml:space="preserve"> Воспитывать интерес к литературе, эстетические чувства.</w:t>
            </w:r>
          </w:p>
          <w:p w:rsidR="00886C19" w:rsidRPr="00053714" w:rsidRDefault="00886C19" w:rsidP="00E472AC">
            <w:pPr>
              <w:spacing w:after="0"/>
              <w:rPr>
                <w:rFonts w:ascii="Times New Roman" w:hAnsi="Times New Roman" w:cs="Times New Roman"/>
                <w:sz w:val="24"/>
                <w:szCs w:val="24"/>
              </w:rPr>
            </w:pPr>
          </w:p>
        </w:tc>
        <w:tc>
          <w:tcPr>
            <w:tcW w:w="4394" w:type="dxa"/>
          </w:tcPr>
          <w:p w:rsidR="00886C19" w:rsidRPr="00724474" w:rsidRDefault="00886C19" w:rsidP="00E472AC">
            <w:pPr>
              <w:spacing w:after="0"/>
              <w:rPr>
                <w:rFonts w:ascii="Times New Roman" w:hAnsi="Times New Roman" w:cs="Times New Roman"/>
                <w:b/>
                <w:sz w:val="24"/>
                <w:szCs w:val="24"/>
              </w:rPr>
            </w:pPr>
            <w:r>
              <w:rPr>
                <w:rFonts w:ascii="Times New Roman" w:hAnsi="Times New Roman" w:cs="Times New Roman"/>
                <w:sz w:val="24"/>
                <w:szCs w:val="24"/>
              </w:rPr>
              <w:lastRenderedPageBreak/>
              <w:t>1.</w:t>
            </w:r>
            <w:r w:rsidRPr="00724474">
              <w:rPr>
                <w:rFonts w:ascii="Times New Roman" w:hAnsi="Times New Roman" w:cs="Times New Roman"/>
                <w:b/>
                <w:sz w:val="24"/>
                <w:szCs w:val="24"/>
              </w:rPr>
              <w:t xml:space="preserve">Звуковая культура речи: звуки ж </w:t>
            </w:r>
            <w:r>
              <w:rPr>
                <w:rFonts w:ascii="Times New Roman" w:hAnsi="Times New Roman" w:cs="Times New Roman"/>
                <w:b/>
                <w:sz w:val="24"/>
                <w:szCs w:val="24"/>
              </w:rPr>
              <w:t>–</w:t>
            </w:r>
            <w:r w:rsidRPr="00724474">
              <w:rPr>
                <w:rFonts w:ascii="Times New Roman" w:hAnsi="Times New Roman" w:cs="Times New Roman"/>
                <w:b/>
                <w:sz w:val="24"/>
                <w:szCs w:val="24"/>
              </w:rPr>
              <w:t xml:space="preserve"> ш</w:t>
            </w:r>
            <w:r>
              <w:rPr>
                <w:rFonts w:ascii="Times New Roman" w:hAnsi="Times New Roman" w:cs="Times New Roman"/>
                <w:b/>
                <w:sz w:val="24"/>
                <w:szCs w:val="24"/>
              </w:rPr>
              <w:t>.</w:t>
            </w: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Упражнять детей в отчетливом произнесении слов созвукам</w:t>
            </w:r>
            <w:r w:rsidR="00CC73D4">
              <w:rPr>
                <w:rFonts w:ascii="Times New Roman" w:hAnsi="Times New Roman" w:cs="Times New Roman"/>
                <w:sz w:val="24"/>
                <w:szCs w:val="24"/>
              </w:rPr>
              <w:t xml:space="preserve"> </w:t>
            </w:r>
            <w:r w:rsidRPr="00724474">
              <w:rPr>
                <w:rFonts w:ascii="Times New Roman" w:hAnsi="Times New Roman" w:cs="Times New Roman"/>
                <w:i/>
                <w:sz w:val="24"/>
                <w:szCs w:val="24"/>
              </w:rPr>
              <w:t>ж</w:t>
            </w:r>
            <w:r>
              <w:rPr>
                <w:rFonts w:ascii="Times New Roman" w:hAnsi="Times New Roman" w:cs="Times New Roman"/>
                <w:sz w:val="24"/>
                <w:szCs w:val="24"/>
              </w:rPr>
              <w:t xml:space="preserve"> и </w:t>
            </w:r>
            <w:r w:rsidRPr="00724474">
              <w:rPr>
                <w:rFonts w:ascii="Times New Roman" w:hAnsi="Times New Roman" w:cs="Times New Roman"/>
                <w:i/>
                <w:sz w:val="24"/>
                <w:szCs w:val="24"/>
              </w:rPr>
              <w:t>ш;</w:t>
            </w:r>
            <w:r>
              <w:rPr>
                <w:rFonts w:ascii="Times New Roman" w:hAnsi="Times New Roman" w:cs="Times New Roman"/>
                <w:sz w:val="24"/>
                <w:szCs w:val="24"/>
              </w:rPr>
              <w:t xml:space="preserve"> развивать фонематический слух: упражнять в различении (на слух) знакомого звука, в умении дифференцировать звуки </w:t>
            </w:r>
            <w:r w:rsidRPr="00724474">
              <w:rPr>
                <w:rFonts w:ascii="Times New Roman" w:hAnsi="Times New Roman" w:cs="Times New Roman"/>
                <w:i/>
                <w:sz w:val="24"/>
                <w:szCs w:val="24"/>
              </w:rPr>
              <w:t>ж</w:t>
            </w:r>
            <w:r>
              <w:rPr>
                <w:rFonts w:ascii="Times New Roman" w:hAnsi="Times New Roman" w:cs="Times New Roman"/>
                <w:sz w:val="24"/>
                <w:szCs w:val="24"/>
              </w:rPr>
              <w:t xml:space="preserve"> и </w:t>
            </w:r>
            <w:r w:rsidRPr="00724474">
              <w:rPr>
                <w:rFonts w:ascii="Times New Roman" w:hAnsi="Times New Roman" w:cs="Times New Roman"/>
                <w:i/>
                <w:sz w:val="24"/>
                <w:szCs w:val="24"/>
              </w:rPr>
              <w:t>ш</w:t>
            </w:r>
            <w:r>
              <w:rPr>
                <w:rFonts w:ascii="Times New Roman" w:hAnsi="Times New Roman" w:cs="Times New Roman"/>
                <w:sz w:val="24"/>
                <w:szCs w:val="24"/>
              </w:rPr>
              <w:t xml:space="preserve"> в словах. </w:t>
            </w:r>
          </w:p>
          <w:p w:rsidR="00886C19" w:rsidRDefault="00886C19" w:rsidP="00E472AC">
            <w:pPr>
              <w:spacing w:after="0"/>
              <w:rPr>
                <w:rFonts w:ascii="Times New Roman" w:hAnsi="Times New Roman" w:cs="Times New Roman"/>
                <w:sz w:val="24"/>
                <w:szCs w:val="24"/>
              </w:rPr>
            </w:pPr>
          </w:p>
          <w:p w:rsidR="00886C19" w:rsidRDefault="00886C19" w:rsidP="00E472AC">
            <w:pPr>
              <w:spacing w:after="0"/>
              <w:rPr>
                <w:rFonts w:ascii="Times New Roman" w:hAnsi="Times New Roman" w:cs="Times New Roman"/>
                <w:sz w:val="24"/>
                <w:szCs w:val="24"/>
              </w:rPr>
            </w:pPr>
          </w:p>
          <w:p w:rsidR="00886C19" w:rsidRDefault="00886C19" w:rsidP="00E472AC">
            <w:pPr>
              <w:spacing w:after="0"/>
              <w:rPr>
                <w:rFonts w:ascii="Times New Roman" w:hAnsi="Times New Roman" w:cs="Times New Roman"/>
                <w:sz w:val="24"/>
                <w:szCs w:val="24"/>
              </w:rPr>
            </w:pP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2.Стихи о зиме.</w:t>
            </w:r>
          </w:p>
          <w:p w:rsidR="00886C19" w:rsidRPr="008F61B2" w:rsidRDefault="00886C19" w:rsidP="00E472AC">
            <w:pPr>
              <w:spacing w:after="0"/>
              <w:rPr>
                <w:rFonts w:ascii="Times New Roman" w:hAnsi="Times New Roman" w:cs="Times New Roman"/>
                <w:sz w:val="24"/>
                <w:szCs w:val="24"/>
              </w:rPr>
            </w:pPr>
            <w:r w:rsidRPr="008F61B2">
              <w:rPr>
                <w:rFonts w:ascii="Times New Roman" w:hAnsi="Times New Roman" w:cs="Times New Roman"/>
                <w:color w:val="333333"/>
                <w:sz w:val="24"/>
                <w:szCs w:val="24"/>
                <w:shd w:val="clear" w:color="auto" w:fill="FFFFFF"/>
              </w:rPr>
              <w:t>Продолжать приобщать детей к поэзии, </w:t>
            </w:r>
            <w:r w:rsidRPr="008F61B2">
              <w:rPr>
                <w:rFonts w:ascii="Times New Roman" w:hAnsi="Times New Roman" w:cs="Times New Roman"/>
                <w:bCs/>
                <w:color w:val="333333"/>
                <w:sz w:val="24"/>
                <w:szCs w:val="24"/>
                <w:shd w:val="clear" w:color="auto" w:fill="FFFFFF"/>
              </w:rPr>
              <w:t>развивать</w:t>
            </w:r>
            <w:r w:rsidRPr="008F61B2">
              <w:rPr>
                <w:rFonts w:ascii="Times New Roman" w:hAnsi="Times New Roman" w:cs="Times New Roman"/>
                <w:color w:val="333333"/>
                <w:sz w:val="24"/>
                <w:szCs w:val="24"/>
                <w:shd w:val="clear" w:color="auto" w:fill="FFFFFF"/>
              </w:rPr>
              <w:t xml:space="preserve"> поэтический слух. Упражнять в составлении сложноподчиненных предложений. Продолжать учить детей отвечать на </w:t>
            </w:r>
            <w:r w:rsidRPr="008F61B2">
              <w:rPr>
                <w:rFonts w:ascii="Times New Roman" w:hAnsi="Times New Roman" w:cs="Times New Roman"/>
                <w:color w:val="333333"/>
                <w:sz w:val="24"/>
                <w:szCs w:val="24"/>
                <w:shd w:val="clear" w:color="auto" w:fill="FFFFFF"/>
              </w:rPr>
              <w:lastRenderedPageBreak/>
              <w:t>вопросы полными ответами, согласовывать прилагательные с существительными. </w:t>
            </w:r>
          </w:p>
        </w:tc>
        <w:tc>
          <w:tcPr>
            <w:tcW w:w="4678" w:type="dxa"/>
          </w:tcPr>
          <w:p w:rsidR="00886C19" w:rsidRPr="008F61B2" w:rsidRDefault="00886C19" w:rsidP="00E472AC">
            <w:pPr>
              <w:spacing w:after="0"/>
              <w:rPr>
                <w:rFonts w:ascii="Times New Roman" w:hAnsi="Times New Roman" w:cs="Times New Roman"/>
                <w:sz w:val="24"/>
                <w:szCs w:val="24"/>
              </w:rPr>
            </w:pPr>
            <w:r w:rsidRPr="008F61B2">
              <w:rPr>
                <w:rFonts w:ascii="Times New Roman" w:hAnsi="Times New Roman" w:cs="Times New Roman"/>
                <w:sz w:val="24"/>
                <w:szCs w:val="24"/>
              </w:rPr>
              <w:lastRenderedPageBreak/>
              <w:t xml:space="preserve">1. </w:t>
            </w:r>
            <w:r w:rsidRPr="008F61B2">
              <w:rPr>
                <w:rFonts w:ascii="Times New Roman" w:hAnsi="Times New Roman" w:cs="Times New Roman"/>
                <w:b/>
                <w:sz w:val="24"/>
                <w:szCs w:val="24"/>
              </w:rPr>
              <w:t>Звуковая культура речи: звуки ж – ш</w:t>
            </w:r>
            <w:r w:rsidRPr="008F61B2">
              <w:rPr>
                <w:rFonts w:ascii="Times New Roman" w:hAnsi="Times New Roman" w:cs="Times New Roman"/>
                <w:sz w:val="24"/>
                <w:szCs w:val="24"/>
              </w:rPr>
              <w:t>.</w:t>
            </w:r>
          </w:p>
          <w:p w:rsidR="00886C19" w:rsidRDefault="00886C19" w:rsidP="00E472AC">
            <w:pPr>
              <w:spacing w:after="0"/>
              <w:rPr>
                <w:rFonts w:ascii="Times New Roman" w:hAnsi="Times New Roman" w:cs="Times New Roman"/>
                <w:sz w:val="24"/>
                <w:szCs w:val="24"/>
              </w:rPr>
            </w:pPr>
            <w:r w:rsidRPr="008F61B2">
              <w:rPr>
                <w:rFonts w:ascii="Times New Roman" w:hAnsi="Times New Roman" w:cs="Times New Roman"/>
                <w:sz w:val="24"/>
                <w:szCs w:val="24"/>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ш; совершенствовать интонационную выразительность речи; отрабатывать речевое дыхание.</w:t>
            </w:r>
          </w:p>
          <w:p w:rsidR="00886C19" w:rsidRDefault="00886C19" w:rsidP="00E472AC">
            <w:pPr>
              <w:spacing w:after="0"/>
              <w:rPr>
                <w:rFonts w:ascii="Times New Roman" w:hAnsi="Times New Roman" w:cs="Times New Roman"/>
                <w:sz w:val="24"/>
                <w:szCs w:val="24"/>
              </w:rPr>
            </w:pP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2.Стихи о зиме.</w:t>
            </w:r>
          </w:p>
          <w:p w:rsidR="00886C19" w:rsidRPr="008F61B2" w:rsidRDefault="00886C19" w:rsidP="00E472AC">
            <w:pPr>
              <w:shd w:val="clear" w:color="auto" w:fill="FFFFFF"/>
              <w:spacing w:after="0"/>
              <w:rPr>
                <w:rFonts w:ascii="Arial" w:eastAsia="Times New Roman" w:hAnsi="Arial" w:cs="Arial"/>
                <w:color w:val="181818"/>
                <w:sz w:val="24"/>
                <w:szCs w:val="24"/>
              </w:rPr>
            </w:pPr>
            <w:r w:rsidRPr="004B222E">
              <w:rPr>
                <w:rFonts w:ascii="Times New Roman" w:eastAsia="Times New Roman" w:hAnsi="Times New Roman" w:cs="Times New Roman"/>
                <w:color w:val="181818"/>
                <w:sz w:val="24"/>
                <w:szCs w:val="24"/>
              </w:rPr>
              <w:t>Знакомить</w:t>
            </w:r>
            <w:r w:rsidRPr="008F61B2">
              <w:rPr>
                <w:rFonts w:ascii="Times New Roman" w:eastAsia="Times New Roman" w:hAnsi="Times New Roman" w:cs="Times New Roman"/>
                <w:color w:val="181818"/>
                <w:sz w:val="24"/>
                <w:szCs w:val="24"/>
              </w:rPr>
              <w:t xml:space="preserve"> детей с поэзией -как одним из жанров детской литературы</w:t>
            </w:r>
          </w:p>
          <w:p w:rsidR="00886C19" w:rsidRPr="008F61B2" w:rsidRDefault="00886C19" w:rsidP="00E472AC">
            <w:pPr>
              <w:shd w:val="clear" w:color="auto" w:fill="FFFFFF"/>
              <w:spacing w:after="0"/>
              <w:rPr>
                <w:rFonts w:ascii="Arial" w:eastAsia="Times New Roman" w:hAnsi="Arial" w:cs="Arial"/>
                <w:color w:val="181818"/>
                <w:sz w:val="24"/>
                <w:szCs w:val="24"/>
              </w:rPr>
            </w:pPr>
            <w:r w:rsidRPr="008F61B2">
              <w:rPr>
                <w:rFonts w:ascii="Times New Roman" w:eastAsia="Times New Roman" w:hAnsi="Times New Roman" w:cs="Times New Roman"/>
                <w:color w:val="181818"/>
                <w:sz w:val="24"/>
                <w:szCs w:val="24"/>
              </w:rPr>
              <w:t xml:space="preserve"> продолжать развивать интерес к художественной литературе;</w:t>
            </w:r>
          </w:p>
          <w:p w:rsidR="00886C19" w:rsidRPr="008F61B2" w:rsidRDefault="00886C19" w:rsidP="00E472AC">
            <w:pPr>
              <w:shd w:val="clear" w:color="auto" w:fill="FFFFFF"/>
              <w:spacing w:after="0"/>
              <w:rPr>
                <w:rFonts w:ascii="Arial" w:eastAsia="Times New Roman" w:hAnsi="Arial" w:cs="Arial"/>
                <w:color w:val="181818"/>
                <w:sz w:val="24"/>
                <w:szCs w:val="24"/>
              </w:rPr>
            </w:pPr>
            <w:r w:rsidRPr="008F61B2">
              <w:rPr>
                <w:rFonts w:ascii="Times New Roman" w:eastAsia="Times New Roman" w:hAnsi="Times New Roman" w:cs="Times New Roman"/>
                <w:color w:val="181818"/>
                <w:sz w:val="24"/>
                <w:szCs w:val="24"/>
              </w:rPr>
              <w:t xml:space="preserve"> помогать почувствовать красоту родной </w:t>
            </w:r>
            <w:r w:rsidRPr="008F61B2">
              <w:rPr>
                <w:rFonts w:ascii="Times New Roman" w:eastAsia="Times New Roman" w:hAnsi="Times New Roman" w:cs="Times New Roman"/>
                <w:color w:val="181818"/>
                <w:sz w:val="24"/>
                <w:szCs w:val="24"/>
              </w:rPr>
              <w:lastRenderedPageBreak/>
              <w:t>природы через поэтическое слово и картины о зиме;</w:t>
            </w:r>
          </w:p>
          <w:p w:rsidR="00886C19" w:rsidRPr="008F61B2" w:rsidRDefault="00886C19" w:rsidP="00E472AC">
            <w:pPr>
              <w:shd w:val="clear" w:color="auto" w:fill="FFFFFF"/>
              <w:spacing w:after="0"/>
              <w:rPr>
                <w:rFonts w:ascii="Arial" w:eastAsia="Times New Roman" w:hAnsi="Arial" w:cs="Arial"/>
                <w:color w:val="181818"/>
                <w:sz w:val="24"/>
                <w:szCs w:val="24"/>
              </w:rPr>
            </w:pPr>
            <w:r w:rsidRPr="008F61B2">
              <w:rPr>
                <w:rFonts w:ascii="Times New Roman" w:eastAsia="Times New Roman" w:hAnsi="Times New Roman" w:cs="Times New Roman"/>
                <w:color w:val="181818"/>
                <w:sz w:val="24"/>
                <w:szCs w:val="24"/>
              </w:rPr>
              <w:t xml:space="preserve"> учить детей отвечать на вопросы полными предложениями;</w:t>
            </w:r>
          </w:p>
          <w:p w:rsidR="00886C19" w:rsidRPr="004B222E" w:rsidRDefault="00886C19" w:rsidP="00E472AC">
            <w:pPr>
              <w:shd w:val="clear" w:color="auto" w:fill="FFFFFF"/>
              <w:spacing w:after="0"/>
              <w:rPr>
                <w:rFonts w:ascii="Arial" w:eastAsia="Times New Roman" w:hAnsi="Arial" w:cs="Arial"/>
                <w:color w:val="181818"/>
                <w:sz w:val="24"/>
                <w:szCs w:val="24"/>
              </w:rPr>
            </w:pPr>
            <w:r w:rsidRPr="008F61B2">
              <w:rPr>
                <w:rFonts w:ascii="Times New Roman" w:eastAsia="Times New Roman" w:hAnsi="Times New Roman" w:cs="Times New Roman"/>
                <w:color w:val="181818"/>
                <w:sz w:val="24"/>
                <w:szCs w:val="24"/>
              </w:rPr>
              <w:t xml:space="preserve"> активизировать словарь по данной теме</w:t>
            </w:r>
            <w:r w:rsidRPr="004B222E">
              <w:rPr>
                <w:rFonts w:ascii="Times New Roman" w:eastAsia="Times New Roman" w:hAnsi="Times New Roman" w:cs="Times New Roman"/>
                <w:color w:val="181818"/>
                <w:sz w:val="24"/>
                <w:szCs w:val="24"/>
              </w:rPr>
              <w:t>.</w:t>
            </w:r>
          </w:p>
        </w:tc>
      </w:tr>
      <w:tr w:rsidR="00886C19" w:rsidRPr="00053714" w:rsidTr="00AA680D">
        <w:trPr>
          <w:trHeight w:val="2580"/>
        </w:trPr>
        <w:tc>
          <w:tcPr>
            <w:tcW w:w="1101" w:type="dxa"/>
            <w:vMerge/>
          </w:tcPr>
          <w:p w:rsidR="00886C19" w:rsidRPr="00053714" w:rsidRDefault="00886C19" w:rsidP="00E472AC">
            <w:pPr>
              <w:spacing w:after="0"/>
              <w:jc w:val="center"/>
              <w:rPr>
                <w:rFonts w:ascii="Times New Roman" w:hAnsi="Times New Roman" w:cs="Times New Roman"/>
                <w:b/>
                <w:sz w:val="24"/>
                <w:szCs w:val="24"/>
              </w:rPr>
            </w:pPr>
          </w:p>
        </w:tc>
        <w:tc>
          <w:tcPr>
            <w:tcW w:w="1842" w:type="dxa"/>
            <w:tcBorders>
              <w:bottom w:val="single" w:sz="4" w:space="0" w:color="auto"/>
            </w:tcBorders>
          </w:tcPr>
          <w:p w:rsidR="00886C19" w:rsidRDefault="00886C19" w:rsidP="00E472AC">
            <w:pPr>
              <w:spacing w:after="0"/>
              <w:jc w:val="center"/>
              <w:rPr>
                <w:rFonts w:ascii="Times New Roman" w:hAnsi="Times New Roman" w:cs="Times New Roman"/>
                <w:sz w:val="24"/>
                <w:szCs w:val="24"/>
              </w:rPr>
            </w:pPr>
            <w:r>
              <w:rPr>
                <w:rFonts w:ascii="Times New Roman" w:hAnsi="Times New Roman" w:cs="Times New Roman"/>
                <w:sz w:val="24"/>
                <w:szCs w:val="24"/>
              </w:rPr>
              <w:t>3</w:t>
            </w:r>
          </w:p>
          <w:p w:rsidR="00886C19" w:rsidRPr="004B222E" w:rsidRDefault="00886C19" w:rsidP="002928DA">
            <w:pPr>
              <w:spacing w:after="0"/>
              <w:jc w:val="center"/>
              <w:rPr>
                <w:rFonts w:ascii="Times New Roman" w:hAnsi="Times New Roman" w:cs="Times New Roman"/>
                <w:b/>
                <w:sz w:val="24"/>
                <w:szCs w:val="24"/>
              </w:rPr>
            </w:pPr>
            <w:r w:rsidRPr="004B222E">
              <w:rPr>
                <w:rFonts w:ascii="Times New Roman" w:hAnsi="Times New Roman" w:cs="Times New Roman"/>
                <w:b/>
                <w:sz w:val="24"/>
                <w:szCs w:val="24"/>
              </w:rPr>
              <w:t>«</w:t>
            </w:r>
            <w:r w:rsidR="002928DA">
              <w:rPr>
                <w:rFonts w:ascii="Times New Roman" w:hAnsi="Times New Roman" w:cs="Times New Roman"/>
                <w:b/>
                <w:sz w:val="24"/>
                <w:szCs w:val="24"/>
              </w:rPr>
              <w:t>Азбука безопасности</w:t>
            </w:r>
            <w:r w:rsidRPr="004B222E">
              <w:rPr>
                <w:rFonts w:ascii="Times New Roman" w:hAnsi="Times New Roman" w:cs="Times New Roman"/>
                <w:b/>
                <w:sz w:val="24"/>
                <w:szCs w:val="24"/>
              </w:rPr>
              <w:t>»</w:t>
            </w:r>
          </w:p>
        </w:tc>
        <w:tc>
          <w:tcPr>
            <w:tcW w:w="3828" w:type="dxa"/>
            <w:tcBorders>
              <w:bottom w:val="single" w:sz="4" w:space="0" w:color="auto"/>
            </w:tcBorders>
          </w:tcPr>
          <w:p w:rsidR="00886C19" w:rsidRPr="002928DA" w:rsidRDefault="002928DA" w:rsidP="002928DA">
            <w:pPr>
              <w:rPr>
                <w:rFonts w:ascii="Times New Roman" w:hAnsi="Times New Roman" w:cs="Times New Roman"/>
                <w:sz w:val="24"/>
                <w:szCs w:val="24"/>
              </w:rPr>
            </w:pPr>
            <w:r w:rsidRPr="002928DA">
              <w:rPr>
                <w:rFonts w:ascii="Times New Roman" w:hAnsi="Times New Roman" w:cs="Times New Roman"/>
                <w:sz w:val="24"/>
                <w:szCs w:val="24"/>
              </w:rPr>
              <w:t>Учить детей составлять рассказы по картинке без повторов и пропусков существенной информации. Обучать умению придумывать название картине.</w:t>
            </w:r>
          </w:p>
        </w:tc>
        <w:tc>
          <w:tcPr>
            <w:tcW w:w="4394" w:type="dxa"/>
            <w:tcBorders>
              <w:bottom w:val="single" w:sz="4" w:space="0" w:color="auto"/>
            </w:tcBorders>
          </w:tcPr>
          <w:p w:rsidR="00886C19" w:rsidRPr="002928DA" w:rsidRDefault="002928DA" w:rsidP="002928DA">
            <w:pPr>
              <w:rPr>
                <w:rFonts w:ascii="Times New Roman" w:hAnsi="Times New Roman" w:cs="Times New Roman"/>
                <w:sz w:val="24"/>
                <w:szCs w:val="24"/>
              </w:rPr>
            </w:pPr>
            <w:r w:rsidRPr="002928DA">
              <w:rPr>
                <w:rFonts w:ascii="Times New Roman" w:hAnsi="Times New Roman" w:cs="Times New Roman"/>
                <w:sz w:val="24"/>
                <w:szCs w:val="24"/>
              </w:rPr>
              <w:t>Закрепить представления о многозначности слова и словах, противоположных по смыслу; учить образованию форм родительного падежа множественного числа существительных</w:t>
            </w:r>
          </w:p>
        </w:tc>
        <w:tc>
          <w:tcPr>
            <w:tcW w:w="4678" w:type="dxa"/>
            <w:tcBorders>
              <w:bottom w:val="single" w:sz="4" w:space="0" w:color="auto"/>
            </w:tcBorders>
          </w:tcPr>
          <w:p w:rsidR="00886C19" w:rsidRPr="002928DA" w:rsidRDefault="002928DA" w:rsidP="002928DA">
            <w:pPr>
              <w:rPr>
                <w:rFonts w:ascii="Times New Roman" w:hAnsi="Times New Roman" w:cs="Times New Roman"/>
                <w:sz w:val="24"/>
                <w:szCs w:val="24"/>
              </w:rPr>
            </w:pPr>
            <w:r w:rsidRPr="002928DA">
              <w:rPr>
                <w:rFonts w:ascii="Times New Roman" w:hAnsi="Times New Roman" w:cs="Times New Roman"/>
                <w:sz w:val="24"/>
                <w:szCs w:val="24"/>
              </w:rPr>
              <w:t xml:space="preserve">Закреплять умение составлять последовательный рассказ, передавая свои впечатления. Побуждать не повторяя рассказы товарищей. Активизировать употребление в речи прилагательных. Упражнять в составлении предложений с определенными словами, делении слов на слоги. </w:t>
            </w:r>
          </w:p>
        </w:tc>
      </w:tr>
      <w:tr w:rsidR="00886C19" w:rsidRPr="00053714" w:rsidTr="00633302">
        <w:trPr>
          <w:trHeight w:val="864"/>
        </w:trPr>
        <w:tc>
          <w:tcPr>
            <w:tcW w:w="1101" w:type="dxa"/>
            <w:vMerge/>
          </w:tcPr>
          <w:p w:rsidR="00886C19" w:rsidRPr="00053714" w:rsidRDefault="00886C19" w:rsidP="00E472AC">
            <w:pPr>
              <w:spacing w:after="0"/>
              <w:jc w:val="center"/>
              <w:rPr>
                <w:rFonts w:ascii="Times New Roman" w:hAnsi="Times New Roman" w:cs="Times New Roman"/>
                <w:b/>
                <w:sz w:val="24"/>
                <w:szCs w:val="24"/>
              </w:rPr>
            </w:pPr>
          </w:p>
        </w:tc>
        <w:tc>
          <w:tcPr>
            <w:tcW w:w="1842" w:type="dxa"/>
            <w:vMerge w:val="restart"/>
            <w:tcBorders>
              <w:top w:val="single" w:sz="4" w:space="0" w:color="auto"/>
            </w:tcBorders>
          </w:tcPr>
          <w:p w:rsidR="00886C19" w:rsidRPr="00365C6C" w:rsidRDefault="00886C19" w:rsidP="00E472AC">
            <w:pPr>
              <w:spacing w:after="0"/>
              <w:jc w:val="center"/>
              <w:rPr>
                <w:rFonts w:ascii="Times New Roman" w:hAnsi="Times New Roman" w:cs="Times New Roman"/>
                <w:b/>
                <w:sz w:val="24"/>
                <w:szCs w:val="24"/>
              </w:rPr>
            </w:pPr>
            <w:r w:rsidRPr="00365C6C">
              <w:rPr>
                <w:rFonts w:ascii="Times New Roman" w:hAnsi="Times New Roman" w:cs="Times New Roman"/>
                <w:b/>
                <w:sz w:val="24"/>
                <w:szCs w:val="24"/>
              </w:rPr>
              <w:t>4-5</w:t>
            </w:r>
          </w:p>
          <w:p w:rsidR="00886C19" w:rsidRDefault="00886C19" w:rsidP="00E472AC">
            <w:pPr>
              <w:spacing w:after="0"/>
              <w:jc w:val="center"/>
              <w:rPr>
                <w:rFonts w:ascii="Times New Roman" w:hAnsi="Times New Roman" w:cs="Times New Roman"/>
                <w:sz w:val="24"/>
                <w:szCs w:val="24"/>
              </w:rPr>
            </w:pPr>
            <w:r w:rsidRPr="00365C6C">
              <w:rPr>
                <w:rFonts w:ascii="Times New Roman" w:hAnsi="Times New Roman" w:cs="Times New Roman"/>
                <w:b/>
                <w:sz w:val="24"/>
                <w:szCs w:val="24"/>
              </w:rPr>
              <w:t>«Новый год спешит к нам в дом»</w:t>
            </w:r>
          </w:p>
        </w:tc>
        <w:tc>
          <w:tcPr>
            <w:tcW w:w="3828" w:type="dxa"/>
            <w:vMerge w:val="restart"/>
            <w:tcBorders>
              <w:top w:val="single" w:sz="4" w:space="0" w:color="auto"/>
            </w:tcBorders>
          </w:tcPr>
          <w:p w:rsidR="00886C19" w:rsidRPr="00213DEA" w:rsidRDefault="00886C19" w:rsidP="00E472AC">
            <w:pPr>
              <w:spacing w:after="0"/>
              <w:rPr>
                <w:rFonts w:ascii="Times New Roman" w:hAnsi="Times New Roman" w:cs="Times New Roman"/>
                <w:b/>
                <w:color w:val="000000" w:themeColor="text1"/>
                <w:sz w:val="24"/>
                <w:szCs w:val="24"/>
              </w:rPr>
            </w:pPr>
            <w:r w:rsidRPr="00213DEA">
              <w:rPr>
                <w:rFonts w:ascii="Times New Roman" w:hAnsi="Times New Roman" w:cs="Times New Roman"/>
                <w:color w:val="000000" w:themeColor="text1"/>
                <w:sz w:val="24"/>
                <w:szCs w:val="24"/>
              </w:rPr>
              <w:t>1.</w:t>
            </w:r>
            <w:r w:rsidRPr="00213DEA">
              <w:rPr>
                <w:rFonts w:ascii="Times New Roman" w:hAnsi="Times New Roman" w:cs="Times New Roman"/>
                <w:b/>
                <w:color w:val="000000" w:themeColor="text1"/>
                <w:sz w:val="24"/>
                <w:szCs w:val="24"/>
              </w:rPr>
              <w:t>Звуковая культура речи.</w:t>
            </w:r>
          </w:p>
          <w:p w:rsidR="00886C19" w:rsidRPr="00213DEA" w:rsidRDefault="00886C19" w:rsidP="00E472AC">
            <w:pPr>
              <w:spacing w:after="0"/>
              <w:rPr>
                <w:rFonts w:ascii="Times New Roman" w:hAnsi="Times New Roman" w:cs="Times New Roman"/>
                <w:color w:val="000000" w:themeColor="text1"/>
                <w:sz w:val="24"/>
                <w:szCs w:val="24"/>
              </w:rPr>
            </w:pPr>
            <w:r w:rsidRPr="00213DEA">
              <w:rPr>
                <w:rFonts w:ascii="Times New Roman" w:hAnsi="Times New Roman" w:cs="Times New Roman"/>
                <w:color w:val="000000" w:themeColor="text1"/>
                <w:sz w:val="24"/>
                <w:szCs w:val="24"/>
                <w:shd w:val="clear" w:color="auto" w:fill="FFFFFF"/>
              </w:rPr>
              <w:t>Учить дифференцировать и четко произносить </w:t>
            </w:r>
            <w:r w:rsidRPr="00213DEA">
              <w:rPr>
                <w:rFonts w:ascii="Times New Roman" w:hAnsi="Times New Roman" w:cs="Times New Roman"/>
                <w:b/>
                <w:bCs/>
                <w:color w:val="000000" w:themeColor="text1"/>
                <w:sz w:val="24"/>
                <w:szCs w:val="24"/>
                <w:shd w:val="clear" w:color="auto" w:fill="FFFFFF"/>
              </w:rPr>
              <w:t>з</w:t>
            </w:r>
            <w:r w:rsidRPr="00213DEA">
              <w:rPr>
                <w:rFonts w:ascii="Times New Roman" w:hAnsi="Times New Roman" w:cs="Times New Roman"/>
                <w:bCs/>
                <w:color w:val="000000" w:themeColor="text1"/>
                <w:sz w:val="24"/>
                <w:szCs w:val="24"/>
                <w:shd w:val="clear" w:color="auto" w:fill="FFFFFF"/>
              </w:rPr>
              <w:t>вуки</w:t>
            </w:r>
            <w:r w:rsidRPr="00213DEA">
              <w:rPr>
                <w:rFonts w:ascii="Times New Roman" w:hAnsi="Times New Roman" w:cs="Times New Roman"/>
                <w:color w:val="000000" w:themeColor="text1"/>
                <w:sz w:val="24"/>
                <w:szCs w:val="24"/>
                <w:shd w:val="clear" w:color="auto" w:fill="FFFFFF"/>
              </w:rPr>
              <w:t> [</w:t>
            </w:r>
            <w:r w:rsidRPr="00213DEA">
              <w:rPr>
                <w:rFonts w:ascii="Times New Roman" w:hAnsi="Times New Roman" w:cs="Times New Roman"/>
                <w:b/>
                <w:bCs/>
                <w:color w:val="000000" w:themeColor="text1"/>
                <w:sz w:val="24"/>
                <w:szCs w:val="24"/>
                <w:shd w:val="clear" w:color="auto" w:fill="FFFFFF"/>
              </w:rPr>
              <w:t>с</w:t>
            </w:r>
            <w:r w:rsidRPr="00213DEA">
              <w:rPr>
                <w:rFonts w:ascii="Times New Roman" w:hAnsi="Times New Roman" w:cs="Times New Roman"/>
                <w:color w:val="000000" w:themeColor="text1"/>
                <w:sz w:val="24"/>
                <w:szCs w:val="24"/>
                <w:shd w:val="clear" w:color="auto" w:fill="FFFFFF"/>
              </w:rPr>
              <w:t>] и [ш]. Уточнить правильную артикуляцию </w:t>
            </w:r>
            <w:r w:rsidRPr="00213DEA">
              <w:rPr>
                <w:rFonts w:ascii="Times New Roman" w:hAnsi="Times New Roman" w:cs="Times New Roman"/>
                <w:b/>
                <w:bCs/>
                <w:color w:val="000000" w:themeColor="text1"/>
                <w:sz w:val="24"/>
                <w:szCs w:val="24"/>
                <w:shd w:val="clear" w:color="auto" w:fill="FFFFFF"/>
              </w:rPr>
              <w:t>з</w:t>
            </w:r>
            <w:r w:rsidRPr="00213DEA">
              <w:rPr>
                <w:rFonts w:ascii="Times New Roman" w:hAnsi="Times New Roman" w:cs="Times New Roman"/>
                <w:bCs/>
                <w:color w:val="000000" w:themeColor="text1"/>
                <w:sz w:val="24"/>
                <w:szCs w:val="24"/>
                <w:shd w:val="clear" w:color="auto" w:fill="FFFFFF"/>
              </w:rPr>
              <w:t>вуков</w:t>
            </w:r>
            <w:r w:rsidRPr="00213DEA">
              <w:rPr>
                <w:rFonts w:ascii="Times New Roman" w:hAnsi="Times New Roman" w:cs="Times New Roman"/>
                <w:color w:val="000000" w:themeColor="text1"/>
                <w:sz w:val="24"/>
                <w:szCs w:val="24"/>
                <w:shd w:val="clear" w:color="auto" w:fill="FFFFFF"/>
              </w:rPr>
              <w:t> [</w:t>
            </w:r>
            <w:r w:rsidRPr="00213DEA">
              <w:rPr>
                <w:rFonts w:ascii="Times New Roman" w:hAnsi="Times New Roman" w:cs="Times New Roman"/>
                <w:b/>
                <w:bCs/>
                <w:color w:val="000000" w:themeColor="text1"/>
                <w:sz w:val="24"/>
                <w:szCs w:val="24"/>
                <w:shd w:val="clear" w:color="auto" w:fill="FFFFFF"/>
              </w:rPr>
              <w:t>с</w:t>
            </w:r>
            <w:r w:rsidRPr="00213DEA">
              <w:rPr>
                <w:rFonts w:ascii="Times New Roman" w:hAnsi="Times New Roman" w:cs="Times New Roman"/>
                <w:color w:val="000000" w:themeColor="text1"/>
                <w:sz w:val="24"/>
                <w:szCs w:val="24"/>
                <w:shd w:val="clear" w:color="auto" w:fill="FFFFFF"/>
              </w:rPr>
              <w:t>] и [ш].  Упражнять детей в правильном произношении и различении </w:t>
            </w:r>
            <w:r w:rsidRPr="00213DEA">
              <w:rPr>
                <w:rFonts w:ascii="Times New Roman" w:hAnsi="Times New Roman" w:cs="Times New Roman"/>
                <w:bCs/>
                <w:color w:val="000000" w:themeColor="text1"/>
                <w:sz w:val="24"/>
                <w:szCs w:val="24"/>
                <w:shd w:val="clear" w:color="auto" w:fill="FFFFFF"/>
              </w:rPr>
              <w:t>звуков</w:t>
            </w:r>
            <w:r w:rsidRPr="00213DEA">
              <w:rPr>
                <w:rFonts w:ascii="Times New Roman" w:hAnsi="Times New Roman" w:cs="Times New Roman"/>
                <w:color w:val="000000" w:themeColor="text1"/>
                <w:sz w:val="24"/>
                <w:szCs w:val="24"/>
                <w:shd w:val="clear" w:color="auto" w:fill="FFFFFF"/>
              </w:rPr>
              <w:t> [</w:t>
            </w:r>
            <w:r w:rsidRPr="00213DEA">
              <w:rPr>
                <w:rFonts w:ascii="Times New Roman" w:hAnsi="Times New Roman" w:cs="Times New Roman"/>
                <w:b/>
                <w:bCs/>
                <w:color w:val="000000" w:themeColor="text1"/>
                <w:sz w:val="24"/>
                <w:szCs w:val="24"/>
                <w:shd w:val="clear" w:color="auto" w:fill="FFFFFF"/>
              </w:rPr>
              <w:t>с</w:t>
            </w:r>
            <w:r w:rsidRPr="00213DEA">
              <w:rPr>
                <w:rFonts w:ascii="Times New Roman" w:hAnsi="Times New Roman" w:cs="Times New Roman"/>
                <w:color w:val="000000" w:themeColor="text1"/>
                <w:sz w:val="24"/>
                <w:szCs w:val="24"/>
                <w:shd w:val="clear" w:color="auto" w:fill="FFFFFF"/>
              </w:rPr>
              <w:t>] и [ш] в слогах, словах и в предложениях. </w:t>
            </w:r>
          </w:p>
          <w:p w:rsidR="00886C19" w:rsidRPr="00213DEA" w:rsidRDefault="00886C19" w:rsidP="00E472AC">
            <w:pPr>
              <w:spacing w:after="0"/>
              <w:rPr>
                <w:color w:val="000000" w:themeColor="text1"/>
              </w:rPr>
            </w:pPr>
            <w:r w:rsidRPr="00213DEA">
              <w:rPr>
                <w:rFonts w:ascii="Times New Roman" w:hAnsi="Times New Roman" w:cs="Times New Roman"/>
                <w:color w:val="000000" w:themeColor="text1"/>
                <w:sz w:val="24"/>
                <w:szCs w:val="24"/>
              </w:rPr>
              <w:t>2.</w:t>
            </w:r>
            <w:r w:rsidRPr="00213DEA">
              <w:rPr>
                <w:rFonts w:ascii="Times New Roman" w:hAnsi="Times New Roman" w:cs="Times New Roman"/>
                <w:color w:val="000000" w:themeColor="text1"/>
                <w:sz w:val="24"/>
                <w:szCs w:val="24"/>
                <w:shd w:val="clear" w:color="auto" w:fill="FFFFFF"/>
              </w:rPr>
              <w:t xml:space="preserve">  Закреплять умение подбирать синонимы к словам (глаголам, прилагательным, наречиям).</w:t>
            </w:r>
            <w:r>
              <w:rPr>
                <w:rFonts w:ascii="Times New Roman" w:hAnsi="Times New Roman" w:cs="Times New Roman"/>
                <w:color w:val="000000" w:themeColor="text1"/>
                <w:sz w:val="24"/>
                <w:szCs w:val="24"/>
                <w:shd w:val="clear" w:color="auto" w:fill="FFFFFF"/>
              </w:rPr>
              <w:t xml:space="preserve"> О</w:t>
            </w:r>
            <w:r w:rsidRPr="00213DEA">
              <w:rPr>
                <w:rFonts w:ascii="Times New Roman" w:hAnsi="Times New Roman" w:cs="Times New Roman"/>
                <w:color w:val="000000" w:themeColor="text1"/>
                <w:sz w:val="24"/>
                <w:szCs w:val="24"/>
                <w:shd w:val="clear" w:color="auto" w:fill="FFFFFF"/>
              </w:rPr>
              <w:t>богащать </w:t>
            </w:r>
            <w:r w:rsidRPr="00213DEA">
              <w:rPr>
                <w:rFonts w:ascii="Times New Roman" w:hAnsi="Times New Roman" w:cs="Times New Roman"/>
                <w:bCs/>
                <w:color w:val="000000" w:themeColor="text1"/>
                <w:sz w:val="24"/>
                <w:szCs w:val="24"/>
                <w:shd w:val="clear" w:color="auto" w:fill="FFFFFF"/>
              </w:rPr>
              <w:t>речь</w:t>
            </w:r>
            <w:r w:rsidRPr="00213DEA">
              <w:rPr>
                <w:rFonts w:ascii="Times New Roman" w:hAnsi="Times New Roman" w:cs="Times New Roman"/>
                <w:color w:val="000000" w:themeColor="text1"/>
                <w:sz w:val="24"/>
                <w:szCs w:val="24"/>
                <w:shd w:val="clear" w:color="auto" w:fill="FFFFFF"/>
              </w:rPr>
              <w:t xml:space="preserve"> детей прилагательными и глаголами через художественные произведения (стихи).упражнять в умении чувствовать, понимать и </w:t>
            </w:r>
            <w:r w:rsidRPr="00213DEA">
              <w:rPr>
                <w:rFonts w:ascii="Times New Roman" w:hAnsi="Times New Roman" w:cs="Times New Roman"/>
                <w:color w:val="000000" w:themeColor="text1"/>
                <w:sz w:val="24"/>
                <w:szCs w:val="24"/>
                <w:shd w:val="clear" w:color="auto" w:fill="FFFFFF"/>
              </w:rPr>
              <w:lastRenderedPageBreak/>
              <w:t>воспроизводить образный язык стихотворения. активизировать, закрепить и расширить словарь детей по теме.</w:t>
            </w:r>
          </w:p>
        </w:tc>
        <w:tc>
          <w:tcPr>
            <w:tcW w:w="4394" w:type="dxa"/>
            <w:vMerge w:val="restart"/>
            <w:tcBorders>
              <w:top w:val="single" w:sz="4" w:space="0" w:color="auto"/>
            </w:tcBorders>
          </w:tcPr>
          <w:p w:rsidR="00886C19" w:rsidRPr="002928DA" w:rsidRDefault="00886C19" w:rsidP="002928DA">
            <w:pPr>
              <w:rPr>
                <w:rFonts w:ascii="Times New Roman" w:hAnsi="Times New Roman" w:cs="Times New Roman"/>
                <w:sz w:val="24"/>
                <w:szCs w:val="24"/>
              </w:rPr>
            </w:pPr>
            <w:r w:rsidRPr="002928DA">
              <w:rPr>
                <w:rFonts w:ascii="Times New Roman" w:hAnsi="Times New Roman" w:cs="Times New Roman"/>
                <w:sz w:val="24"/>
                <w:szCs w:val="24"/>
              </w:rPr>
              <w:lastRenderedPageBreak/>
              <w:t>1.З</w:t>
            </w:r>
            <w:r w:rsidRPr="00CC73D4">
              <w:rPr>
                <w:rFonts w:ascii="Times New Roman" w:hAnsi="Times New Roman" w:cs="Times New Roman"/>
                <w:b/>
                <w:sz w:val="24"/>
                <w:szCs w:val="24"/>
              </w:rPr>
              <w:t xml:space="preserve">вуковая культура речи: </w:t>
            </w:r>
            <w:r w:rsidRPr="002928DA">
              <w:rPr>
                <w:rFonts w:ascii="Times New Roman" w:hAnsi="Times New Roman" w:cs="Times New Roman"/>
                <w:sz w:val="24"/>
                <w:szCs w:val="24"/>
              </w:rPr>
              <w:t>дифференциация звуков с-ш.</w:t>
            </w:r>
          </w:p>
          <w:p w:rsidR="00886C19" w:rsidRPr="002928DA" w:rsidRDefault="00886C19" w:rsidP="002928DA">
            <w:pPr>
              <w:rPr>
                <w:rFonts w:ascii="Times New Roman" w:hAnsi="Times New Roman" w:cs="Times New Roman"/>
                <w:sz w:val="24"/>
                <w:szCs w:val="24"/>
              </w:rPr>
            </w:pPr>
            <w:r w:rsidRPr="002928DA">
              <w:rPr>
                <w:rFonts w:ascii="Times New Roman" w:hAnsi="Times New Roman" w:cs="Times New Roman"/>
                <w:sz w:val="24"/>
                <w:szCs w:val="24"/>
              </w:rPr>
              <w:t>Совершенствовать слуховое восприятие детей с помощью упражнений на различение звуков с-ш, на определение позиции звука в слове.</w:t>
            </w:r>
          </w:p>
          <w:p w:rsidR="00886C19" w:rsidRPr="002928DA" w:rsidRDefault="00886C19" w:rsidP="002928DA">
            <w:pPr>
              <w:rPr>
                <w:rFonts w:ascii="Times New Roman" w:hAnsi="Times New Roman" w:cs="Times New Roman"/>
                <w:sz w:val="24"/>
                <w:szCs w:val="24"/>
              </w:rPr>
            </w:pPr>
          </w:p>
          <w:p w:rsidR="002928DA" w:rsidRPr="002928DA" w:rsidRDefault="002928DA" w:rsidP="002928DA">
            <w:pPr>
              <w:rPr>
                <w:rFonts w:ascii="Times New Roman" w:hAnsi="Times New Roman" w:cs="Times New Roman"/>
                <w:sz w:val="24"/>
                <w:szCs w:val="24"/>
              </w:rPr>
            </w:pPr>
          </w:p>
          <w:p w:rsidR="002928DA" w:rsidRPr="002928DA" w:rsidRDefault="002928DA" w:rsidP="002928DA">
            <w:pPr>
              <w:rPr>
                <w:rFonts w:ascii="Times New Roman" w:hAnsi="Times New Roman" w:cs="Times New Roman"/>
                <w:sz w:val="24"/>
                <w:szCs w:val="24"/>
              </w:rPr>
            </w:pPr>
          </w:p>
          <w:p w:rsidR="00886C19" w:rsidRPr="002928DA" w:rsidRDefault="00886C19" w:rsidP="002928DA">
            <w:pPr>
              <w:rPr>
                <w:rFonts w:ascii="Times New Roman" w:hAnsi="Times New Roman" w:cs="Times New Roman"/>
                <w:sz w:val="24"/>
                <w:szCs w:val="24"/>
              </w:rPr>
            </w:pPr>
            <w:r w:rsidRPr="002928DA">
              <w:rPr>
                <w:rFonts w:ascii="Times New Roman" w:hAnsi="Times New Roman" w:cs="Times New Roman"/>
                <w:sz w:val="24"/>
                <w:szCs w:val="24"/>
              </w:rPr>
              <w:t>2.</w:t>
            </w:r>
            <w:r w:rsidR="002928DA" w:rsidRPr="002928DA">
              <w:rPr>
                <w:rFonts w:ascii="Times New Roman" w:hAnsi="Times New Roman" w:cs="Times New Roman"/>
                <w:sz w:val="24"/>
                <w:szCs w:val="24"/>
              </w:rPr>
              <w:t xml:space="preserve"> Учить подбирать прилагательные и глаголы к существительным; учить использовать сложноподчинённые предложения; ориентироваться на окончания слов при согласовании </w:t>
            </w:r>
            <w:r w:rsidR="002928DA" w:rsidRPr="002928DA">
              <w:rPr>
                <w:rFonts w:ascii="Times New Roman" w:hAnsi="Times New Roman" w:cs="Times New Roman"/>
                <w:sz w:val="24"/>
                <w:szCs w:val="24"/>
              </w:rPr>
              <w:lastRenderedPageBreak/>
              <w:t>существительных и прилагательных в роде; образовывать формы родительного падежа множественного числа существительных.</w:t>
            </w:r>
          </w:p>
        </w:tc>
        <w:tc>
          <w:tcPr>
            <w:tcW w:w="4678" w:type="dxa"/>
            <w:tcBorders>
              <w:top w:val="single" w:sz="4" w:space="0" w:color="auto"/>
            </w:tcBorders>
          </w:tcPr>
          <w:p w:rsidR="00886C19" w:rsidRPr="00CC73D4" w:rsidRDefault="00886C19" w:rsidP="002928DA">
            <w:pPr>
              <w:rPr>
                <w:rFonts w:ascii="Times New Roman" w:hAnsi="Times New Roman" w:cs="Times New Roman"/>
                <w:b/>
                <w:sz w:val="24"/>
                <w:szCs w:val="24"/>
              </w:rPr>
            </w:pPr>
            <w:r w:rsidRPr="00CC73D4">
              <w:rPr>
                <w:rFonts w:ascii="Times New Roman" w:hAnsi="Times New Roman" w:cs="Times New Roman"/>
                <w:b/>
                <w:sz w:val="24"/>
                <w:szCs w:val="24"/>
              </w:rPr>
              <w:lastRenderedPageBreak/>
              <w:t>1.Звуковая культура речи.</w:t>
            </w:r>
          </w:p>
          <w:p w:rsidR="00886C19" w:rsidRPr="002928DA" w:rsidRDefault="00886C19" w:rsidP="002928DA">
            <w:pPr>
              <w:rPr>
                <w:rFonts w:ascii="Times New Roman" w:hAnsi="Times New Roman" w:cs="Times New Roman"/>
                <w:sz w:val="24"/>
                <w:szCs w:val="24"/>
              </w:rPr>
            </w:pPr>
            <w:r w:rsidRPr="002928DA">
              <w:rPr>
                <w:rFonts w:ascii="Times New Roman" w:hAnsi="Times New Roman" w:cs="Times New Roman"/>
                <w:sz w:val="24"/>
                <w:szCs w:val="24"/>
              </w:rPr>
              <w:t>Продолжать развивать фонематическое восприятие, учить выполнять звуковой анализ слова.</w:t>
            </w:r>
          </w:p>
          <w:p w:rsidR="00886C19" w:rsidRPr="002928DA" w:rsidRDefault="00886C19" w:rsidP="002928DA">
            <w:pPr>
              <w:rPr>
                <w:rFonts w:ascii="Times New Roman" w:hAnsi="Times New Roman" w:cs="Times New Roman"/>
                <w:sz w:val="24"/>
                <w:szCs w:val="24"/>
              </w:rPr>
            </w:pPr>
          </w:p>
          <w:p w:rsidR="002928DA" w:rsidRPr="002928DA" w:rsidRDefault="002928DA" w:rsidP="002928DA">
            <w:pPr>
              <w:rPr>
                <w:rFonts w:ascii="Times New Roman" w:hAnsi="Times New Roman" w:cs="Times New Roman"/>
                <w:sz w:val="24"/>
                <w:szCs w:val="24"/>
              </w:rPr>
            </w:pPr>
          </w:p>
          <w:p w:rsidR="002928DA" w:rsidRPr="002928DA" w:rsidRDefault="002928DA" w:rsidP="002928DA">
            <w:pPr>
              <w:rPr>
                <w:rFonts w:ascii="Times New Roman" w:hAnsi="Times New Roman" w:cs="Times New Roman"/>
                <w:sz w:val="24"/>
                <w:szCs w:val="24"/>
              </w:rPr>
            </w:pPr>
          </w:p>
          <w:p w:rsidR="002928DA" w:rsidRPr="002928DA" w:rsidRDefault="002928DA" w:rsidP="002928DA">
            <w:pPr>
              <w:rPr>
                <w:rFonts w:ascii="Times New Roman" w:hAnsi="Times New Roman" w:cs="Times New Roman"/>
                <w:sz w:val="24"/>
                <w:szCs w:val="24"/>
              </w:rPr>
            </w:pPr>
          </w:p>
          <w:p w:rsidR="002928DA" w:rsidRPr="002928DA" w:rsidRDefault="002928DA" w:rsidP="002928DA">
            <w:pPr>
              <w:rPr>
                <w:rFonts w:ascii="Times New Roman" w:hAnsi="Times New Roman" w:cs="Times New Roman"/>
                <w:sz w:val="24"/>
                <w:szCs w:val="24"/>
              </w:rPr>
            </w:pPr>
          </w:p>
          <w:p w:rsidR="002928DA" w:rsidRPr="002928DA" w:rsidRDefault="002928DA" w:rsidP="002928DA">
            <w:pPr>
              <w:rPr>
                <w:rFonts w:ascii="Times New Roman" w:hAnsi="Times New Roman" w:cs="Times New Roman"/>
                <w:sz w:val="24"/>
                <w:szCs w:val="24"/>
              </w:rPr>
            </w:pPr>
            <w:r w:rsidRPr="002928DA">
              <w:rPr>
                <w:rFonts w:ascii="Times New Roman" w:hAnsi="Times New Roman" w:cs="Times New Roman"/>
                <w:sz w:val="24"/>
                <w:szCs w:val="24"/>
              </w:rPr>
              <w:t xml:space="preserve">2. Упражнять в согласовании прилагательных с существительными в роде и числе, упражнять в образовании винительного падежа существительных, </w:t>
            </w:r>
            <w:r w:rsidRPr="002928DA">
              <w:rPr>
                <w:rFonts w:ascii="Times New Roman" w:hAnsi="Times New Roman" w:cs="Times New Roman"/>
                <w:sz w:val="24"/>
                <w:szCs w:val="24"/>
              </w:rPr>
              <w:lastRenderedPageBreak/>
              <w:t>учить подбирать однокоренные слова, упражнять в подборе определений к заданным словам</w:t>
            </w:r>
          </w:p>
        </w:tc>
      </w:tr>
      <w:tr w:rsidR="00886C19" w:rsidRPr="00053714" w:rsidTr="00633302">
        <w:trPr>
          <w:trHeight w:val="58"/>
        </w:trPr>
        <w:tc>
          <w:tcPr>
            <w:tcW w:w="1101" w:type="dxa"/>
            <w:vMerge/>
          </w:tcPr>
          <w:p w:rsidR="00886C19" w:rsidRPr="00053714" w:rsidRDefault="00886C19" w:rsidP="00E472AC">
            <w:pPr>
              <w:spacing w:after="0"/>
              <w:jc w:val="center"/>
              <w:rPr>
                <w:rFonts w:ascii="Times New Roman" w:hAnsi="Times New Roman" w:cs="Times New Roman"/>
                <w:b/>
                <w:sz w:val="24"/>
                <w:szCs w:val="24"/>
              </w:rPr>
            </w:pPr>
          </w:p>
        </w:tc>
        <w:tc>
          <w:tcPr>
            <w:tcW w:w="1842" w:type="dxa"/>
            <w:vMerge/>
          </w:tcPr>
          <w:p w:rsidR="00886C19" w:rsidRPr="00053714" w:rsidRDefault="00886C19" w:rsidP="00E472AC">
            <w:pPr>
              <w:spacing w:after="0"/>
              <w:jc w:val="center"/>
              <w:rPr>
                <w:rFonts w:ascii="Times New Roman" w:hAnsi="Times New Roman" w:cs="Times New Roman"/>
                <w:sz w:val="24"/>
                <w:szCs w:val="24"/>
              </w:rPr>
            </w:pPr>
          </w:p>
        </w:tc>
        <w:tc>
          <w:tcPr>
            <w:tcW w:w="3828" w:type="dxa"/>
            <w:vMerge/>
          </w:tcPr>
          <w:p w:rsidR="00886C19" w:rsidRPr="00A57003" w:rsidRDefault="00886C19" w:rsidP="00E472AC">
            <w:pPr>
              <w:spacing w:after="0"/>
              <w:rPr>
                <w:rFonts w:ascii="Times New Roman" w:hAnsi="Times New Roman" w:cs="Times New Roman"/>
                <w:sz w:val="24"/>
                <w:szCs w:val="24"/>
              </w:rPr>
            </w:pPr>
          </w:p>
        </w:tc>
        <w:tc>
          <w:tcPr>
            <w:tcW w:w="4394" w:type="dxa"/>
            <w:vMerge/>
          </w:tcPr>
          <w:p w:rsidR="00886C19" w:rsidRPr="00053714" w:rsidRDefault="00886C19" w:rsidP="00E472AC">
            <w:pPr>
              <w:spacing w:after="0"/>
              <w:rPr>
                <w:rFonts w:ascii="Times New Roman" w:hAnsi="Times New Roman" w:cs="Times New Roman"/>
                <w:sz w:val="24"/>
                <w:szCs w:val="24"/>
              </w:rPr>
            </w:pPr>
          </w:p>
        </w:tc>
        <w:tc>
          <w:tcPr>
            <w:tcW w:w="4678" w:type="dxa"/>
          </w:tcPr>
          <w:p w:rsidR="00886C19" w:rsidRPr="0064701C" w:rsidRDefault="00886C19" w:rsidP="002928DA">
            <w:pPr>
              <w:pStyle w:val="a7"/>
              <w:shd w:val="clear" w:color="auto" w:fill="FFFFFF"/>
              <w:spacing w:before="0" w:beforeAutospacing="0" w:after="0" w:afterAutospacing="0" w:line="276" w:lineRule="auto"/>
              <w:rPr>
                <w:color w:val="111111"/>
              </w:rPr>
            </w:pPr>
          </w:p>
        </w:tc>
      </w:tr>
      <w:tr w:rsidR="00886C19" w:rsidRPr="00053714" w:rsidTr="00053714">
        <w:trPr>
          <w:trHeight w:val="1390"/>
        </w:trPr>
        <w:tc>
          <w:tcPr>
            <w:tcW w:w="1101" w:type="dxa"/>
            <w:vMerge w:val="restart"/>
            <w:tcBorders>
              <w:top w:val="single" w:sz="4" w:space="0" w:color="auto"/>
            </w:tcBorders>
          </w:tcPr>
          <w:p w:rsidR="00886C19" w:rsidRPr="00053714" w:rsidRDefault="00886C19"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Январь</w:t>
            </w: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jc w:val="center"/>
              <w:rPr>
                <w:rFonts w:ascii="Times New Roman" w:hAnsi="Times New Roman" w:cs="Times New Roman"/>
                <w:b/>
                <w:sz w:val="24"/>
                <w:szCs w:val="24"/>
              </w:rPr>
            </w:pPr>
          </w:p>
          <w:p w:rsidR="00886C19" w:rsidRPr="00053714" w:rsidRDefault="00886C19" w:rsidP="00E472AC">
            <w:pPr>
              <w:spacing w:after="0"/>
              <w:rPr>
                <w:rFonts w:ascii="Times New Roman" w:hAnsi="Times New Roman" w:cs="Times New Roman"/>
                <w:b/>
                <w:sz w:val="24"/>
                <w:szCs w:val="24"/>
              </w:rPr>
            </w:pPr>
          </w:p>
        </w:tc>
        <w:tc>
          <w:tcPr>
            <w:tcW w:w="1842" w:type="dxa"/>
          </w:tcPr>
          <w:p w:rsidR="00886C19" w:rsidRPr="00AA680D" w:rsidRDefault="00633302" w:rsidP="00E472AC">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886C19" w:rsidRPr="00053714" w:rsidRDefault="00886C19" w:rsidP="00E472AC">
            <w:pPr>
              <w:spacing w:after="0"/>
              <w:jc w:val="center"/>
              <w:rPr>
                <w:rFonts w:ascii="Times New Roman" w:hAnsi="Times New Roman" w:cs="Times New Roman"/>
                <w:sz w:val="24"/>
                <w:szCs w:val="24"/>
              </w:rPr>
            </w:pPr>
            <w:r w:rsidRPr="00AA680D">
              <w:rPr>
                <w:rFonts w:ascii="Times New Roman" w:hAnsi="Times New Roman" w:cs="Times New Roman"/>
                <w:b/>
                <w:sz w:val="24"/>
                <w:szCs w:val="24"/>
              </w:rPr>
              <w:t>«Святки»</w:t>
            </w:r>
          </w:p>
        </w:tc>
        <w:tc>
          <w:tcPr>
            <w:tcW w:w="3828" w:type="dxa"/>
          </w:tcPr>
          <w:p w:rsidR="00886C19" w:rsidRPr="00053714" w:rsidRDefault="00886C19" w:rsidP="00E472AC">
            <w:pPr>
              <w:spacing w:after="0"/>
              <w:rPr>
                <w:rFonts w:ascii="Times New Roman" w:hAnsi="Times New Roman" w:cs="Times New Roman"/>
                <w:sz w:val="24"/>
                <w:szCs w:val="24"/>
              </w:rPr>
            </w:pPr>
            <w:r w:rsidRPr="00053714">
              <w:rPr>
                <w:rFonts w:ascii="Times New Roman" w:hAnsi="Times New Roman" w:cs="Times New Roman"/>
                <w:sz w:val="24"/>
                <w:szCs w:val="24"/>
              </w:rPr>
              <w:t>Учить детей составлять рассказ, отражающий содержание картины. Учить подбирать определения к словам снег, зима.</w:t>
            </w:r>
          </w:p>
        </w:tc>
        <w:tc>
          <w:tcPr>
            <w:tcW w:w="4394" w:type="dxa"/>
          </w:tcPr>
          <w:p w:rsidR="00886C19" w:rsidRPr="00053714" w:rsidRDefault="00886C19" w:rsidP="00E472AC">
            <w:pPr>
              <w:spacing w:after="0"/>
              <w:rPr>
                <w:rFonts w:ascii="Times New Roman" w:hAnsi="Times New Roman" w:cs="Times New Roman"/>
                <w:sz w:val="24"/>
                <w:szCs w:val="24"/>
              </w:rPr>
            </w:pPr>
            <w:r w:rsidRPr="00053714">
              <w:rPr>
                <w:rFonts w:ascii="Times New Roman" w:hAnsi="Times New Roman" w:cs="Times New Roman"/>
                <w:sz w:val="24"/>
                <w:szCs w:val="24"/>
              </w:rPr>
              <w:t>Учить</w:t>
            </w:r>
            <w:r>
              <w:rPr>
                <w:rFonts w:ascii="Times New Roman" w:hAnsi="Times New Roman" w:cs="Times New Roman"/>
                <w:sz w:val="24"/>
                <w:szCs w:val="24"/>
              </w:rPr>
              <w:t xml:space="preserve"> </w:t>
            </w:r>
            <w:r w:rsidRPr="00053714">
              <w:rPr>
                <w:rFonts w:ascii="Times New Roman" w:hAnsi="Times New Roman" w:cs="Times New Roman"/>
                <w:sz w:val="24"/>
                <w:szCs w:val="24"/>
              </w:rPr>
              <w:t>составлять</w:t>
            </w:r>
            <w:r w:rsidRPr="00053714">
              <w:rPr>
                <w:rFonts w:ascii="Times New Roman" w:eastAsia="Times New Roman" w:hAnsi="Times New Roman" w:cs="Times New Roman"/>
                <w:sz w:val="24"/>
                <w:szCs w:val="24"/>
              </w:rPr>
              <w:t xml:space="preserve"> рассказ по  </w:t>
            </w:r>
            <w:r w:rsidRPr="00053714">
              <w:rPr>
                <w:rFonts w:ascii="Times New Roman" w:hAnsi="Times New Roman" w:cs="Times New Roman"/>
                <w:sz w:val="24"/>
                <w:szCs w:val="24"/>
              </w:rPr>
              <w:t>картине.</w:t>
            </w:r>
            <w:r>
              <w:rPr>
                <w:rFonts w:ascii="Times New Roman" w:hAnsi="Times New Roman" w:cs="Times New Roman"/>
                <w:sz w:val="24"/>
                <w:szCs w:val="24"/>
              </w:rPr>
              <w:t xml:space="preserve"> </w:t>
            </w:r>
            <w:r w:rsidRPr="00053714">
              <w:rPr>
                <w:rFonts w:ascii="Times New Roman" w:hAnsi="Times New Roman" w:cs="Times New Roman"/>
                <w:sz w:val="24"/>
                <w:szCs w:val="24"/>
              </w:rPr>
              <w:t>Учить</w:t>
            </w:r>
            <w:r>
              <w:rPr>
                <w:rFonts w:ascii="Times New Roman" w:hAnsi="Times New Roman" w:cs="Times New Roman"/>
                <w:sz w:val="24"/>
                <w:szCs w:val="24"/>
              </w:rPr>
              <w:t xml:space="preserve"> </w:t>
            </w:r>
            <w:r w:rsidRPr="00053714">
              <w:rPr>
                <w:rFonts w:ascii="Times New Roman" w:hAnsi="Times New Roman" w:cs="Times New Roman"/>
                <w:sz w:val="24"/>
                <w:szCs w:val="24"/>
              </w:rPr>
              <w:t>подбирать</w:t>
            </w:r>
            <w:r>
              <w:rPr>
                <w:rFonts w:ascii="Times New Roman" w:hAnsi="Times New Roman" w:cs="Times New Roman"/>
                <w:sz w:val="24"/>
                <w:szCs w:val="24"/>
              </w:rPr>
              <w:t xml:space="preserve"> </w:t>
            </w:r>
            <w:r w:rsidRPr="00053714">
              <w:rPr>
                <w:rFonts w:ascii="Times New Roman" w:hAnsi="Times New Roman" w:cs="Times New Roman"/>
                <w:sz w:val="24"/>
                <w:szCs w:val="24"/>
              </w:rPr>
              <w:t>к</w:t>
            </w:r>
            <w:r>
              <w:rPr>
                <w:rFonts w:ascii="Times New Roman" w:hAnsi="Times New Roman" w:cs="Times New Roman"/>
                <w:sz w:val="24"/>
                <w:szCs w:val="24"/>
              </w:rPr>
              <w:t xml:space="preserve"> </w:t>
            </w:r>
            <w:r w:rsidRPr="00053714">
              <w:rPr>
                <w:rFonts w:ascii="Times New Roman" w:hAnsi="Times New Roman" w:cs="Times New Roman"/>
                <w:sz w:val="24"/>
                <w:szCs w:val="24"/>
              </w:rPr>
              <w:t>существительным</w:t>
            </w:r>
            <w:r>
              <w:rPr>
                <w:rFonts w:ascii="Times New Roman" w:hAnsi="Times New Roman" w:cs="Times New Roman"/>
                <w:sz w:val="24"/>
                <w:szCs w:val="24"/>
              </w:rPr>
              <w:t xml:space="preserve"> </w:t>
            </w:r>
            <w:r w:rsidRPr="00053714">
              <w:rPr>
                <w:rFonts w:ascii="Times New Roman" w:hAnsi="Times New Roman" w:cs="Times New Roman"/>
                <w:sz w:val="24"/>
                <w:szCs w:val="24"/>
              </w:rPr>
              <w:t>прилагательные.</w:t>
            </w:r>
          </w:p>
        </w:tc>
        <w:tc>
          <w:tcPr>
            <w:tcW w:w="4678" w:type="dxa"/>
          </w:tcPr>
          <w:p w:rsidR="00886C19" w:rsidRPr="00053714" w:rsidRDefault="00886C19" w:rsidP="00E472AC">
            <w:pPr>
              <w:spacing w:after="0"/>
              <w:rPr>
                <w:rFonts w:ascii="Times New Roman" w:hAnsi="Times New Roman" w:cs="Times New Roman"/>
                <w:sz w:val="24"/>
                <w:szCs w:val="24"/>
              </w:rPr>
            </w:pPr>
            <w:r w:rsidRPr="00053714">
              <w:rPr>
                <w:rFonts w:ascii="Times New Roman" w:hAnsi="Times New Roman" w:cs="Times New Roman"/>
                <w:sz w:val="24"/>
                <w:szCs w:val="24"/>
              </w:rPr>
              <w:t>Учить детей составлять коллективный рассказ – описание. Закреплять представление о длинных и коротких словах.</w:t>
            </w:r>
          </w:p>
        </w:tc>
      </w:tr>
      <w:tr w:rsidR="00886C19" w:rsidRPr="00053714" w:rsidTr="00053714">
        <w:tc>
          <w:tcPr>
            <w:tcW w:w="1101" w:type="dxa"/>
            <w:vMerge/>
          </w:tcPr>
          <w:p w:rsidR="00886C19" w:rsidRPr="00053714" w:rsidRDefault="00886C19" w:rsidP="00E472AC">
            <w:pPr>
              <w:spacing w:after="0"/>
              <w:rPr>
                <w:rFonts w:ascii="Times New Roman" w:hAnsi="Times New Roman" w:cs="Times New Roman"/>
                <w:sz w:val="24"/>
                <w:szCs w:val="24"/>
              </w:rPr>
            </w:pPr>
          </w:p>
        </w:tc>
        <w:tc>
          <w:tcPr>
            <w:tcW w:w="1842" w:type="dxa"/>
          </w:tcPr>
          <w:p w:rsidR="00886C19" w:rsidRPr="00115119" w:rsidRDefault="00633302" w:rsidP="00E472AC">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886C19" w:rsidRPr="00053714" w:rsidRDefault="00886C19" w:rsidP="00E472AC">
            <w:pPr>
              <w:spacing w:after="0"/>
              <w:jc w:val="center"/>
              <w:rPr>
                <w:rFonts w:ascii="Times New Roman" w:hAnsi="Times New Roman" w:cs="Times New Roman"/>
                <w:sz w:val="24"/>
                <w:szCs w:val="24"/>
              </w:rPr>
            </w:pPr>
            <w:r w:rsidRPr="00115119">
              <w:rPr>
                <w:rFonts w:ascii="Times New Roman" w:hAnsi="Times New Roman" w:cs="Times New Roman"/>
                <w:b/>
                <w:sz w:val="24"/>
                <w:szCs w:val="24"/>
              </w:rPr>
              <w:t>«Зимние заботы»</w:t>
            </w:r>
          </w:p>
        </w:tc>
        <w:tc>
          <w:tcPr>
            <w:tcW w:w="3828" w:type="dxa"/>
          </w:tcPr>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Упражнять детей в умении образовывать слова по аналогии.</w:t>
            </w:r>
            <w:r w:rsidR="00633302" w:rsidRPr="00633302">
              <w:rPr>
                <w:rFonts w:ascii="Times New Roman" w:hAnsi="Times New Roman" w:cs="Times New Roman"/>
                <w:sz w:val="24"/>
                <w:szCs w:val="24"/>
              </w:rPr>
              <w:t xml:space="preserve"> Упражнять детей в правильном и четком произнесении звука Ж (изолированного, в звукоподражательных словах); в умении определять слова со звуком.</w:t>
            </w:r>
          </w:p>
        </w:tc>
        <w:tc>
          <w:tcPr>
            <w:tcW w:w="4394" w:type="dxa"/>
          </w:tcPr>
          <w:p w:rsidR="00886C19" w:rsidRPr="00101E28" w:rsidRDefault="00886C19" w:rsidP="00E472AC">
            <w:pPr>
              <w:shd w:val="clear" w:color="auto" w:fill="FFFFFF"/>
              <w:spacing w:after="0"/>
              <w:rPr>
                <w:rFonts w:ascii="Times New Roman" w:hAnsi="Times New Roman" w:cs="Times New Roman"/>
                <w:b/>
                <w:sz w:val="24"/>
                <w:szCs w:val="24"/>
              </w:rPr>
            </w:pPr>
            <w:r w:rsidRPr="00101E28">
              <w:rPr>
                <w:rStyle w:val="a6"/>
                <w:rFonts w:ascii="Times New Roman" w:hAnsi="Times New Roman" w:cs="Times New Roman"/>
                <w:b w:val="0"/>
                <w:color w:val="111111"/>
                <w:sz w:val="24"/>
                <w:szCs w:val="24"/>
                <w:bdr w:val="none" w:sz="0" w:space="0" w:color="auto" w:frame="1"/>
                <w:shd w:val="clear" w:color="auto" w:fill="FFFFFF"/>
              </w:rPr>
              <w:t>Упражнять детей в творческом рассказывании; в умении употреблять обобщающие слова.</w:t>
            </w:r>
            <w:r w:rsidR="00633302" w:rsidRPr="00633302">
              <w:rPr>
                <w:rFonts w:ascii="Times New Roman" w:hAnsi="Times New Roman" w:cs="Times New Roman"/>
                <w:sz w:val="24"/>
                <w:szCs w:val="24"/>
              </w:rPr>
              <w:t xml:space="preserve"> Уточнить и закрепить правильное произношение звуков [ж] и [ш]; учить различать эти звуки, отчётливо и внятно произносить слова со звуками [ж] и [ш].</w:t>
            </w:r>
          </w:p>
        </w:tc>
        <w:tc>
          <w:tcPr>
            <w:tcW w:w="4678" w:type="dxa"/>
          </w:tcPr>
          <w:p w:rsidR="00886C19" w:rsidRPr="00101E28" w:rsidRDefault="00886C19" w:rsidP="00E472AC">
            <w:pPr>
              <w:shd w:val="clear" w:color="auto" w:fill="FFFFFF"/>
              <w:spacing w:after="0"/>
              <w:rPr>
                <w:rStyle w:val="a6"/>
                <w:rFonts w:ascii="Times New Roman" w:hAnsi="Times New Roman" w:cs="Times New Roman"/>
                <w:color w:val="111111"/>
                <w:sz w:val="24"/>
                <w:szCs w:val="24"/>
                <w:bdr w:val="none" w:sz="0" w:space="0" w:color="auto" w:frame="1"/>
                <w:shd w:val="clear" w:color="auto" w:fill="FFFFFF"/>
              </w:rPr>
            </w:pPr>
            <w:r w:rsidRPr="00101E28">
              <w:rPr>
                <w:rStyle w:val="a6"/>
                <w:rFonts w:ascii="Times New Roman" w:hAnsi="Times New Roman" w:cs="Times New Roman"/>
                <w:b w:val="0"/>
                <w:color w:val="111111"/>
                <w:sz w:val="24"/>
                <w:szCs w:val="24"/>
                <w:bdr w:val="none" w:sz="0" w:space="0" w:color="auto" w:frame="1"/>
                <w:shd w:val="clear" w:color="auto" w:fill="FFFFFF"/>
              </w:rPr>
              <w:t>Лексические игры и упражнения</w:t>
            </w:r>
            <w:r w:rsidRPr="00101E28">
              <w:rPr>
                <w:rStyle w:val="a6"/>
                <w:rFonts w:ascii="Times New Roman" w:hAnsi="Times New Roman" w:cs="Times New Roman"/>
                <w:color w:val="111111"/>
                <w:sz w:val="24"/>
                <w:szCs w:val="24"/>
                <w:bdr w:val="none" w:sz="0" w:space="0" w:color="auto" w:frame="1"/>
                <w:shd w:val="clear" w:color="auto" w:fill="FFFFFF"/>
              </w:rPr>
              <w:t>.</w:t>
            </w:r>
          </w:p>
          <w:p w:rsidR="00886C19" w:rsidRPr="00115119" w:rsidRDefault="00886C19" w:rsidP="00633302">
            <w:pPr>
              <w:shd w:val="clear" w:color="auto" w:fill="FFFFFF"/>
              <w:spacing w:after="0"/>
              <w:rPr>
                <w:rFonts w:ascii="Times New Roman" w:eastAsia="Times New Roman" w:hAnsi="Times New Roman" w:cs="Times New Roman"/>
                <w:color w:val="181818"/>
                <w:sz w:val="24"/>
                <w:szCs w:val="24"/>
              </w:rPr>
            </w:pPr>
            <w:r w:rsidRPr="00101E28">
              <w:rPr>
                <w:rFonts w:ascii="Times New Roman" w:hAnsi="Times New Roman" w:cs="Times New Roman"/>
                <w:color w:val="111111"/>
                <w:sz w:val="24"/>
                <w:szCs w:val="24"/>
                <w:shd w:val="clear" w:color="auto" w:fill="FFFFFF"/>
              </w:rPr>
              <w:t>Обогащать и активизировать речь детей, совершенствовать слуховое внимание.</w:t>
            </w:r>
            <w:r w:rsidR="00633302" w:rsidRPr="00633302">
              <w:rPr>
                <w:rFonts w:ascii="Times New Roman" w:hAnsi="Times New Roman" w:cs="Times New Roman"/>
                <w:sz w:val="24"/>
                <w:szCs w:val="24"/>
              </w:rPr>
              <w:t xml:space="preserve"> </w:t>
            </w:r>
            <w:r w:rsidR="00633302">
              <w:rPr>
                <w:rFonts w:ascii="Times New Roman" w:hAnsi="Times New Roman" w:cs="Times New Roman"/>
                <w:sz w:val="24"/>
                <w:szCs w:val="24"/>
              </w:rPr>
              <w:t>У</w:t>
            </w:r>
            <w:r w:rsidR="00633302" w:rsidRPr="00633302">
              <w:rPr>
                <w:rFonts w:ascii="Times New Roman" w:hAnsi="Times New Roman" w:cs="Times New Roman"/>
                <w:sz w:val="24"/>
                <w:szCs w:val="24"/>
              </w:rPr>
              <w:t>пражнять в произнесении чистоговорок и скороговорок на дифференциацию звуков с-ш-ж. </w:t>
            </w:r>
          </w:p>
        </w:tc>
      </w:tr>
      <w:tr w:rsidR="00886C19" w:rsidRPr="00053714" w:rsidTr="00053714">
        <w:tc>
          <w:tcPr>
            <w:tcW w:w="1101" w:type="dxa"/>
            <w:vMerge/>
          </w:tcPr>
          <w:p w:rsidR="00886C19" w:rsidRPr="00053714" w:rsidRDefault="00886C19" w:rsidP="00E472AC">
            <w:pPr>
              <w:spacing w:after="0"/>
              <w:rPr>
                <w:rFonts w:ascii="Times New Roman" w:hAnsi="Times New Roman" w:cs="Times New Roman"/>
                <w:sz w:val="24"/>
                <w:szCs w:val="24"/>
              </w:rPr>
            </w:pPr>
          </w:p>
        </w:tc>
        <w:tc>
          <w:tcPr>
            <w:tcW w:w="1842" w:type="dxa"/>
          </w:tcPr>
          <w:p w:rsidR="00886C19" w:rsidRPr="00AA680D"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5</w:t>
            </w:r>
          </w:p>
          <w:p w:rsidR="00886C19" w:rsidRPr="00053714" w:rsidRDefault="00886C19" w:rsidP="00E472AC">
            <w:pPr>
              <w:spacing w:after="0"/>
              <w:jc w:val="center"/>
              <w:rPr>
                <w:rFonts w:ascii="Times New Roman" w:hAnsi="Times New Roman" w:cs="Times New Roman"/>
                <w:sz w:val="24"/>
                <w:szCs w:val="24"/>
              </w:rPr>
            </w:pPr>
            <w:r w:rsidRPr="00AA680D">
              <w:rPr>
                <w:rFonts w:ascii="Times New Roman" w:hAnsi="Times New Roman" w:cs="Times New Roman"/>
                <w:b/>
                <w:sz w:val="24"/>
                <w:szCs w:val="24"/>
              </w:rPr>
              <w:t>«Зимующие птицы»</w:t>
            </w:r>
          </w:p>
        </w:tc>
        <w:tc>
          <w:tcPr>
            <w:tcW w:w="3828" w:type="dxa"/>
          </w:tcPr>
          <w:p w:rsidR="00886C19" w:rsidRPr="00633302" w:rsidRDefault="00886C19" w:rsidP="00633302">
            <w:pPr>
              <w:rPr>
                <w:rFonts w:ascii="Times New Roman" w:hAnsi="Times New Roman" w:cs="Times New Roman"/>
                <w:sz w:val="24"/>
                <w:szCs w:val="24"/>
              </w:rPr>
            </w:pPr>
            <w:r w:rsidRPr="00633302">
              <w:rPr>
                <w:rFonts w:ascii="Times New Roman" w:hAnsi="Times New Roman" w:cs="Times New Roman"/>
                <w:sz w:val="24"/>
                <w:szCs w:val="24"/>
              </w:rPr>
              <w:t>Продолжать учить детей составлять рассказ по картине, придерживаясь определенной последовательности.</w:t>
            </w:r>
            <w:r w:rsidR="00633302" w:rsidRPr="00633302">
              <w:rPr>
                <w:rFonts w:ascii="Times New Roman" w:hAnsi="Times New Roman" w:cs="Times New Roman"/>
                <w:sz w:val="24"/>
                <w:szCs w:val="24"/>
              </w:rPr>
              <w:t xml:space="preserve"> </w:t>
            </w:r>
          </w:p>
        </w:tc>
        <w:tc>
          <w:tcPr>
            <w:tcW w:w="4394" w:type="dxa"/>
          </w:tcPr>
          <w:p w:rsidR="00886C19" w:rsidRPr="00633302" w:rsidRDefault="00886C19" w:rsidP="00633302">
            <w:pPr>
              <w:rPr>
                <w:rFonts w:ascii="Times New Roman" w:hAnsi="Times New Roman" w:cs="Times New Roman"/>
                <w:sz w:val="24"/>
                <w:szCs w:val="24"/>
              </w:rPr>
            </w:pPr>
            <w:r w:rsidRPr="00633302">
              <w:rPr>
                <w:rFonts w:ascii="Times New Roman" w:hAnsi="Times New Roman" w:cs="Times New Roman"/>
                <w:sz w:val="24"/>
                <w:szCs w:val="24"/>
              </w:rPr>
              <w:t>Учить детей составлять подробные и интересные рассказы из личного опыта; развивать инициативу, способность импровизировать.</w:t>
            </w:r>
          </w:p>
        </w:tc>
        <w:tc>
          <w:tcPr>
            <w:tcW w:w="4678" w:type="dxa"/>
          </w:tcPr>
          <w:p w:rsidR="00886C19" w:rsidRPr="00633302" w:rsidRDefault="00633302" w:rsidP="00633302">
            <w:pPr>
              <w:rPr>
                <w:rFonts w:ascii="Times New Roman" w:hAnsi="Times New Roman" w:cs="Times New Roman"/>
                <w:sz w:val="24"/>
                <w:szCs w:val="24"/>
              </w:rPr>
            </w:pPr>
            <w:r w:rsidRPr="00633302">
              <w:rPr>
                <w:rFonts w:ascii="Times New Roman" w:hAnsi="Times New Roman" w:cs="Times New Roman"/>
                <w:sz w:val="24"/>
                <w:szCs w:val="24"/>
              </w:rPr>
              <w:t xml:space="preserve">Закреплять умение составлять рассказ – описание, упражнять в составлении предложений </w:t>
            </w:r>
            <w:r>
              <w:rPr>
                <w:rFonts w:ascii="Times New Roman" w:hAnsi="Times New Roman" w:cs="Times New Roman"/>
                <w:sz w:val="24"/>
                <w:szCs w:val="24"/>
              </w:rPr>
              <w:t>с определенным количеством слов.</w:t>
            </w:r>
            <w:r w:rsidRPr="00633302">
              <w:rPr>
                <w:rFonts w:ascii="Times New Roman" w:hAnsi="Times New Roman" w:cs="Times New Roman"/>
                <w:sz w:val="24"/>
                <w:szCs w:val="24"/>
              </w:rPr>
              <w:t xml:space="preserve"> </w:t>
            </w:r>
          </w:p>
        </w:tc>
      </w:tr>
      <w:tr w:rsidR="00886C19" w:rsidRPr="00053714" w:rsidTr="0064701C">
        <w:trPr>
          <w:trHeight w:val="439"/>
        </w:trPr>
        <w:tc>
          <w:tcPr>
            <w:tcW w:w="1101" w:type="dxa"/>
            <w:vMerge w:val="restart"/>
            <w:tcBorders>
              <w:top w:val="single" w:sz="4" w:space="0" w:color="auto"/>
              <w:right w:val="single" w:sz="4" w:space="0" w:color="auto"/>
            </w:tcBorders>
          </w:tcPr>
          <w:p w:rsidR="00886C19" w:rsidRPr="00053714" w:rsidRDefault="00886C19"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Февраль</w:t>
            </w:r>
          </w:p>
          <w:p w:rsidR="00886C19" w:rsidRPr="00053714" w:rsidRDefault="00886C19" w:rsidP="00E472AC">
            <w:pPr>
              <w:spacing w:after="0"/>
              <w:rPr>
                <w:rFonts w:ascii="Times New Roman" w:hAnsi="Times New Roman" w:cs="Times New Roman"/>
                <w:b/>
                <w:sz w:val="24"/>
                <w:szCs w:val="24"/>
              </w:rPr>
            </w:pPr>
          </w:p>
        </w:tc>
        <w:tc>
          <w:tcPr>
            <w:tcW w:w="1842" w:type="dxa"/>
            <w:tcBorders>
              <w:top w:val="single" w:sz="4" w:space="0" w:color="auto"/>
              <w:left w:val="single" w:sz="4" w:space="0" w:color="auto"/>
            </w:tcBorders>
          </w:tcPr>
          <w:p w:rsidR="00886C19" w:rsidRPr="00096BB8" w:rsidRDefault="00886C19" w:rsidP="00E472AC">
            <w:pPr>
              <w:spacing w:after="0"/>
              <w:jc w:val="center"/>
              <w:rPr>
                <w:rFonts w:ascii="Times New Roman" w:hAnsi="Times New Roman" w:cs="Times New Roman"/>
                <w:b/>
                <w:sz w:val="24"/>
                <w:szCs w:val="24"/>
              </w:rPr>
            </w:pPr>
            <w:r w:rsidRPr="00096BB8">
              <w:rPr>
                <w:rFonts w:ascii="Times New Roman" w:hAnsi="Times New Roman" w:cs="Times New Roman"/>
                <w:b/>
                <w:sz w:val="24"/>
                <w:szCs w:val="24"/>
              </w:rPr>
              <w:t>1</w:t>
            </w:r>
          </w:p>
          <w:p w:rsidR="00886C19" w:rsidRPr="00053714" w:rsidRDefault="00886C19" w:rsidP="00E472AC">
            <w:pPr>
              <w:spacing w:after="0"/>
              <w:jc w:val="center"/>
              <w:rPr>
                <w:rFonts w:ascii="Times New Roman" w:hAnsi="Times New Roman" w:cs="Times New Roman"/>
                <w:sz w:val="24"/>
                <w:szCs w:val="24"/>
              </w:rPr>
            </w:pPr>
            <w:r w:rsidRPr="00096BB8">
              <w:rPr>
                <w:rFonts w:ascii="Times New Roman" w:hAnsi="Times New Roman" w:cs="Times New Roman"/>
                <w:b/>
                <w:sz w:val="24"/>
                <w:szCs w:val="24"/>
              </w:rPr>
              <w:t>«Проказы матушки зимы»</w:t>
            </w:r>
          </w:p>
        </w:tc>
        <w:tc>
          <w:tcPr>
            <w:tcW w:w="3828" w:type="dxa"/>
            <w:tcBorders>
              <w:top w:val="single" w:sz="4" w:space="0" w:color="auto"/>
            </w:tcBorders>
          </w:tcPr>
          <w:p w:rsidR="00886C19" w:rsidRPr="00CC73D4" w:rsidRDefault="00886C19" w:rsidP="00E472AC">
            <w:pPr>
              <w:spacing w:after="0"/>
              <w:jc w:val="center"/>
              <w:rPr>
                <w:rFonts w:ascii="Times New Roman" w:hAnsi="Times New Roman" w:cs="Times New Roman"/>
                <w:b/>
                <w:sz w:val="24"/>
                <w:szCs w:val="24"/>
              </w:rPr>
            </w:pPr>
            <w:r w:rsidRPr="00CC73D4">
              <w:rPr>
                <w:rFonts w:ascii="Times New Roman" w:hAnsi="Times New Roman" w:cs="Times New Roman"/>
                <w:b/>
                <w:sz w:val="24"/>
                <w:szCs w:val="24"/>
              </w:rPr>
              <w:t>Звуковая культура речи: звук ч.</w:t>
            </w:r>
          </w:p>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Объяснить детям как правильно произносится звук ч, упражнять в произнесении звука (изолированно, в словах, в стихах). Развивать фонематический слух детей.</w:t>
            </w:r>
          </w:p>
        </w:tc>
        <w:tc>
          <w:tcPr>
            <w:tcW w:w="4394" w:type="dxa"/>
            <w:tcBorders>
              <w:top w:val="single" w:sz="4" w:space="0" w:color="auto"/>
            </w:tcBorders>
          </w:tcPr>
          <w:p w:rsidR="00886C19" w:rsidRPr="00CC73D4" w:rsidRDefault="00886C19" w:rsidP="00E472AC">
            <w:pPr>
              <w:spacing w:after="0"/>
              <w:jc w:val="center"/>
              <w:rPr>
                <w:rFonts w:ascii="Times New Roman" w:hAnsi="Times New Roman" w:cs="Times New Roman"/>
                <w:b/>
                <w:i/>
                <w:sz w:val="24"/>
                <w:szCs w:val="24"/>
              </w:rPr>
            </w:pPr>
            <w:r w:rsidRPr="00CC73D4">
              <w:rPr>
                <w:rFonts w:ascii="Times New Roman" w:hAnsi="Times New Roman" w:cs="Times New Roman"/>
                <w:b/>
                <w:sz w:val="24"/>
                <w:szCs w:val="24"/>
              </w:rPr>
              <w:t xml:space="preserve">Звуковая культура речи: дифференциация звуков </w:t>
            </w:r>
            <w:r w:rsidRPr="00CC73D4">
              <w:rPr>
                <w:rFonts w:ascii="Times New Roman" w:hAnsi="Times New Roman" w:cs="Times New Roman"/>
                <w:b/>
                <w:i/>
                <w:sz w:val="24"/>
                <w:szCs w:val="24"/>
              </w:rPr>
              <w:t>ч-щ.</w:t>
            </w:r>
          </w:p>
          <w:p w:rsidR="00886C19" w:rsidRPr="00096BB8"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Упражнять детей в умении различать на слух сходные по артикуляции звуки.</w:t>
            </w:r>
          </w:p>
          <w:p w:rsidR="00886C19" w:rsidRPr="00053714" w:rsidRDefault="00886C19" w:rsidP="00E472AC">
            <w:pPr>
              <w:spacing w:after="0"/>
              <w:jc w:val="center"/>
              <w:rPr>
                <w:rFonts w:ascii="Times New Roman" w:eastAsia="Times New Roman" w:hAnsi="Times New Roman" w:cs="Times New Roman"/>
                <w:sz w:val="24"/>
                <w:szCs w:val="24"/>
              </w:rPr>
            </w:pPr>
          </w:p>
        </w:tc>
        <w:tc>
          <w:tcPr>
            <w:tcW w:w="4678" w:type="dxa"/>
            <w:tcBorders>
              <w:top w:val="single" w:sz="4" w:space="0" w:color="auto"/>
            </w:tcBorders>
          </w:tcPr>
          <w:p w:rsidR="00886C19" w:rsidRPr="00CC73D4" w:rsidRDefault="00886C19" w:rsidP="00E472AC">
            <w:pPr>
              <w:spacing w:after="0"/>
              <w:jc w:val="center"/>
              <w:rPr>
                <w:rFonts w:ascii="Times New Roman" w:hAnsi="Times New Roman" w:cs="Times New Roman"/>
                <w:b/>
                <w:sz w:val="24"/>
                <w:szCs w:val="24"/>
              </w:rPr>
            </w:pPr>
            <w:r w:rsidRPr="00CC73D4">
              <w:rPr>
                <w:rFonts w:ascii="Times New Roman" w:hAnsi="Times New Roman" w:cs="Times New Roman"/>
                <w:b/>
                <w:sz w:val="24"/>
                <w:szCs w:val="24"/>
              </w:rPr>
              <w:t>Звуковая культура речи. Подготовка к обучению грамоте.</w:t>
            </w:r>
          </w:p>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tc>
      </w:tr>
      <w:tr w:rsidR="00886C19" w:rsidRPr="00053714" w:rsidTr="00213DEA">
        <w:trPr>
          <w:trHeight w:val="1759"/>
        </w:trPr>
        <w:tc>
          <w:tcPr>
            <w:tcW w:w="1101" w:type="dxa"/>
            <w:vMerge/>
            <w:tcBorders>
              <w:bottom w:val="single" w:sz="4" w:space="0" w:color="auto"/>
              <w:right w:val="single" w:sz="4" w:space="0" w:color="auto"/>
            </w:tcBorders>
          </w:tcPr>
          <w:p w:rsidR="00886C19" w:rsidRPr="00053714" w:rsidRDefault="00886C19" w:rsidP="00E472AC">
            <w:pPr>
              <w:spacing w:after="0"/>
              <w:jc w:val="center"/>
              <w:rPr>
                <w:rFonts w:ascii="Times New Roman" w:hAnsi="Times New Roman" w:cs="Times New Roman"/>
                <w:b/>
                <w:sz w:val="24"/>
                <w:szCs w:val="24"/>
              </w:rPr>
            </w:pPr>
          </w:p>
        </w:tc>
        <w:tc>
          <w:tcPr>
            <w:tcW w:w="1842" w:type="dxa"/>
            <w:tcBorders>
              <w:top w:val="single" w:sz="4" w:space="0" w:color="auto"/>
              <w:left w:val="single" w:sz="4" w:space="0" w:color="auto"/>
            </w:tcBorders>
          </w:tcPr>
          <w:p w:rsidR="00886C19"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886C19" w:rsidRPr="00096BB8"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«Книжкина неделя»</w:t>
            </w:r>
          </w:p>
        </w:tc>
        <w:tc>
          <w:tcPr>
            <w:tcW w:w="3828" w:type="dxa"/>
            <w:tcBorders>
              <w:top w:val="single" w:sz="4" w:space="0" w:color="auto"/>
            </w:tcBorders>
          </w:tcPr>
          <w:p w:rsidR="00A97EEE" w:rsidRPr="00A97EEE" w:rsidRDefault="00A97EEE" w:rsidP="00A97EEE">
            <w:pPr>
              <w:pStyle w:val="a7"/>
              <w:spacing w:before="0" w:beforeAutospacing="0" w:after="240" w:afterAutospacing="0"/>
              <w:rPr>
                <w:color w:val="010101"/>
              </w:rPr>
            </w:pPr>
            <w:r w:rsidRPr="00A97EEE">
              <w:rPr>
                <w:color w:val="010101"/>
              </w:rPr>
              <w:t>Помочь детям вспомнить название и содержание сказок К. Чуковского. Мини-викторина по сказкам К. Чуковского.</w:t>
            </w:r>
          </w:p>
          <w:p w:rsidR="00886C19" w:rsidRPr="00053714" w:rsidRDefault="00886C19" w:rsidP="00E472AC">
            <w:pPr>
              <w:spacing w:after="0"/>
              <w:rPr>
                <w:rFonts w:ascii="Times New Roman" w:hAnsi="Times New Roman" w:cs="Times New Roman"/>
                <w:sz w:val="24"/>
                <w:szCs w:val="24"/>
              </w:rPr>
            </w:pPr>
          </w:p>
        </w:tc>
        <w:tc>
          <w:tcPr>
            <w:tcW w:w="4394" w:type="dxa"/>
            <w:tcBorders>
              <w:top w:val="single" w:sz="4" w:space="0" w:color="auto"/>
            </w:tcBorders>
          </w:tcPr>
          <w:p w:rsidR="00886C19" w:rsidRPr="00053714" w:rsidRDefault="00886C19" w:rsidP="00E472AC">
            <w:pPr>
              <w:spacing w:after="0"/>
              <w:rPr>
                <w:rFonts w:ascii="Times New Roman" w:eastAsia="Times New Roman" w:hAnsi="Times New Roman" w:cs="Times New Roman"/>
                <w:sz w:val="24"/>
                <w:szCs w:val="24"/>
              </w:rPr>
            </w:pPr>
            <w:r w:rsidRPr="00053714">
              <w:rPr>
                <w:rFonts w:ascii="Times New Roman" w:hAnsi="Times New Roman" w:cs="Times New Roman"/>
                <w:sz w:val="24"/>
                <w:szCs w:val="24"/>
              </w:rPr>
              <w:t>Вспомнить</w:t>
            </w:r>
            <w:r>
              <w:rPr>
                <w:rFonts w:ascii="Times New Roman" w:hAnsi="Times New Roman" w:cs="Times New Roman"/>
                <w:sz w:val="24"/>
                <w:szCs w:val="24"/>
              </w:rPr>
              <w:t xml:space="preserve"> </w:t>
            </w:r>
            <w:r w:rsidRPr="00053714">
              <w:rPr>
                <w:rFonts w:ascii="Times New Roman" w:hAnsi="Times New Roman" w:cs="Times New Roman"/>
                <w:sz w:val="24"/>
                <w:szCs w:val="24"/>
              </w:rPr>
              <w:t>с</w:t>
            </w:r>
            <w:r>
              <w:rPr>
                <w:rFonts w:ascii="Times New Roman" w:hAnsi="Times New Roman" w:cs="Times New Roman"/>
                <w:sz w:val="24"/>
                <w:szCs w:val="24"/>
              </w:rPr>
              <w:t xml:space="preserve"> </w:t>
            </w:r>
            <w:r w:rsidRPr="00053714">
              <w:rPr>
                <w:rFonts w:ascii="Times New Roman" w:hAnsi="Times New Roman" w:cs="Times New Roman"/>
                <w:sz w:val="24"/>
                <w:szCs w:val="24"/>
              </w:rPr>
              <w:t>детьми</w:t>
            </w:r>
            <w:r>
              <w:rPr>
                <w:rFonts w:ascii="Times New Roman" w:hAnsi="Times New Roman" w:cs="Times New Roman"/>
                <w:sz w:val="24"/>
                <w:szCs w:val="24"/>
              </w:rPr>
              <w:t xml:space="preserve"> </w:t>
            </w:r>
            <w:r w:rsidRPr="00053714">
              <w:rPr>
                <w:rFonts w:ascii="Times New Roman" w:hAnsi="Times New Roman" w:cs="Times New Roman"/>
                <w:sz w:val="24"/>
                <w:szCs w:val="24"/>
              </w:rPr>
              <w:t>произведения</w:t>
            </w:r>
            <w:r>
              <w:rPr>
                <w:rFonts w:ascii="Times New Roman" w:hAnsi="Times New Roman" w:cs="Times New Roman"/>
                <w:sz w:val="24"/>
                <w:szCs w:val="24"/>
              </w:rPr>
              <w:t xml:space="preserve"> </w:t>
            </w:r>
            <w:r w:rsidRPr="00053714">
              <w:rPr>
                <w:rFonts w:ascii="Times New Roman" w:hAnsi="Times New Roman" w:cs="Times New Roman"/>
                <w:sz w:val="24"/>
                <w:szCs w:val="24"/>
              </w:rPr>
              <w:t>К.И.Чуковского;</w:t>
            </w:r>
            <w:r>
              <w:rPr>
                <w:rFonts w:ascii="Times New Roman" w:hAnsi="Times New Roman" w:cs="Times New Roman"/>
                <w:sz w:val="24"/>
                <w:szCs w:val="24"/>
              </w:rPr>
              <w:t xml:space="preserve"> </w:t>
            </w:r>
            <w:r w:rsidRPr="00053714">
              <w:rPr>
                <w:rFonts w:ascii="Times New Roman" w:hAnsi="Times New Roman" w:cs="Times New Roman"/>
                <w:sz w:val="24"/>
                <w:szCs w:val="24"/>
              </w:rPr>
              <w:t>оживить</w:t>
            </w:r>
            <w:r>
              <w:rPr>
                <w:rFonts w:ascii="Times New Roman" w:hAnsi="Times New Roman" w:cs="Times New Roman"/>
                <w:sz w:val="24"/>
                <w:szCs w:val="24"/>
              </w:rPr>
              <w:t xml:space="preserve"> </w:t>
            </w:r>
            <w:r w:rsidRPr="00053714">
              <w:rPr>
                <w:rFonts w:ascii="Times New Roman" w:hAnsi="Times New Roman" w:cs="Times New Roman"/>
                <w:sz w:val="24"/>
                <w:szCs w:val="24"/>
              </w:rPr>
              <w:t>в</w:t>
            </w:r>
            <w:r>
              <w:rPr>
                <w:rFonts w:ascii="Times New Roman" w:hAnsi="Times New Roman" w:cs="Times New Roman"/>
                <w:sz w:val="24"/>
                <w:szCs w:val="24"/>
              </w:rPr>
              <w:t xml:space="preserve"> </w:t>
            </w:r>
            <w:r w:rsidRPr="00053714">
              <w:rPr>
                <w:rFonts w:ascii="Times New Roman" w:hAnsi="Times New Roman" w:cs="Times New Roman"/>
                <w:sz w:val="24"/>
                <w:szCs w:val="24"/>
              </w:rPr>
              <w:t>памяти</w:t>
            </w:r>
            <w:r>
              <w:rPr>
                <w:rFonts w:ascii="Times New Roman" w:hAnsi="Times New Roman" w:cs="Times New Roman"/>
                <w:sz w:val="24"/>
                <w:szCs w:val="24"/>
              </w:rPr>
              <w:t xml:space="preserve"> </w:t>
            </w:r>
            <w:r w:rsidRPr="00053714">
              <w:rPr>
                <w:rFonts w:ascii="Times New Roman" w:hAnsi="Times New Roman" w:cs="Times New Roman"/>
                <w:sz w:val="24"/>
                <w:szCs w:val="24"/>
              </w:rPr>
              <w:t>детей</w:t>
            </w:r>
            <w:r>
              <w:rPr>
                <w:rFonts w:ascii="Times New Roman" w:hAnsi="Times New Roman" w:cs="Times New Roman"/>
                <w:sz w:val="24"/>
                <w:szCs w:val="24"/>
              </w:rPr>
              <w:t xml:space="preserve"> </w:t>
            </w:r>
            <w:r w:rsidRPr="00053714">
              <w:rPr>
                <w:rFonts w:ascii="Times New Roman" w:hAnsi="Times New Roman" w:cs="Times New Roman"/>
                <w:sz w:val="24"/>
                <w:szCs w:val="24"/>
              </w:rPr>
              <w:t>события</w:t>
            </w:r>
            <w:r>
              <w:rPr>
                <w:rFonts w:ascii="Times New Roman" w:hAnsi="Times New Roman" w:cs="Times New Roman"/>
                <w:sz w:val="24"/>
                <w:szCs w:val="24"/>
              </w:rPr>
              <w:t xml:space="preserve"> </w:t>
            </w:r>
            <w:r w:rsidRPr="00053714">
              <w:rPr>
                <w:rFonts w:ascii="Times New Roman" w:hAnsi="Times New Roman" w:cs="Times New Roman"/>
                <w:sz w:val="24"/>
                <w:szCs w:val="24"/>
              </w:rPr>
              <w:t>сказок</w:t>
            </w:r>
            <w:r>
              <w:rPr>
                <w:rFonts w:ascii="Times New Roman" w:hAnsi="Times New Roman" w:cs="Times New Roman"/>
                <w:sz w:val="24"/>
                <w:szCs w:val="24"/>
              </w:rPr>
              <w:t xml:space="preserve"> </w:t>
            </w:r>
            <w:r w:rsidRPr="00053714">
              <w:rPr>
                <w:rFonts w:ascii="Times New Roman" w:hAnsi="Times New Roman" w:cs="Times New Roman"/>
                <w:sz w:val="24"/>
                <w:szCs w:val="24"/>
              </w:rPr>
              <w:t>знакомых</w:t>
            </w:r>
            <w:r>
              <w:rPr>
                <w:rFonts w:ascii="Times New Roman" w:hAnsi="Times New Roman" w:cs="Times New Roman"/>
                <w:sz w:val="24"/>
                <w:szCs w:val="24"/>
              </w:rPr>
              <w:t xml:space="preserve"> </w:t>
            </w:r>
            <w:r w:rsidRPr="00053714">
              <w:rPr>
                <w:rFonts w:ascii="Times New Roman" w:hAnsi="Times New Roman" w:cs="Times New Roman"/>
                <w:sz w:val="24"/>
                <w:szCs w:val="24"/>
              </w:rPr>
              <w:t>детям. Учить придумывать предложения с заданным звуком.</w:t>
            </w:r>
          </w:p>
        </w:tc>
        <w:tc>
          <w:tcPr>
            <w:tcW w:w="4678" w:type="dxa"/>
            <w:tcBorders>
              <w:top w:val="single" w:sz="4" w:space="0" w:color="auto"/>
            </w:tcBorders>
          </w:tcPr>
          <w:p w:rsidR="00886C19" w:rsidRPr="00053714" w:rsidRDefault="00886C19" w:rsidP="00E472AC">
            <w:pPr>
              <w:spacing w:after="0"/>
              <w:rPr>
                <w:rFonts w:ascii="Times New Roman" w:hAnsi="Times New Roman" w:cs="Times New Roman"/>
                <w:sz w:val="24"/>
                <w:szCs w:val="24"/>
              </w:rPr>
            </w:pPr>
            <w:r w:rsidRPr="00053714">
              <w:rPr>
                <w:rFonts w:ascii="Times New Roman" w:hAnsi="Times New Roman" w:cs="Times New Roman"/>
                <w:sz w:val="24"/>
                <w:szCs w:val="24"/>
              </w:rPr>
              <w:t>Вспомнить с детьми сказки К. И. Чуковского, пополнив детский литературный багаж новым произведением. Помочь определить сказочные эпизоды в новой сказке.</w:t>
            </w:r>
          </w:p>
        </w:tc>
      </w:tr>
      <w:tr w:rsidR="00886C19" w:rsidRPr="00053714" w:rsidTr="00096BB8">
        <w:trPr>
          <w:trHeight w:val="1570"/>
        </w:trPr>
        <w:tc>
          <w:tcPr>
            <w:tcW w:w="1101" w:type="dxa"/>
            <w:tcBorders>
              <w:bottom w:val="single" w:sz="4" w:space="0" w:color="auto"/>
              <w:right w:val="single" w:sz="4" w:space="0" w:color="auto"/>
            </w:tcBorders>
          </w:tcPr>
          <w:p w:rsidR="00886C19" w:rsidRPr="00053714" w:rsidRDefault="00886C19" w:rsidP="00E472AC">
            <w:pPr>
              <w:spacing w:after="0"/>
              <w:jc w:val="center"/>
              <w:rPr>
                <w:rFonts w:ascii="Times New Roman" w:hAnsi="Times New Roman" w:cs="Times New Roman"/>
                <w:b/>
                <w:sz w:val="24"/>
                <w:szCs w:val="24"/>
              </w:rPr>
            </w:pPr>
          </w:p>
        </w:tc>
        <w:tc>
          <w:tcPr>
            <w:tcW w:w="1842" w:type="dxa"/>
            <w:tcBorders>
              <w:top w:val="single" w:sz="4" w:space="0" w:color="auto"/>
              <w:left w:val="single" w:sz="4" w:space="0" w:color="auto"/>
            </w:tcBorders>
          </w:tcPr>
          <w:p w:rsidR="00886C19" w:rsidRPr="00CC73D4" w:rsidRDefault="00886C19" w:rsidP="00E472AC">
            <w:pPr>
              <w:spacing w:after="0"/>
              <w:jc w:val="center"/>
              <w:rPr>
                <w:rFonts w:ascii="Times New Roman" w:hAnsi="Times New Roman" w:cs="Times New Roman"/>
                <w:b/>
                <w:color w:val="000000" w:themeColor="text1"/>
                <w:sz w:val="24"/>
                <w:szCs w:val="24"/>
              </w:rPr>
            </w:pPr>
            <w:r w:rsidRPr="00CC73D4">
              <w:rPr>
                <w:rFonts w:ascii="Times New Roman" w:hAnsi="Times New Roman" w:cs="Times New Roman"/>
                <w:b/>
                <w:color w:val="000000" w:themeColor="text1"/>
                <w:sz w:val="24"/>
                <w:szCs w:val="24"/>
              </w:rPr>
              <w:t>3</w:t>
            </w:r>
          </w:p>
          <w:p w:rsidR="00886C19" w:rsidRPr="00CC73D4" w:rsidRDefault="00886C19" w:rsidP="00E472AC">
            <w:pPr>
              <w:spacing w:after="0"/>
              <w:jc w:val="center"/>
              <w:rPr>
                <w:rFonts w:ascii="Times New Roman" w:hAnsi="Times New Roman" w:cs="Times New Roman"/>
                <w:b/>
                <w:color w:val="000000" w:themeColor="text1"/>
                <w:sz w:val="24"/>
                <w:szCs w:val="24"/>
              </w:rPr>
            </w:pPr>
            <w:r w:rsidRPr="00CC73D4">
              <w:rPr>
                <w:rFonts w:ascii="Times New Roman" w:hAnsi="Times New Roman" w:cs="Times New Roman"/>
                <w:b/>
                <w:color w:val="000000" w:themeColor="text1"/>
                <w:sz w:val="24"/>
                <w:szCs w:val="24"/>
              </w:rPr>
              <w:t>«День защитников Отечества»</w:t>
            </w:r>
          </w:p>
        </w:tc>
        <w:tc>
          <w:tcPr>
            <w:tcW w:w="3828" w:type="dxa"/>
            <w:tcBorders>
              <w:top w:val="single" w:sz="4" w:space="0" w:color="auto"/>
            </w:tcBorders>
          </w:tcPr>
          <w:p w:rsidR="00886C19" w:rsidRPr="00CC73D4" w:rsidRDefault="00886C19" w:rsidP="00E472AC">
            <w:pPr>
              <w:spacing w:after="0"/>
              <w:rPr>
                <w:rFonts w:ascii="Times New Roman" w:hAnsi="Times New Roman" w:cs="Times New Roman"/>
                <w:color w:val="000000" w:themeColor="text1"/>
                <w:sz w:val="24"/>
                <w:szCs w:val="24"/>
              </w:rPr>
            </w:pPr>
            <w:r w:rsidRPr="00CC73D4">
              <w:rPr>
                <w:rFonts w:ascii="Times New Roman" w:hAnsi="Times New Roman" w:cs="Times New Roman"/>
                <w:color w:val="000000" w:themeColor="text1"/>
                <w:sz w:val="24"/>
                <w:szCs w:val="24"/>
              </w:rPr>
              <w:t>Формировать представления детей об армии, о родах войск, об особенностях военных профессий. Учить употреблять существительные в речи в сочетании с предлогами. Активизировать словарь.</w:t>
            </w:r>
          </w:p>
        </w:tc>
        <w:tc>
          <w:tcPr>
            <w:tcW w:w="4394" w:type="dxa"/>
            <w:tcBorders>
              <w:top w:val="single" w:sz="4" w:space="0" w:color="auto"/>
            </w:tcBorders>
          </w:tcPr>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Продолжать знакомить детей с праздником «День защитников Отечества», с  родами войск, военными профессиями. Формировать умение рассказывать о защитниках Родины.</w:t>
            </w:r>
            <w:r w:rsidR="00CC73D4">
              <w:rPr>
                <w:rFonts w:ascii="Times New Roman" w:hAnsi="Times New Roman" w:cs="Times New Roman"/>
                <w:sz w:val="24"/>
                <w:szCs w:val="24"/>
              </w:rPr>
              <w:t xml:space="preserve"> Упражнять в образовании слов-антонимов.</w:t>
            </w:r>
          </w:p>
        </w:tc>
        <w:tc>
          <w:tcPr>
            <w:tcW w:w="4678" w:type="dxa"/>
            <w:tcBorders>
              <w:top w:val="single" w:sz="4" w:space="0" w:color="auto"/>
            </w:tcBorders>
          </w:tcPr>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Углублять знания детей о российской армии, закрепить представления о родах войск, военных профессиях. Различать понятия военная техника, защитник Отечества. Формировать умение составлять вопросы, грамматически правильно строить предложения.</w:t>
            </w:r>
          </w:p>
        </w:tc>
      </w:tr>
      <w:tr w:rsidR="00886C19" w:rsidRPr="00053714" w:rsidTr="00335603">
        <w:trPr>
          <w:trHeight w:val="276"/>
        </w:trPr>
        <w:tc>
          <w:tcPr>
            <w:tcW w:w="1101" w:type="dxa"/>
            <w:tcBorders>
              <w:bottom w:val="single" w:sz="4" w:space="0" w:color="auto"/>
              <w:right w:val="single" w:sz="4" w:space="0" w:color="auto"/>
            </w:tcBorders>
          </w:tcPr>
          <w:p w:rsidR="00886C19" w:rsidRPr="00053714" w:rsidRDefault="00886C19" w:rsidP="00E472AC">
            <w:pPr>
              <w:spacing w:after="0"/>
              <w:jc w:val="center"/>
              <w:rPr>
                <w:rFonts w:ascii="Times New Roman" w:hAnsi="Times New Roman" w:cs="Times New Roman"/>
                <w:b/>
                <w:sz w:val="24"/>
                <w:szCs w:val="24"/>
              </w:rPr>
            </w:pPr>
          </w:p>
        </w:tc>
        <w:tc>
          <w:tcPr>
            <w:tcW w:w="1842" w:type="dxa"/>
            <w:tcBorders>
              <w:top w:val="single" w:sz="4" w:space="0" w:color="auto"/>
              <w:left w:val="single" w:sz="4" w:space="0" w:color="auto"/>
            </w:tcBorders>
          </w:tcPr>
          <w:p w:rsidR="00886C19" w:rsidRDefault="00886C19" w:rsidP="00E472AC">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886C19" w:rsidRDefault="00CC73D4" w:rsidP="00CC73D4">
            <w:pPr>
              <w:spacing w:after="0"/>
              <w:jc w:val="center"/>
              <w:rPr>
                <w:rFonts w:ascii="Times New Roman" w:hAnsi="Times New Roman" w:cs="Times New Roman"/>
                <w:b/>
                <w:sz w:val="24"/>
                <w:szCs w:val="24"/>
              </w:rPr>
            </w:pPr>
            <w:r>
              <w:rPr>
                <w:rFonts w:ascii="Times New Roman" w:hAnsi="Times New Roman" w:cs="Times New Roman"/>
                <w:b/>
                <w:sz w:val="24"/>
                <w:szCs w:val="24"/>
              </w:rPr>
              <w:t>«Масленица»</w:t>
            </w:r>
            <w:r w:rsidR="00886C19">
              <w:rPr>
                <w:rFonts w:ascii="Times New Roman" w:hAnsi="Times New Roman" w:cs="Times New Roman"/>
                <w:b/>
                <w:sz w:val="24"/>
                <w:szCs w:val="24"/>
              </w:rPr>
              <w:t xml:space="preserve"> </w:t>
            </w:r>
          </w:p>
        </w:tc>
        <w:tc>
          <w:tcPr>
            <w:tcW w:w="3828" w:type="dxa"/>
            <w:tcBorders>
              <w:top w:val="single" w:sz="4" w:space="0" w:color="auto"/>
            </w:tcBorders>
          </w:tcPr>
          <w:p w:rsidR="00C709EC" w:rsidRDefault="00C709EC" w:rsidP="00C709EC">
            <w:pPr>
              <w:spacing w:after="0"/>
              <w:jc w:val="center"/>
              <w:rPr>
                <w:rFonts w:ascii="Times New Roman" w:hAnsi="Times New Roman" w:cs="Times New Roman"/>
                <w:sz w:val="24"/>
                <w:szCs w:val="24"/>
              </w:rPr>
            </w:pPr>
            <w:r>
              <w:rPr>
                <w:rFonts w:ascii="Times New Roman" w:hAnsi="Times New Roman" w:cs="Times New Roman"/>
                <w:sz w:val="24"/>
                <w:szCs w:val="24"/>
              </w:rPr>
              <w:t>Чтение сказки «Снегурочка».</w:t>
            </w:r>
          </w:p>
          <w:p w:rsidR="00C709EC" w:rsidRDefault="00C709EC" w:rsidP="00C709EC">
            <w:pPr>
              <w:spacing w:after="0"/>
              <w:rPr>
                <w:rFonts w:ascii="Times New Roman" w:hAnsi="Times New Roman" w:cs="Times New Roman"/>
                <w:color w:val="000000" w:themeColor="text1"/>
                <w:sz w:val="24"/>
                <w:szCs w:val="24"/>
              </w:rPr>
            </w:pPr>
            <w:r w:rsidRPr="00B73D91">
              <w:rPr>
                <w:rFonts w:ascii="Times New Roman" w:hAnsi="Times New Roman" w:cs="Times New Roman"/>
                <w:color w:val="000000" w:themeColor="text1"/>
                <w:sz w:val="24"/>
                <w:szCs w:val="24"/>
              </w:rPr>
              <w:t>Познакомить с русской народной сказкой «Снегурочка». Учить детей отв</w:t>
            </w:r>
            <w:r>
              <w:rPr>
                <w:rFonts w:ascii="Times New Roman" w:hAnsi="Times New Roman" w:cs="Times New Roman"/>
                <w:color w:val="000000" w:themeColor="text1"/>
                <w:sz w:val="24"/>
                <w:szCs w:val="24"/>
              </w:rPr>
              <w:t xml:space="preserve">ечать на вопросы воспитателя по </w:t>
            </w:r>
            <w:r w:rsidRPr="00B73D91">
              <w:rPr>
                <w:rFonts w:ascii="Times New Roman" w:hAnsi="Times New Roman" w:cs="Times New Roman"/>
                <w:color w:val="000000" w:themeColor="text1"/>
                <w:sz w:val="24"/>
                <w:szCs w:val="24"/>
              </w:rPr>
              <w:t>содержанию сказки</w:t>
            </w:r>
            <w:r>
              <w:rPr>
                <w:rFonts w:ascii="Times New Roman" w:hAnsi="Times New Roman" w:cs="Times New Roman"/>
                <w:color w:val="000000" w:themeColor="text1"/>
                <w:sz w:val="24"/>
                <w:szCs w:val="24"/>
              </w:rPr>
              <w:t xml:space="preserve">; </w:t>
            </w:r>
            <w:r w:rsidRPr="00B73D91">
              <w:rPr>
                <w:rFonts w:ascii="Times New Roman" w:hAnsi="Times New Roman" w:cs="Times New Roman"/>
                <w:color w:val="000000" w:themeColor="text1"/>
                <w:sz w:val="24"/>
                <w:szCs w:val="24"/>
              </w:rPr>
              <w:t> развивать </w:t>
            </w:r>
          </w:p>
          <w:p w:rsidR="00886C19" w:rsidRDefault="00C709EC" w:rsidP="00C709EC">
            <w:pPr>
              <w:spacing w:after="0"/>
              <w:rPr>
                <w:rFonts w:ascii="Times New Roman" w:hAnsi="Times New Roman" w:cs="Times New Roman"/>
                <w:sz w:val="24"/>
                <w:szCs w:val="24"/>
              </w:rPr>
            </w:pPr>
            <w:r w:rsidRPr="00B73D91">
              <w:rPr>
                <w:rFonts w:ascii="Times New Roman" w:hAnsi="Times New Roman" w:cs="Times New Roman"/>
                <w:color w:val="000000" w:themeColor="text1"/>
                <w:sz w:val="24"/>
                <w:szCs w:val="24"/>
              </w:rPr>
              <w:t>умение подбирать с</w:t>
            </w:r>
            <w:r>
              <w:rPr>
                <w:rFonts w:ascii="Times New Roman" w:hAnsi="Times New Roman" w:cs="Times New Roman"/>
                <w:color w:val="000000" w:themeColor="text1"/>
                <w:sz w:val="24"/>
                <w:szCs w:val="24"/>
              </w:rPr>
              <w:t>лова, противоположные по смыслу</w:t>
            </w:r>
            <w:r w:rsidRPr="00B73D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рассказывать</w:t>
            </w:r>
            <w:r w:rsidRPr="00B73D91">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сказку по мнемотаблице.</w:t>
            </w:r>
          </w:p>
        </w:tc>
        <w:tc>
          <w:tcPr>
            <w:tcW w:w="4394" w:type="dxa"/>
            <w:tcBorders>
              <w:top w:val="single" w:sz="4" w:space="0" w:color="auto"/>
            </w:tcBorders>
          </w:tcPr>
          <w:p w:rsidR="00C709EC" w:rsidRPr="008E4FB4" w:rsidRDefault="00C709EC" w:rsidP="00C709EC">
            <w:pPr>
              <w:spacing w:after="0"/>
              <w:rPr>
                <w:rFonts w:ascii="Times New Roman" w:hAnsi="Times New Roman" w:cs="Times New Roman"/>
                <w:sz w:val="24"/>
                <w:szCs w:val="24"/>
              </w:rPr>
            </w:pPr>
            <w:r w:rsidRPr="008E4FB4">
              <w:rPr>
                <w:rFonts w:ascii="Times New Roman" w:hAnsi="Times New Roman" w:cs="Times New Roman"/>
                <w:sz w:val="24"/>
                <w:szCs w:val="24"/>
              </w:rPr>
              <w:t>Сказка «Снегурочка»</w:t>
            </w:r>
            <w:r>
              <w:rPr>
                <w:rFonts w:ascii="Times New Roman" w:hAnsi="Times New Roman" w:cs="Times New Roman"/>
                <w:sz w:val="24"/>
                <w:szCs w:val="24"/>
              </w:rPr>
              <w:t>.</w:t>
            </w:r>
          </w:p>
          <w:p w:rsidR="00886C19" w:rsidRDefault="00C709EC" w:rsidP="00C709EC">
            <w:pPr>
              <w:spacing w:after="0"/>
              <w:rPr>
                <w:rFonts w:ascii="Times New Roman" w:hAnsi="Times New Roman" w:cs="Times New Roman"/>
                <w:sz w:val="24"/>
                <w:szCs w:val="24"/>
              </w:rPr>
            </w:pPr>
            <w:r w:rsidRPr="008E4FB4">
              <w:rPr>
                <w:rFonts w:ascii="Times New Roman" w:hAnsi="Times New Roman" w:cs="Times New Roman"/>
                <w:sz w:val="24"/>
                <w:szCs w:val="24"/>
              </w:rPr>
              <w:t>Учить пересказывать содержание сказки, представлять образы персонажей, выражать свои впечатления в словах, мимике, жестах. Обучать умению воспроизводить текст сказки по вопросам воспитателя, следить за развитием действия.</w:t>
            </w:r>
          </w:p>
        </w:tc>
        <w:tc>
          <w:tcPr>
            <w:tcW w:w="4678" w:type="dxa"/>
            <w:tcBorders>
              <w:top w:val="single" w:sz="4" w:space="0" w:color="auto"/>
            </w:tcBorders>
          </w:tcPr>
          <w:p w:rsidR="00C709EC" w:rsidRPr="008E4FB4" w:rsidRDefault="00C709EC" w:rsidP="00C709EC">
            <w:pPr>
              <w:spacing w:after="0"/>
              <w:rPr>
                <w:rFonts w:ascii="Times New Roman" w:hAnsi="Times New Roman" w:cs="Times New Roman"/>
                <w:sz w:val="24"/>
                <w:szCs w:val="24"/>
              </w:rPr>
            </w:pPr>
            <w:r w:rsidRPr="008E4FB4">
              <w:rPr>
                <w:rFonts w:ascii="Times New Roman" w:hAnsi="Times New Roman" w:cs="Times New Roman"/>
                <w:sz w:val="24"/>
                <w:szCs w:val="24"/>
              </w:rPr>
              <w:t>Сказка «Снегурочка»</w:t>
            </w:r>
            <w:r>
              <w:rPr>
                <w:rFonts w:ascii="Times New Roman" w:hAnsi="Times New Roman" w:cs="Times New Roman"/>
                <w:sz w:val="24"/>
                <w:szCs w:val="24"/>
              </w:rPr>
              <w:t>.</w:t>
            </w:r>
          </w:p>
          <w:p w:rsidR="00886C19" w:rsidRDefault="00C709EC" w:rsidP="00C709EC">
            <w:pPr>
              <w:spacing w:after="0"/>
              <w:rPr>
                <w:rFonts w:ascii="Times New Roman" w:hAnsi="Times New Roman" w:cs="Times New Roman"/>
                <w:sz w:val="24"/>
                <w:szCs w:val="24"/>
              </w:rPr>
            </w:pPr>
            <w:r w:rsidRPr="008E4FB4">
              <w:rPr>
                <w:rFonts w:ascii="Times New Roman" w:hAnsi="Times New Roman" w:cs="Times New Roman"/>
                <w:sz w:val="24"/>
                <w:szCs w:val="24"/>
              </w:rPr>
              <w:t>Учить понимать образное содержание сказки, характер героев, оценивать поступки героев и мотивировать свою оценку. Учить самостоятельно придумывать продолжение прочитанной сказки.</w:t>
            </w:r>
          </w:p>
        </w:tc>
      </w:tr>
      <w:tr w:rsidR="00C709EC" w:rsidRPr="00053714" w:rsidTr="00AB56E9">
        <w:trPr>
          <w:trHeight w:val="2831"/>
        </w:trPr>
        <w:tc>
          <w:tcPr>
            <w:tcW w:w="1101" w:type="dxa"/>
            <w:vMerge w:val="restart"/>
            <w:tcBorders>
              <w:bottom w:val="single" w:sz="4" w:space="0" w:color="000000"/>
              <w:right w:val="single" w:sz="4" w:space="0" w:color="auto"/>
            </w:tcBorders>
          </w:tcPr>
          <w:p w:rsidR="00C709EC" w:rsidRPr="00053714" w:rsidRDefault="00C709EC"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Март</w:t>
            </w:r>
          </w:p>
        </w:tc>
        <w:tc>
          <w:tcPr>
            <w:tcW w:w="1842" w:type="dxa"/>
            <w:tcBorders>
              <w:top w:val="single" w:sz="4" w:space="0" w:color="auto"/>
              <w:left w:val="single" w:sz="4" w:space="0" w:color="auto"/>
              <w:bottom w:val="single" w:sz="4" w:space="0" w:color="000000"/>
            </w:tcBorders>
          </w:tcPr>
          <w:p w:rsidR="00C709EC" w:rsidRPr="000F2FF5" w:rsidRDefault="00C709EC" w:rsidP="00E472AC">
            <w:pPr>
              <w:spacing w:after="0"/>
              <w:jc w:val="center"/>
              <w:rPr>
                <w:rFonts w:ascii="Times New Roman" w:hAnsi="Times New Roman" w:cs="Times New Roman"/>
                <w:b/>
                <w:sz w:val="24"/>
                <w:szCs w:val="24"/>
              </w:rPr>
            </w:pPr>
            <w:r>
              <w:rPr>
                <w:rFonts w:ascii="Times New Roman" w:hAnsi="Times New Roman" w:cs="Times New Roman"/>
                <w:b/>
                <w:sz w:val="24"/>
                <w:szCs w:val="24"/>
              </w:rPr>
              <w:t>1</w:t>
            </w:r>
          </w:p>
          <w:p w:rsidR="00C709EC" w:rsidRPr="000F2FF5" w:rsidRDefault="00C709EC" w:rsidP="00E472AC">
            <w:pPr>
              <w:spacing w:after="0"/>
              <w:jc w:val="center"/>
              <w:rPr>
                <w:rFonts w:ascii="Times New Roman" w:hAnsi="Times New Roman" w:cs="Times New Roman"/>
                <w:b/>
                <w:sz w:val="24"/>
                <w:szCs w:val="24"/>
              </w:rPr>
            </w:pPr>
            <w:r w:rsidRPr="000F2FF5">
              <w:rPr>
                <w:rFonts w:ascii="Times New Roman" w:hAnsi="Times New Roman" w:cs="Times New Roman"/>
                <w:b/>
                <w:sz w:val="24"/>
                <w:szCs w:val="24"/>
              </w:rPr>
              <w:t>«Международный женский день»</w:t>
            </w:r>
          </w:p>
          <w:p w:rsidR="00C709EC" w:rsidRPr="00053714" w:rsidRDefault="00C709EC" w:rsidP="00E472AC">
            <w:pPr>
              <w:spacing w:after="0"/>
              <w:jc w:val="center"/>
              <w:rPr>
                <w:rFonts w:ascii="Times New Roman" w:hAnsi="Times New Roman" w:cs="Times New Roman"/>
                <w:sz w:val="24"/>
                <w:szCs w:val="24"/>
              </w:rPr>
            </w:pPr>
          </w:p>
          <w:p w:rsidR="00C709EC" w:rsidRPr="00053714" w:rsidRDefault="00C709EC" w:rsidP="00E472AC">
            <w:pPr>
              <w:spacing w:after="0"/>
              <w:jc w:val="center"/>
              <w:rPr>
                <w:rFonts w:ascii="Times New Roman" w:hAnsi="Times New Roman" w:cs="Times New Roman"/>
                <w:sz w:val="24"/>
                <w:szCs w:val="24"/>
              </w:rPr>
            </w:pPr>
          </w:p>
          <w:p w:rsidR="00C709EC" w:rsidRPr="00053714" w:rsidRDefault="00C709EC" w:rsidP="00E472AC">
            <w:pPr>
              <w:spacing w:after="0"/>
              <w:rPr>
                <w:rFonts w:ascii="Times New Roman" w:hAnsi="Times New Roman" w:cs="Times New Roman"/>
                <w:sz w:val="24"/>
                <w:szCs w:val="24"/>
              </w:rPr>
            </w:pPr>
          </w:p>
        </w:tc>
        <w:tc>
          <w:tcPr>
            <w:tcW w:w="3828" w:type="dxa"/>
            <w:tcBorders>
              <w:top w:val="single" w:sz="4" w:space="0" w:color="auto"/>
              <w:bottom w:val="single" w:sz="4" w:space="0" w:color="auto"/>
            </w:tcBorders>
          </w:tcPr>
          <w:p w:rsidR="00C709EC" w:rsidRPr="00B73D91" w:rsidRDefault="00C709EC" w:rsidP="00E472AC">
            <w:pPr>
              <w:spacing w:after="0"/>
              <w:rPr>
                <w:rFonts w:ascii="Times New Roman" w:hAnsi="Times New Roman" w:cs="Times New Roman"/>
                <w:sz w:val="24"/>
                <w:szCs w:val="24"/>
              </w:rPr>
            </w:pPr>
            <w:r w:rsidRPr="00B73D91">
              <w:rPr>
                <w:rFonts w:ascii="Times New Roman" w:hAnsi="Times New Roman" w:cs="Times New Roman"/>
                <w:color w:val="111111"/>
                <w:sz w:val="24"/>
                <w:szCs w:val="24"/>
                <w:shd w:val="clear" w:color="auto" w:fill="FFFFFF"/>
              </w:rPr>
              <w:t>Расширить представление о </w:t>
            </w:r>
            <w:r w:rsidRPr="008E4FB4">
              <w:rPr>
                <w:rStyle w:val="a6"/>
                <w:rFonts w:ascii="Times New Roman" w:hAnsi="Times New Roman" w:cs="Times New Roman"/>
                <w:b w:val="0"/>
                <w:color w:val="111111"/>
                <w:sz w:val="24"/>
                <w:szCs w:val="24"/>
                <w:bdr w:val="none" w:sz="0" w:space="0" w:color="auto" w:frame="1"/>
                <w:shd w:val="clear" w:color="auto" w:fill="FFFFFF"/>
              </w:rPr>
              <w:t>весне</w:t>
            </w:r>
            <w:r w:rsidRPr="00B73D91">
              <w:rPr>
                <w:rFonts w:ascii="Times New Roman" w:hAnsi="Times New Roman" w:cs="Times New Roman"/>
                <w:color w:val="111111"/>
                <w:sz w:val="24"/>
                <w:szCs w:val="24"/>
                <w:shd w:val="clear" w:color="auto" w:fill="FFFFFF"/>
              </w:rPr>
              <w:t>, познакомить детей со стихотворени</w:t>
            </w:r>
            <w:r>
              <w:rPr>
                <w:rFonts w:ascii="Times New Roman" w:hAnsi="Times New Roman" w:cs="Times New Roman"/>
                <w:color w:val="111111"/>
                <w:sz w:val="24"/>
                <w:szCs w:val="24"/>
                <w:shd w:val="clear" w:color="auto" w:fill="FFFFFF"/>
              </w:rPr>
              <w:t>я о весне.</w:t>
            </w:r>
          </w:p>
          <w:p w:rsidR="00C709EC" w:rsidRDefault="00C709EC" w:rsidP="00E472AC">
            <w:pPr>
              <w:spacing w:after="0"/>
              <w:rPr>
                <w:rFonts w:ascii="Times New Roman" w:hAnsi="Times New Roman" w:cs="Times New Roman"/>
                <w:sz w:val="24"/>
                <w:szCs w:val="24"/>
              </w:rPr>
            </w:pPr>
          </w:p>
          <w:p w:rsidR="00C709EC" w:rsidRDefault="00C709EC" w:rsidP="00E472AC">
            <w:pPr>
              <w:spacing w:after="0"/>
              <w:rPr>
                <w:rFonts w:ascii="Times New Roman" w:hAnsi="Times New Roman" w:cs="Times New Roman"/>
                <w:sz w:val="24"/>
                <w:szCs w:val="24"/>
              </w:rPr>
            </w:pPr>
          </w:p>
          <w:p w:rsidR="00C709EC" w:rsidRPr="00053714" w:rsidRDefault="00C709EC" w:rsidP="00E472AC">
            <w:pPr>
              <w:spacing w:after="0"/>
              <w:rPr>
                <w:rFonts w:ascii="Times New Roman" w:hAnsi="Times New Roman" w:cs="Times New Roman"/>
                <w:sz w:val="24"/>
                <w:szCs w:val="24"/>
              </w:rPr>
            </w:pPr>
          </w:p>
        </w:tc>
        <w:tc>
          <w:tcPr>
            <w:tcW w:w="4394" w:type="dxa"/>
            <w:tcBorders>
              <w:top w:val="single" w:sz="4" w:space="0" w:color="auto"/>
              <w:bottom w:val="single" w:sz="4" w:space="0" w:color="auto"/>
            </w:tcBorders>
          </w:tcPr>
          <w:p w:rsidR="00C709EC" w:rsidRPr="000F2FF5" w:rsidRDefault="00C709EC" w:rsidP="00E472AC">
            <w:pPr>
              <w:shd w:val="clear" w:color="auto" w:fill="FFFFFF"/>
              <w:spacing w:after="0"/>
              <w:rPr>
                <w:rFonts w:ascii="Times New Roman" w:eastAsia="Times New Roman" w:hAnsi="Times New Roman" w:cs="Times New Roman"/>
                <w:color w:val="181818"/>
                <w:sz w:val="24"/>
                <w:szCs w:val="24"/>
              </w:rPr>
            </w:pPr>
            <w:r w:rsidRPr="000F2FF5">
              <w:rPr>
                <w:rFonts w:ascii="Times New Roman" w:eastAsia="Times New Roman" w:hAnsi="Times New Roman" w:cs="Times New Roman"/>
                <w:color w:val="111111"/>
                <w:sz w:val="24"/>
                <w:szCs w:val="24"/>
              </w:rPr>
              <w:t>Познакомить детей с историей праздника – 8 </w:t>
            </w:r>
            <w:r w:rsidRPr="000F2FF5">
              <w:rPr>
                <w:rFonts w:ascii="Times New Roman" w:eastAsia="Times New Roman" w:hAnsi="Times New Roman" w:cs="Times New Roman"/>
                <w:bCs/>
                <w:color w:val="111111"/>
                <w:sz w:val="24"/>
                <w:szCs w:val="24"/>
              </w:rPr>
              <w:t>Марта</w:t>
            </w:r>
            <w:r w:rsidRPr="000F2FF5">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развивать умение читать стихи по ролям.</w:t>
            </w:r>
          </w:p>
          <w:p w:rsidR="00C709EC" w:rsidRPr="000F2FF5" w:rsidRDefault="00C709EC" w:rsidP="00E472AC">
            <w:pPr>
              <w:shd w:val="clear" w:color="auto" w:fill="FFFFFF"/>
              <w:spacing w:after="0"/>
              <w:rPr>
                <w:rFonts w:ascii="Times New Roman" w:eastAsia="Times New Roman" w:hAnsi="Times New Roman" w:cs="Times New Roman"/>
                <w:color w:val="181818"/>
                <w:sz w:val="24"/>
                <w:szCs w:val="24"/>
              </w:rPr>
            </w:pPr>
            <w:r w:rsidRPr="000F2FF5">
              <w:rPr>
                <w:rFonts w:ascii="Times New Roman" w:eastAsia="Times New Roman" w:hAnsi="Times New Roman" w:cs="Times New Roman"/>
                <w:color w:val="111111"/>
                <w:sz w:val="24"/>
                <w:szCs w:val="24"/>
              </w:rPr>
              <w:t> </w:t>
            </w:r>
          </w:p>
          <w:p w:rsidR="00C709EC" w:rsidRDefault="00C709EC" w:rsidP="00E472AC">
            <w:pPr>
              <w:spacing w:after="0"/>
              <w:rPr>
                <w:rFonts w:ascii="Times New Roman" w:hAnsi="Times New Roman" w:cs="Times New Roman"/>
                <w:sz w:val="24"/>
                <w:szCs w:val="24"/>
              </w:rPr>
            </w:pPr>
          </w:p>
          <w:p w:rsidR="00C709EC" w:rsidRDefault="00C709EC" w:rsidP="00E472AC">
            <w:pPr>
              <w:spacing w:after="0"/>
              <w:rPr>
                <w:rFonts w:ascii="Times New Roman" w:hAnsi="Times New Roman" w:cs="Times New Roman"/>
                <w:sz w:val="24"/>
                <w:szCs w:val="24"/>
              </w:rPr>
            </w:pPr>
          </w:p>
          <w:p w:rsidR="00C709EC" w:rsidRPr="00053714" w:rsidRDefault="00C709EC" w:rsidP="00E472AC">
            <w:pPr>
              <w:spacing w:after="0"/>
              <w:rPr>
                <w:rFonts w:ascii="Times New Roman" w:hAnsi="Times New Roman" w:cs="Times New Roman"/>
                <w:sz w:val="24"/>
                <w:szCs w:val="24"/>
              </w:rPr>
            </w:pPr>
          </w:p>
        </w:tc>
        <w:tc>
          <w:tcPr>
            <w:tcW w:w="4678" w:type="dxa"/>
            <w:tcBorders>
              <w:top w:val="single" w:sz="4" w:space="0" w:color="auto"/>
              <w:bottom w:val="single" w:sz="4" w:space="0" w:color="auto"/>
            </w:tcBorders>
          </w:tcPr>
          <w:p w:rsidR="00C709EC" w:rsidRPr="000F2FF5" w:rsidRDefault="00C709EC" w:rsidP="00E472AC">
            <w:pPr>
              <w:shd w:val="clear" w:color="auto" w:fill="FFFFFF"/>
              <w:spacing w:after="0"/>
              <w:rPr>
                <w:rFonts w:ascii="Calibri" w:eastAsia="Times New Roman" w:hAnsi="Calibri" w:cs="Calibri"/>
                <w:color w:val="000000"/>
              </w:rPr>
            </w:pPr>
            <w:r w:rsidRPr="000F2FF5">
              <w:rPr>
                <w:rFonts w:ascii="Times New Roman" w:eastAsia="Times New Roman" w:hAnsi="Times New Roman" w:cs="Times New Roman"/>
                <w:color w:val="000000"/>
                <w:sz w:val="24"/>
                <w:szCs w:val="24"/>
              </w:rPr>
              <w:t>Расширение представлений детей о весеннем празднике </w:t>
            </w:r>
            <w:r w:rsidRPr="000F2FF5">
              <w:rPr>
                <w:rFonts w:ascii="Times New Roman" w:eastAsia="Times New Roman" w:hAnsi="Times New Roman" w:cs="Times New Roman"/>
                <w:i/>
                <w:iCs/>
                <w:color w:val="000000"/>
                <w:sz w:val="24"/>
                <w:szCs w:val="24"/>
              </w:rPr>
              <w:t>«</w:t>
            </w:r>
            <w:r w:rsidRPr="000F2FF5">
              <w:rPr>
                <w:rFonts w:ascii="Times New Roman" w:eastAsia="Times New Roman" w:hAnsi="Times New Roman" w:cs="Times New Roman"/>
                <w:iCs/>
                <w:color w:val="000000"/>
                <w:sz w:val="24"/>
                <w:szCs w:val="24"/>
              </w:rPr>
              <w:t>8 </w:t>
            </w:r>
            <w:r w:rsidRPr="000F2FF5">
              <w:rPr>
                <w:rFonts w:ascii="Times New Roman" w:eastAsia="Times New Roman" w:hAnsi="Times New Roman" w:cs="Times New Roman"/>
                <w:bCs/>
                <w:iCs/>
                <w:color w:val="000000"/>
                <w:sz w:val="24"/>
                <w:szCs w:val="24"/>
              </w:rPr>
              <w:t>Марта</w:t>
            </w:r>
            <w:r w:rsidRPr="000F2FF5">
              <w:rPr>
                <w:rFonts w:ascii="Times New Roman" w:eastAsia="Times New Roman" w:hAnsi="Times New Roman" w:cs="Times New Roman"/>
                <w:i/>
                <w:iCs/>
                <w:color w:val="000000"/>
                <w:sz w:val="24"/>
                <w:szCs w:val="24"/>
              </w:rPr>
              <w:t>»</w:t>
            </w:r>
            <w:r w:rsidRPr="000F2FF5">
              <w:rPr>
                <w:rFonts w:ascii="Times New Roman" w:eastAsia="Times New Roman" w:hAnsi="Times New Roman" w:cs="Times New Roman"/>
                <w:color w:val="000000"/>
                <w:sz w:val="24"/>
                <w:szCs w:val="24"/>
              </w:rPr>
              <w:t>.</w:t>
            </w:r>
          </w:p>
          <w:p w:rsidR="00C709EC" w:rsidRPr="000F2FF5" w:rsidRDefault="00C709EC" w:rsidP="00E472AC">
            <w:pPr>
              <w:shd w:val="clear" w:color="auto" w:fill="FFFFFF"/>
              <w:spacing w:after="0"/>
              <w:rPr>
                <w:rFonts w:ascii="Times New Roman" w:eastAsia="Times New Roman" w:hAnsi="Times New Roman" w:cs="Times New Roman"/>
                <w:color w:val="000000"/>
                <w:sz w:val="24"/>
                <w:szCs w:val="24"/>
              </w:rPr>
            </w:pPr>
            <w:r w:rsidRPr="00B73D91">
              <w:rPr>
                <w:rFonts w:ascii="Times New Roman" w:eastAsia="Times New Roman" w:hAnsi="Times New Roman" w:cs="Times New Roman"/>
                <w:color w:val="000000"/>
                <w:sz w:val="24"/>
                <w:szCs w:val="24"/>
              </w:rPr>
              <w:t>Чтение и разучивание стихотворений о весне, приобщение</w:t>
            </w:r>
            <w:r>
              <w:rPr>
                <w:rFonts w:ascii="Times New Roman" w:eastAsia="Times New Roman" w:hAnsi="Times New Roman" w:cs="Times New Roman"/>
                <w:color w:val="000000"/>
                <w:sz w:val="24"/>
                <w:szCs w:val="24"/>
              </w:rPr>
              <w:t xml:space="preserve"> детей</w:t>
            </w:r>
            <w:r w:rsidRPr="00B73D91">
              <w:rPr>
                <w:rFonts w:ascii="Times New Roman" w:eastAsia="Times New Roman" w:hAnsi="Times New Roman" w:cs="Times New Roman"/>
                <w:color w:val="000000"/>
                <w:sz w:val="24"/>
                <w:szCs w:val="24"/>
              </w:rPr>
              <w:t xml:space="preserve"> к поэтическому складу речи.</w:t>
            </w:r>
          </w:p>
          <w:p w:rsidR="00C709EC" w:rsidRPr="0032478A" w:rsidRDefault="00C709EC" w:rsidP="00E472AC">
            <w:pPr>
              <w:shd w:val="clear" w:color="auto" w:fill="FFFFFF"/>
              <w:spacing w:after="0"/>
              <w:rPr>
                <w:rFonts w:ascii="Calibri" w:eastAsia="Times New Roman" w:hAnsi="Calibri" w:cs="Calibri"/>
                <w:color w:val="000000"/>
              </w:rPr>
            </w:pPr>
            <w:r>
              <w:rPr>
                <w:rFonts w:ascii="Times New Roman" w:eastAsia="Times New Roman" w:hAnsi="Times New Roman" w:cs="Times New Roman"/>
                <w:color w:val="000000"/>
                <w:sz w:val="24"/>
                <w:szCs w:val="24"/>
              </w:rPr>
              <w:t> Закреплять</w:t>
            </w:r>
            <w:r w:rsidRPr="000F2FF5">
              <w:rPr>
                <w:rFonts w:ascii="Times New Roman" w:eastAsia="Times New Roman" w:hAnsi="Times New Roman" w:cs="Times New Roman"/>
                <w:color w:val="000000"/>
                <w:sz w:val="24"/>
                <w:szCs w:val="24"/>
              </w:rPr>
              <w:t xml:space="preserve"> умения образовывать сущ-е мн. ч.</w:t>
            </w:r>
            <w:r>
              <w:rPr>
                <w:rFonts w:ascii="Times New Roman" w:eastAsia="Times New Roman" w:hAnsi="Times New Roman" w:cs="Times New Roman"/>
                <w:color w:val="000000"/>
                <w:sz w:val="24"/>
                <w:szCs w:val="24"/>
              </w:rPr>
              <w:t xml:space="preserve">; </w:t>
            </w:r>
            <w:r w:rsidRPr="000F2FF5">
              <w:rPr>
                <w:rFonts w:ascii="Times New Roman" w:eastAsia="Times New Roman" w:hAnsi="Times New Roman" w:cs="Times New Roman"/>
                <w:color w:val="000000"/>
                <w:sz w:val="24"/>
                <w:szCs w:val="24"/>
              </w:rPr>
              <w:t>образовывать</w:t>
            </w:r>
            <w:r>
              <w:rPr>
                <w:rFonts w:ascii="Times New Roman" w:eastAsia="Times New Roman" w:hAnsi="Times New Roman" w:cs="Times New Roman"/>
                <w:color w:val="000000"/>
                <w:sz w:val="24"/>
                <w:szCs w:val="24"/>
              </w:rPr>
              <w:t xml:space="preserve"> </w:t>
            </w:r>
            <w:r w:rsidRPr="000F2FF5">
              <w:rPr>
                <w:rFonts w:ascii="Times New Roman" w:eastAsia="Times New Roman" w:hAnsi="Times New Roman" w:cs="Times New Roman"/>
                <w:color w:val="000000"/>
                <w:sz w:val="24"/>
                <w:szCs w:val="24"/>
              </w:rPr>
              <w:t>сущ-е с уменьшительно-ласкательными</w:t>
            </w:r>
            <w:r>
              <w:rPr>
                <w:rFonts w:ascii="Times New Roman" w:eastAsia="Times New Roman" w:hAnsi="Times New Roman" w:cs="Times New Roman"/>
                <w:color w:val="000000"/>
                <w:sz w:val="24"/>
                <w:szCs w:val="24"/>
              </w:rPr>
              <w:t xml:space="preserve"> </w:t>
            </w:r>
            <w:r w:rsidRPr="000F2FF5">
              <w:rPr>
                <w:rFonts w:ascii="Times New Roman" w:eastAsia="Times New Roman" w:hAnsi="Times New Roman" w:cs="Times New Roman"/>
                <w:color w:val="000000"/>
                <w:sz w:val="24"/>
                <w:szCs w:val="24"/>
              </w:rPr>
              <w:t>суф-ми.</w:t>
            </w:r>
          </w:p>
        </w:tc>
      </w:tr>
      <w:tr w:rsidR="00C709EC" w:rsidRPr="00053714" w:rsidTr="00C709EC">
        <w:trPr>
          <w:trHeight w:val="1573"/>
        </w:trPr>
        <w:tc>
          <w:tcPr>
            <w:tcW w:w="1101" w:type="dxa"/>
            <w:vMerge/>
            <w:tcBorders>
              <w:right w:val="single" w:sz="4" w:space="0" w:color="auto"/>
            </w:tcBorders>
          </w:tcPr>
          <w:p w:rsidR="00C709EC" w:rsidRPr="00053714" w:rsidRDefault="00C709EC" w:rsidP="00E472AC">
            <w:pPr>
              <w:spacing w:after="0"/>
              <w:jc w:val="center"/>
              <w:rPr>
                <w:rFonts w:ascii="Times New Roman" w:hAnsi="Times New Roman" w:cs="Times New Roman"/>
                <w:b/>
                <w:sz w:val="24"/>
                <w:szCs w:val="24"/>
              </w:rPr>
            </w:pPr>
          </w:p>
        </w:tc>
        <w:tc>
          <w:tcPr>
            <w:tcW w:w="1842" w:type="dxa"/>
          </w:tcPr>
          <w:p w:rsidR="00C709EC" w:rsidRDefault="00C709EC" w:rsidP="00E472AC">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C709EC" w:rsidRDefault="00C709EC" w:rsidP="00E472AC">
            <w:pPr>
              <w:spacing w:after="0"/>
              <w:jc w:val="center"/>
              <w:rPr>
                <w:rFonts w:ascii="Times New Roman" w:hAnsi="Times New Roman" w:cs="Times New Roman"/>
                <w:b/>
                <w:sz w:val="24"/>
                <w:szCs w:val="24"/>
              </w:rPr>
            </w:pPr>
            <w:r>
              <w:rPr>
                <w:rFonts w:ascii="Times New Roman" w:hAnsi="Times New Roman" w:cs="Times New Roman"/>
                <w:b/>
                <w:sz w:val="24"/>
                <w:szCs w:val="24"/>
              </w:rPr>
              <w:t>«Транспорт»</w:t>
            </w:r>
          </w:p>
        </w:tc>
        <w:tc>
          <w:tcPr>
            <w:tcW w:w="3828" w:type="dxa"/>
            <w:tcBorders>
              <w:bottom w:val="single" w:sz="4" w:space="0" w:color="auto"/>
            </w:tcBorders>
          </w:tcPr>
          <w:p w:rsidR="00C709EC" w:rsidRDefault="00C709EC" w:rsidP="00E472AC">
            <w:pPr>
              <w:spacing w:after="0"/>
              <w:rPr>
                <w:rFonts w:ascii="Arial" w:hAnsi="Arial" w:cs="Arial"/>
                <w:color w:val="111111"/>
                <w:shd w:val="clear" w:color="auto" w:fill="FFFFFF"/>
              </w:rPr>
            </w:pPr>
            <w:r>
              <w:rPr>
                <w:rFonts w:ascii="Times New Roman" w:hAnsi="Times New Roman" w:cs="Times New Roman"/>
                <w:sz w:val="24"/>
                <w:szCs w:val="24"/>
              </w:rPr>
              <w:t>Помогать детям рассматривать и описывать картину в определенной последовательности. Учить придумывать название картине.</w:t>
            </w:r>
          </w:p>
        </w:tc>
        <w:tc>
          <w:tcPr>
            <w:tcW w:w="4394" w:type="dxa"/>
            <w:tcBorders>
              <w:bottom w:val="single" w:sz="4" w:space="0" w:color="auto"/>
            </w:tcBorders>
          </w:tcPr>
          <w:p w:rsidR="00C709EC" w:rsidRPr="000F2FF5" w:rsidRDefault="00C709EC" w:rsidP="00E472AC">
            <w:pPr>
              <w:shd w:val="clear" w:color="auto" w:fill="FFFFFF"/>
              <w:spacing w:after="0"/>
              <w:rPr>
                <w:rFonts w:ascii="Times New Roman" w:eastAsia="Times New Roman" w:hAnsi="Times New Roman" w:cs="Times New Roman"/>
                <w:color w:val="111111"/>
                <w:sz w:val="24"/>
                <w:szCs w:val="24"/>
              </w:rPr>
            </w:pPr>
            <w:r>
              <w:rPr>
                <w:rFonts w:ascii="Times New Roman" w:hAnsi="Times New Roman" w:cs="Times New Roman"/>
                <w:sz w:val="24"/>
                <w:szCs w:val="24"/>
              </w:rPr>
              <w:t>Продолжать учить детей рассказывать о картине, придерживаясь плана.</w:t>
            </w:r>
          </w:p>
        </w:tc>
        <w:tc>
          <w:tcPr>
            <w:tcW w:w="4678" w:type="dxa"/>
            <w:tcBorders>
              <w:bottom w:val="single" w:sz="4" w:space="0" w:color="auto"/>
            </w:tcBorders>
          </w:tcPr>
          <w:p w:rsidR="00C709EC" w:rsidRDefault="00C709EC" w:rsidP="00E472AC">
            <w:pPr>
              <w:shd w:val="clear" w:color="auto" w:fill="FFFFFF"/>
              <w:spacing w:after="0"/>
              <w:rPr>
                <w:color w:val="000000"/>
              </w:rPr>
            </w:pPr>
            <w:r>
              <w:rPr>
                <w:rFonts w:ascii="Times New Roman" w:hAnsi="Times New Roman" w:cs="Times New Roman"/>
                <w:sz w:val="24"/>
                <w:szCs w:val="24"/>
              </w:rPr>
              <w:t>Совершенствовать умение детей озаглавить картину, составить план рассказа. Активизировать речь детей.</w:t>
            </w:r>
          </w:p>
        </w:tc>
      </w:tr>
      <w:tr w:rsidR="00C709EC" w:rsidRPr="00053714" w:rsidTr="00053714">
        <w:trPr>
          <w:trHeight w:val="1072"/>
        </w:trPr>
        <w:tc>
          <w:tcPr>
            <w:tcW w:w="1101" w:type="dxa"/>
            <w:vMerge/>
            <w:tcBorders>
              <w:right w:val="single" w:sz="4" w:space="0" w:color="auto"/>
            </w:tcBorders>
          </w:tcPr>
          <w:p w:rsidR="00C709EC" w:rsidRPr="00053714" w:rsidRDefault="00C709EC" w:rsidP="00E472AC">
            <w:pPr>
              <w:spacing w:after="0"/>
              <w:jc w:val="center"/>
              <w:rPr>
                <w:rFonts w:ascii="Times New Roman" w:hAnsi="Times New Roman" w:cs="Times New Roman"/>
                <w:b/>
                <w:sz w:val="24"/>
                <w:szCs w:val="24"/>
              </w:rPr>
            </w:pPr>
          </w:p>
        </w:tc>
        <w:tc>
          <w:tcPr>
            <w:tcW w:w="1842" w:type="dxa"/>
            <w:tcBorders>
              <w:left w:val="single" w:sz="4" w:space="0" w:color="auto"/>
            </w:tcBorders>
          </w:tcPr>
          <w:p w:rsidR="00C709EC" w:rsidRPr="008E4FB4" w:rsidRDefault="00C709EC" w:rsidP="00E472AC">
            <w:pPr>
              <w:spacing w:after="0"/>
              <w:jc w:val="center"/>
              <w:rPr>
                <w:rFonts w:ascii="Times New Roman" w:hAnsi="Times New Roman" w:cs="Times New Roman"/>
                <w:b/>
                <w:sz w:val="24"/>
                <w:szCs w:val="24"/>
              </w:rPr>
            </w:pPr>
            <w:r w:rsidRPr="008E4FB4">
              <w:rPr>
                <w:rFonts w:ascii="Times New Roman" w:hAnsi="Times New Roman" w:cs="Times New Roman"/>
                <w:b/>
                <w:sz w:val="24"/>
                <w:szCs w:val="24"/>
              </w:rPr>
              <w:t>3</w:t>
            </w:r>
          </w:p>
          <w:p w:rsidR="00C709EC" w:rsidRPr="00053714" w:rsidRDefault="00C709EC" w:rsidP="00E472AC">
            <w:pPr>
              <w:spacing w:after="0"/>
              <w:jc w:val="center"/>
              <w:rPr>
                <w:rFonts w:ascii="Times New Roman" w:hAnsi="Times New Roman" w:cs="Times New Roman"/>
                <w:sz w:val="24"/>
                <w:szCs w:val="24"/>
              </w:rPr>
            </w:pPr>
            <w:r w:rsidRPr="008E4FB4">
              <w:rPr>
                <w:rFonts w:ascii="Times New Roman" w:hAnsi="Times New Roman" w:cs="Times New Roman"/>
                <w:b/>
                <w:sz w:val="24"/>
                <w:szCs w:val="24"/>
              </w:rPr>
              <w:t>«Встреча пернатых друзей».</w:t>
            </w:r>
          </w:p>
        </w:tc>
        <w:tc>
          <w:tcPr>
            <w:tcW w:w="3828" w:type="dxa"/>
          </w:tcPr>
          <w:p w:rsidR="00C709EC" w:rsidRDefault="00C709EC" w:rsidP="00E472AC">
            <w:pPr>
              <w:spacing w:after="0"/>
              <w:jc w:val="center"/>
              <w:rPr>
                <w:rFonts w:ascii="Times New Roman" w:hAnsi="Times New Roman" w:cs="Times New Roman"/>
                <w:i/>
                <w:sz w:val="24"/>
                <w:szCs w:val="24"/>
              </w:rPr>
            </w:pPr>
            <w:r>
              <w:rPr>
                <w:rFonts w:ascii="Times New Roman" w:hAnsi="Times New Roman" w:cs="Times New Roman"/>
                <w:sz w:val="24"/>
                <w:szCs w:val="24"/>
              </w:rPr>
              <w:t xml:space="preserve">Звуковая культура речи: звуки </w:t>
            </w:r>
            <w:r w:rsidRPr="007457ED">
              <w:rPr>
                <w:rFonts w:ascii="Times New Roman" w:hAnsi="Times New Roman" w:cs="Times New Roman"/>
                <w:i/>
                <w:sz w:val="24"/>
                <w:szCs w:val="24"/>
              </w:rPr>
              <w:t>ц-ч.</w:t>
            </w:r>
          </w:p>
          <w:p w:rsidR="00C709EC" w:rsidRPr="00053714"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Упражнять детей в правильном произнесении звука ц и дифференциации звуков ц-ч.</w:t>
            </w:r>
          </w:p>
        </w:tc>
        <w:tc>
          <w:tcPr>
            <w:tcW w:w="4394" w:type="dxa"/>
          </w:tcPr>
          <w:p w:rsidR="00C709EC" w:rsidRDefault="00C709EC" w:rsidP="00E472AC">
            <w:pPr>
              <w:spacing w:after="0"/>
              <w:jc w:val="center"/>
              <w:rPr>
                <w:rFonts w:ascii="Times New Roman" w:hAnsi="Times New Roman" w:cs="Times New Roman"/>
                <w:i/>
                <w:sz w:val="24"/>
                <w:szCs w:val="24"/>
              </w:rPr>
            </w:pPr>
            <w:r>
              <w:rPr>
                <w:rFonts w:ascii="Times New Roman" w:hAnsi="Times New Roman" w:cs="Times New Roman"/>
                <w:sz w:val="24"/>
                <w:szCs w:val="24"/>
              </w:rPr>
              <w:t xml:space="preserve">Звуковая культура речи: дифференциация звуков </w:t>
            </w:r>
            <w:r w:rsidRPr="007457ED">
              <w:rPr>
                <w:rFonts w:ascii="Times New Roman" w:hAnsi="Times New Roman" w:cs="Times New Roman"/>
                <w:i/>
                <w:sz w:val="24"/>
                <w:szCs w:val="24"/>
              </w:rPr>
              <w:t>ц-ч.</w:t>
            </w:r>
          </w:p>
          <w:p w:rsidR="00C709EC" w:rsidRPr="007457ED"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Продолжать учить различать на слух и отчетливо произносить сходные по звучанию и артикуляции согласные звуки ч - ц изолированно, в слогах, словах и фразах.</w:t>
            </w:r>
          </w:p>
        </w:tc>
        <w:tc>
          <w:tcPr>
            <w:tcW w:w="4678" w:type="dxa"/>
          </w:tcPr>
          <w:p w:rsidR="00C709EC" w:rsidRDefault="00C709EC" w:rsidP="00E472AC">
            <w:pPr>
              <w:spacing w:after="0"/>
              <w:jc w:val="center"/>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p w:rsidR="00C709EC" w:rsidRPr="00053714"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Совершенствовать фонематическое восприятие детей. Определять место положения звука в слове (начало, середина, конец). Формировать умение делить слова на части.</w:t>
            </w:r>
          </w:p>
        </w:tc>
      </w:tr>
      <w:tr w:rsidR="00C709EC" w:rsidRPr="00053714" w:rsidTr="0032478A">
        <w:trPr>
          <w:trHeight w:val="722"/>
        </w:trPr>
        <w:tc>
          <w:tcPr>
            <w:tcW w:w="1101" w:type="dxa"/>
            <w:vMerge/>
            <w:tcBorders>
              <w:right w:val="single" w:sz="4" w:space="0" w:color="auto"/>
            </w:tcBorders>
          </w:tcPr>
          <w:p w:rsidR="00C709EC" w:rsidRPr="00053714" w:rsidRDefault="00C709EC" w:rsidP="00E472AC">
            <w:pPr>
              <w:spacing w:after="0"/>
              <w:jc w:val="center"/>
              <w:rPr>
                <w:rFonts w:ascii="Times New Roman" w:hAnsi="Times New Roman" w:cs="Times New Roman"/>
                <w:b/>
                <w:sz w:val="24"/>
                <w:szCs w:val="24"/>
              </w:rPr>
            </w:pPr>
          </w:p>
        </w:tc>
        <w:tc>
          <w:tcPr>
            <w:tcW w:w="1842" w:type="dxa"/>
            <w:tcBorders>
              <w:left w:val="single" w:sz="4" w:space="0" w:color="auto"/>
            </w:tcBorders>
          </w:tcPr>
          <w:p w:rsidR="00C709EC" w:rsidRPr="007B48E5" w:rsidRDefault="00C709EC" w:rsidP="00E472AC">
            <w:pPr>
              <w:spacing w:after="0"/>
              <w:jc w:val="center"/>
              <w:rPr>
                <w:rFonts w:ascii="Times New Roman" w:hAnsi="Times New Roman" w:cs="Times New Roman"/>
                <w:b/>
                <w:sz w:val="24"/>
                <w:szCs w:val="24"/>
              </w:rPr>
            </w:pPr>
            <w:r>
              <w:rPr>
                <w:rFonts w:ascii="Times New Roman" w:hAnsi="Times New Roman" w:cs="Times New Roman"/>
                <w:b/>
                <w:sz w:val="24"/>
                <w:szCs w:val="24"/>
              </w:rPr>
              <w:t>4</w:t>
            </w:r>
          </w:p>
          <w:p w:rsidR="00C709EC" w:rsidRPr="00053714" w:rsidRDefault="00C709EC" w:rsidP="00E472AC">
            <w:pPr>
              <w:spacing w:after="0"/>
              <w:jc w:val="center"/>
              <w:rPr>
                <w:rFonts w:ascii="Times New Roman" w:hAnsi="Times New Roman" w:cs="Times New Roman"/>
                <w:sz w:val="24"/>
                <w:szCs w:val="24"/>
              </w:rPr>
            </w:pPr>
            <w:r w:rsidRPr="007B48E5">
              <w:rPr>
                <w:rFonts w:ascii="Times New Roman" w:hAnsi="Times New Roman" w:cs="Times New Roman"/>
                <w:b/>
                <w:sz w:val="24"/>
                <w:szCs w:val="24"/>
              </w:rPr>
              <w:t>«Домашние и дикие животные»</w:t>
            </w:r>
          </w:p>
        </w:tc>
        <w:tc>
          <w:tcPr>
            <w:tcW w:w="3828" w:type="dxa"/>
          </w:tcPr>
          <w:p w:rsidR="00C709EC" w:rsidRPr="001317B7" w:rsidRDefault="00C709EC" w:rsidP="00E472AC">
            <w:pPr>
              <w:pStyle w:val="a7"/>
              <w:shd w:val="clear" w:color="auto" w:fill="FFFFFF"/>
              <w:spacing w:before="0" w:beforeAutospacing="0" w:after="0" w:afterAutospacing="0" w:line="276" w:lineRule="auto"/>
              <w:rPr>
                <w:b/>
                <w:color w:val="111111"/>
              </w:rPr>
            </w:pPr>
            <w:r w:rsidRPr="001317B7">
              <w:t>П</w:t>
            </w:r>
            <w:r w:rsidRPr="001317B7">
              <w:rPr>
                <w:color w:val="111111"/>
              </w:rPr>
              <w:t>ознакомить детей с маленьким </w:t>
            </w:r>
            <w:r w:rsidRPr="001317B7">
              <w:rPr>
                <w:rStyle w:val="a6"/>
                <w:b w:val="0"/>
                <w:color w:val="111111"/>
                <w:bdr w:val="none" w:sz="0" w:space="0" w:color="auto" w:frame="1"/>
              </w:rPr>
              <w:t>рассказом из жизни пингвинов</w:t>
            </w:r>
            <w:r w:rsidRPr="001317B7">
              <w:rPr>
                <w:color w:val="111111"/>
              </w:rPr>
              <w:t>; расширять знания детей о </w:t>
            </w:r>
            <w:r w:rsidRPr="001317B7">
              <w:rPr>
                <w:rStyle w:val="a6"/>
                <w:b w:val="0"/>
                <w:color w:val="111111"/>
                <w:bdr w:val="none" w:sz="0" w:space="0" w:color="auto" w:frame="1"/>
              </w:rPr>
              <w:t>пингвинах</w:t>
            </w:r>
            <w:r w:rsidRPr="001317B7">
              <w:rPr>
                <w:b/>
                <w:color w:val="111111"/>
              </w:rPr>
              <w:t>;</w:t>
            </w:r>
          </w:p>
          <w:p w:rsidR="00C709EC" w:rsidRPr="0032478A" w:rsidRDefault="00C709EC" w:rsidP="00E472AC">
            <w:pPr>
              <w:pStyle w:val="a7"/>
              <w:shd w:val="clear" w:color="auto" w:fill="FFFFFF"/>
              <w:spacing w:before="0" w:beforeAutospacing="0" w:after="0" w:afterAutospacing="0" w:line="276" w:lineRule="auto"/>
              <w:rPr>
                <w:color w:val="111111"/>
              </w:rPr>
            </w:pPr>
            <w:r w:rsidRPr="001317B7">
              <w:rPr>
                <w:rStyle w:val="a6"/>
                <w:b w:val="0"/>
                <w:color w:val="111111"/>
                <w:bdr w:val="none" w:sz="0" w:space="0" w:color="auto" w:frame="1"/>
              </w:rPr>
              <w:t>развивать</w:t>
            </w:r>
            <w:r w:rsidRPr="001317B7">
              <w:rPr>
                <w:color w:val="111111"/>
              </w:rPr>
              <w:t> умение внимательно слушать, слуховую память, мышление.</w:t>
            </w:r>
          </w:p>
        </w:tc>
        <w:tc>
          <w:tcPr>
            <w:tcW w:w="4394" w:type="dxa"/>
          </w:tcPr>
          <w:p w:rsidR="00C709EC"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Продолжать знакомить детей с маленькими рассказами из жизни пингвинов. Учить строить сложноподчиненные предложения.</w:t>
            </w:r>
          </w:p>
          <w:p w:rsidR="00C709EC" w:rsidRPr="00053714" w:rsidRDefault="00C709EC" w:rsidP="00E472AC">
            <w:pPr>
              <w:spacing w:after="0"/>
              <w:rPr>
                <w:rFonts w:ascii="Times New Roman" w:hAnsi="Times New Roman" w:cs="Times New Roman"/>
                <w:sz w:val="24"/>
                <w:szCs w:val="24"/>
              </w:rPr>
            </w:pPr>
          </w:p>
        </w:tc>
        <w:tc>
          <w:tcPr>
            <w:tcW w:w="4678" w:type="dxa"/>
          </w:tcPr>
          <w:p w:rsidR="00C709EC"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Учить детей свободно, без повторов и ненужных слов пересказывать эпизоды из книги Г.Снегирева «Про пингвинов».</w:t>
            </w:r>
          </w:p>
          <w:p w:rsidR="00C709EC" w:rsidRDefault="00C709EC" w:rsidP="00E472AC">
            <w:pPr>
              <w:spacing w:after="0"/>
              <w:rPr>
                <w:rFonts w:ascii="Times New Roman" w:hAnsi="Times New Roman" w:cs="Times New Roman"/>
                <w:sz w:val="24"/>
                <w:szCs w:val="24"/>
              </w:rPr>
            </w:pPr>
          </w:p>
          <w:p w:rsidR="00C709EC" w:rsidRPr="00053714" w:rsidRDefault="00C709EC" w:rsidP="00E472AC">
            <w:pPr>
              <w:spacing w:after="0"/>
              <w:rPr>
                <w:rFonts w:ascii="Times New Roman" w:hAnsi="Times New Roman" w:cs="Times New Roman"/>
                <w:sz w:val="24"/>
                <w:szCs w:val="24"/>
              </w:rPr>
            </w:pPr>
          </w:p>
        </w:tc>
      </w:tr>
      <w:tr w:rsidR="00886C19" w:rsidRPr="00053714" w:rsidTr="00053714">
        <w:tc>
          <w:tcPr>
            <w:tcW w:w="1101" w:type="dxa"/>
            <w:vMerge w:val="restart"/>
            <w:tcBorders>
              <w:top w:val="single" w:sz="4" w:space="0" w:color="auto"/>
              <w:right w:val="single" w:sz="4" w:space="0" w:color="auto"/>
            </w:tcBorders>
          </w:tcPr>
          <w:p w:rsidR="00886C19" w:rsidRPr="00053714" w:rsidRDefault="00886C19" w:rsidP="00E472AC">
            <w:pPr>
              <w:spacing w:after="0"/>
              <w:jc w:val="center"/>
              <w:rPr>
                <w:rFonts w:ascii="Times New Roman" w:hAnsi="Times New Roman" w:cs="Times New Roman"/>
                <w:b/>
                <w:sz w:val="24"/>
                <w:szCs w:val="24"/>
              </w:rPr>
            </w:pPr>
            <w:r w:rsidRPr="00053714">
              <w:rPr>
                <w:rFonts w:ascii="Times New Roman" w:hAnsi="Times New Roman" w:cs="Times New Roman"/>
                <w:b/>
                <w:sz w:val="24"/>
                <w:szCs w:val="24"/>
              </w:rPr>
              <w:t>Апрель</w:t>
            </w:r>
          </w:p>
        </w:tc>
        <w:tc>
          <w:tcPr>
            <w:tcW w:w="1842" w:type="dxa"/>
            <w:tcBorders>
              <w:left w:val="single" w:sz="4" w:space="0" w:color="auto"/>
            </w:tcBorders>
          </w:tcPr>
          <w:p w:rsidR="00886C19" w:rsidRPr="00213DEA" w:rsidRDefault="00886C19" w:rsidP="00E472AC">
            <w:pPr>
              <w:spacing w:after="0"/>
              <w:jc w:val="center"/>
              <w:rPr>
                <w:rFonts w:ascii="Times New Roman" w:hAnsi="Times New Roman" w:cs="Times New Roman"/>
                <w:b/>
                <w:sz w:val="24"/>
                <w:szCs w:val="24"/>
              </w:rPr>
            </w:pPr>
            <w:r w:rsidRPr="00213DEA">
              <w:rPr>
                <w:rFonts w:ascii="Times New Roman" w:hAnsi="Times New Roman" w:cs="Times New Roman"/>
                <w:b/>
                <w:sz w:val="24"/>
                <w:szCs w:val="24"/>
              </w:rPr>
              <w:t>1</w:t>
            </w:r>
          </w:p>
          <w:p w:rsidR="00886C19" w:rsidRPr="00053714" w:rsidRDefault="00886C19" w:rsidP="00E472AC">
            <w:pPr>
              <w:spacing w:after="0"/>
              <w:jc w:val="center"/>
              <w:rPr>
                <w:rFonts w:ascii="Times New Roman" w:hAnsi="Times New Roman" w:cs="Times New Roman"/>
                <w:sz w:val="24"/>
                <w:szCs w:val="24"/>
              </w:rPr>
            </w:pPr>
            <w:r w:rsidRPr="00213DEA">
              <w:rPr>
                <w:rFonts w:ascii="Times New Roman" w:hAnsi="Times New Roman" w:cs="Times New Roman"/>
                <w:b/>
                <w:sz w:val="24"/>
                <w:szCs w:val="24"/>
              </w:rPr>
              <w:t>«В мире профессий»</w:t>
            </w:r>
          </w:p>
        </w:tc>
        <w:tc>
          <w:tcPr>
            <w:tcW w:w="3828" w:type="dxa"/>
          </w:tcPr>
          <w:p w:rsidR="00886C19" w:rsidRPr="00716A99" w:rsidRDefault="00886C19" w:rsidP="00E472AC">
            <w:pPr>
              <w:spacing w:after="0"/>
              <w:rPr>
                <w:rFonts w:ascii="Times New Roman" w:hAnsi="Times New Roman" w:cs="Times New Roman"/>
                <w:sz w:val="24"/>
                <w:szCs w:val="24"/>
              </w:rPr>
            </w:pPr>
            <w:r w:rsidRPr="00716A99">
              <w:rPr>
                <w:rFonts w:ascii="Times New Roman" w:hAnsi="Times New Roman" w:cs="Times New Roman"/>
                <w:color w:val="000000"/>
                <w:sz w:val="24"/>
                <w:szCs w:val="24"/>
                <w:shd w:val="clear" w:color="auto" w:fill="FFFFFF"/>
              </w:rPr>
              <w:t>Пополнять и активизировать словарь на основе углубления знаний о ближайшем окружении.</w:t>
            </w:r>
            <w:r w:rsidRPr="00716A99">
              <w:rPr>
                <w:rFonts w:ascii="Times New Roman" w:hAnsi="Times New Roman" w:cs="Times New Roman"/>
                <w:color w:val="000000"/>
                <w:sz w:val="24"/>
                <w:szCs w:val="24"/>
              </w:rPr>
              <w:br/>
            </w:r>
            <w:r w:rsidRPr="00716A99">
              <w:rPr>
                <w:rFonts w:ascii="Times New Roman" w:hAnsi="Times New Roman" w:cs="Times New Roman"/>
                <w:color w:val="000000"/>
                <w:sz w:val="24"/>
                <w:szCs w:val="24"/>
                <w:shd w:val="clear" w:color="auto" w:fill="FFFFFF"/>
              </w:rPr>
              <w:t>Вводить в словарь детей обозначающие профессии и глаголы, существительные, характеризующие трудовые действия.</w:t>
            </w:r>
            <w:r w:rsidRPr="00716A99">
              <w:rPr>
                <w:rFonts w:ascii="Times New Roman" w:hAnsi="Times New Roman" w:cs="Times New Roman"/>
                <w:color w:val="000000"/>
                <w:sz w:val="24"/>
                <w:szCs w:val="24"/>
              </w:rPr>
              <w:br/>
            </w:r>
            <w:r w:rsidRPr="00716A99">
              <w:rPr>
                <w:rFonts w:ascii="Times New Roman" w:hAnsi="Times New Roman" w:cs="Times New Roman"/>
                <w:color w:val="000000"/>
                <w:sz w:val="24"/>
                <w:szCs w:val="24"/>
                <w:shd w:val="clear" w:color="auto" w:fill="FFFFFF"/>
              </w:rPr>
              <w:t xml:space="preserve"> Учить употреблять существительные с обобщающим значением (профессии).</w:t>
            </w:r>
          </w:p>
        </w:tc>
        <w:tc>
          <w:tcPr>
            <w:tcW w:w="4394" w:type="dxa"/>
          </w:tcPr>
          <w:p w:rsidR="00886C19" w:rsidRPr="009F127B" w:rsidRDefault="00886C19" w:rsidP="00E472AC">
            <w:pPr>
              <w:spacing w:after="0"/>
              <w:rPr>
                <w:rFonts w:ascii="Times New Roman" w:hAnsi="Times New Roman" w:cs="Times New Roman"/>
                <w:sz w:val="24"/>
                <w:szCs w:val="24"/>
              </w:rPr>
            </w:pPr>
            <w:r>
              <w:rPr>
                <w:rStyle w:val="c0"/>
                <w:rFonts w:ascii="Times New Roman" w:hAnsi="Times New Roman" w:cs="Times New Roman"/>
                <w:color w:val="000000"/>
                <w:sz w:val="24"/>
                <w:szCs w:val="24"/>
                <w:shd w:val="clear" w:color="auto" w:fill="FFFFFF"/>
              </w:rPr>
              <w:t>Расширя</w:t>
            </w:r>
            <w:r w:rsidRPr="009F127B">
              <w:rPr>
                <w:rStyle w:val="c0"/>
                <w:rFonts w:ascii="Times New Roman" w:hAnsi="Times New Roman" w:cs="Times New Roman"/>
                <w:color w:val="000000"/>
                <w:sz w:val="24"/>
                <w:szCs w:val="24"/>
                <w:shd w:val="clear" w:color="auto" w:fill="FFFFFF"/>
              </w:rPr>
              <w:t xml:space="preserve">ть представление детей о разнообразии профессий, конкретных трудовых действиях.   Продолжать учить составлению и употреблению в речи сложноподчинённых предложений. Упражнять в употреблении в речи существительных в дательном падеже, глаголов будущего времени, в подборе слов-действий. </w:t>
            </w:r>
          </w:p>
        </w:tc>
        <w:tc>
          <w:tcPr>
            <w:tcW w:w="4678" w:type="dxa"/>
          </w:tcPr>
          <w:p w:rsidR="00886C19" w:rsidRDefault="00886C19" w:rsidP="00E472AC">
            <w:pPr>
              <w:spacing w:after="0"/>
              <w:jc w:val="center"/>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p w:rsidR="00886C19" w:rsidRPr="00053714"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r>
      <w:tr w:rsidR="00886C19" w:rsidRPr="00053714" w:rsidTr="00C709EC">
        <w:trPr>
          <w:trHeight w:val="2140"/>
        </w:trPr>
        <w:tc>
          <w:tcPr>
            <w:tcW w:w="1101" w:type="dxa"/>
            <w:vMerge/>
            <w:tcBorders>
              <w:right w:val="single" w:sz="4" w:space="0" w:color="auto"/>
            </w:tcBorders>
          </w:tcPr>
          <w:p w:rsidR="00886C19" w:rsidRPr="00053714" w:rsidRDefault="00886C19" w:rsidP="00E472AC">
            <w:pPr>
              <w:spacing w:after="0"/>
              <w:jc w:val="center"/>
              <w:rPr>
                <w:rFonts w:ascii="Times New Roman" w:hAnsi="Times New Roman" w:cs="Times New Roman"/>
                <w:b/>
                <w:sz w:val="24"/>
                <w:szCs w:val="24"/>
              </w:rPr>
            </w:pPr>
          </w:p>
        </w:tc>
        <w:tc>
          <w:tcPr>
            <w:tcW w:w="1842" w:type="dxa"/>
            <w:tcBorders>
              <w:top w:val="single" w:sz="4" w:space="0" w:color="auto"/>
              <w:left w:val="single" w:sz="4" w:space="0" w:color="auto"/>
              <w:bottom w:val="single" w:sz="4" w:space="0" w:color="auto"/>
            </w:tcBorders>
          </w:tcPr>
          <w:p w:rsidR="00C709EC" w:rsidRDefault="00886C19" w:rsidP="00C709EC">
            <w:pPr>
              <w:spacing w:after="0"/>
              <w:jc w:val="center"/>
              <w:rPr>
                <w:rFonts w:ascii="Times New Roman" w:hAnsi="Times New Roman" w:cs="Times New Roman"/>
                <w:b/>
                <w:sz w:val="24"/>
                <w:szCs w:val="24"/>
              </w:rPr>
            </w:pPr>
            <w:r w:rsidRPr="00716A99">
              <w:rPr>
                <w:rFonts w:ascii="Times New Roman" w:hAnsi="Times New Roman" w:cs="Times New Roman"/>
                <w:b/>
                <w:sz w:val="24"/>
                <w:szCs w:val="24"/>
              </w:rPr>
              <w:t>2</w:t>
            </w:r>
          </w:p>
          <w:p w:rsidR="00C709EC" w:rsidRPr="00053714" w:rsidRDefault="00C709EC" w:rsidP="00C709EC">
            <w:pPr>
              <w:spacing w:after="0"/>
              <w:jc w:val="center"/>
              <w:rPr>
                <w:rFonts w:ascii="Times New Roman" w:hAnsi="Times New Roman" w:cs="Times New Roman"/>
                <w:sz w:val="24"/>
                <w:szCs w:val="24"/>
              </w:rPr>
            </w:pPr>
            <w:r>
              <w:rPr>
                <w:rFonts w:ascii="Times New Roman" w:hAnsi="Times New Roman" w:cs="Times New Roman"/>
                <w:b/>
                <w:sz w:val="24"/>
                <w:szCs w:val="24"/>
              </w:rPr>
              <w:t>«День космонавтики»</w:t>
            </w:r>
          </w:p>
          <w:p w:rsidR="00886C19" w:rsidRPr="00053714" w:rsidRDefault="00886C19" w:rsidP="00E472AC">
            <w:pPr>
              <w:spacing w:after="0" w:line="240" w:lineRule="auto"/>
              <w:jc w:val="center"/>
              <w:rPr>
                <w:rFonts w:ascii="Times New Roman" w:hAnsi="Times New Roman" w:cs="Times New Roman"/>
                <w:sz w:val="24"/>
                <w:szCs w:val="24"/>
              </w:rPr>
            </w:pPr>
          </w:p>
        </w:tc>
        <w:tc>
          <w:tcPr>
            <w:tcW w:w="3828" w:type="dxa"/>
            <w:tcBorders>
              <w:top w:val="single" w:sz="4" w:space="0" w:color="auto"/>
              <w:bottom w:val="single" w:sz="4" w:space="0" w:color="auto"/>
            </w:tcBorders>
          </w:tcPr>
          <w:p w:rsidR="00886C19" w:rsidRDefault="00886C19" w:rsidP="00E472AC">
            <w:pPr>
              <w:spacing w:after="0"/>
              <w:jc w:val="center"/>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886C19" w:rsidRPr="002F06EB" w:rsidRDefault="00886C19" w:rsidP="00E472AC">
            <w:pPr>
              <w:spacing w:after="0"/>
              <w:rPr>
                <w:rFonts w:ascii="Times New Roman" w:hAnsi="Times New Roman" w:cs="Times New Roman"/>
                <w:sz w:val="24"/>
                <w:szCs w:val="24"/>
              </w:rPr>
            </w:pPr>
            <w:r w:rsidRPr="002F06EB">
              <w:rPr>
                <w:rFonts w:ascii="Times New Roman" w:hAnsi="Times New Roman" w:cs="Times New Roman"/>
                <w:sz w:val="24"/>
                <w:szCs w:val="24"/>
              </w:rPr>
              <w:t>Упражнять детей в различии звуков л - р в словах, в фразовой речи. Учить слушать звук л - р в слове, определять его позицию, называть слова на заданный звук. развивать фонематиче</w:t>
            </w:r>
            <w:r>
              <w:rPr>
                <w:rFonts w:ascii="Times New Roman" w:hAnsi="Times New Roman" w:cs="Times New Roman"/>
                <w:sz w:val="24"/>
                <w:szCs w:val="24"/>
              </w:rPr>
              <w:t>ский слух у детей, укреплять ар</w:t>
            </w:r>
            <w:r w:rsidRPr="002F06EB">
              <w:rPr>
                <w:rFonts w:ascii="Times New Roman" w:hAnsi="Times New Roman" w:cs="Times New Roman"/>
                <w:sz w:val="24"/>
                <w:szCs w:val="24"/>
              </w:rPr>
              <w:t>тикуляционный аппарат у детей.</w:t>
            </w:r>
          </w:p>
        </w:tc>
        <w:tc>
          <w:tcPr>
            <w:tcW w:w="4394" w:type="dxa"/>
            <w:tcBorders>
              <w:top w:val="single" w:sz="4" w:space="0" w:color="auto"/>
              <w:bottom w:val="single" w:sz="4" w:space="0" w:color="auto"/>
            </w:tcBorders>
          </w:tcPr>
          <w:p w:rsidR="00886C19" w:rsidRDefault="00886C19" w:rsidP="00E472AC">
            <w:pPr>
              <w:spacing w:after="0"/>
              <w:jc w:val="center"/>
              <w:rPr>
                <w:rFonts w:ascii="Times New Roman" w:hAnsi="Times New Roman" w:cs="Times New Roman"/>
                <w:sz w:val="24"/>
                <w:szCs w:val="24"/>
              </w:rPr>
            </w:pPr>
            <w:r>
              <w:rPr>
                <w:rFonts w:ascii="Times New Roman" w:hAnsi="Times New Roman" w:cs="Times New Roman"/>
                <w:sz w:val="24"/>
                <w:szCs w:val="24"/>
              </w:rPr>
              <w:t>Звуковая культура речи:  дифференциация звуков л-р.</w:t>
            </w: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p w:rsidR="00886C19" w:rsidRDefault="00886C19" w:rsidP="00E472AC">
            <w:pPr>
              <w:spacing w:after="0"/>
              <w:rPr>
                <w:rFonts w:ascii="Times New Roman" w:hAnsi="Times New Roman" w:cs="Times New Roman"/>
                <w:sz w:val="24"/>
                <w:szCs w:val="24"/>
              </w:rPr>
            </w:pPr>
          </w:p>
          <w:p w:rsidR="00886C19" w:rsidRPr="00053714" w:rsidRDefault="00886C19" w:rsidP="00E472AC">
            <w:pPr>
              <w:spacing w:after="0"/>
              <w:rPr>
                <w:rFonts w:ascii="Times New Roman" w:hAnsi="Times New Roman" w:cs="Times New Roman"/>
                <w:sz w:val="24"/>
                <w:szCs w:val="24"/>
              </w:rPr>
            </w:pPr>
          </w:p>
        </w:tc>
        <w:tc>
          <w:tcPr>
            <w:tcW w:w="4678" w:type="dxa"/>
          </w:tcPr>
          <w:p w:rsidR="00886C19" w:rsidRDefault="00886C19" w:rsidP="00E472AC">
            <w:pPr>
              <w:spacing w:after="0"/>
              <w:jc w:val="center"/>
              <w:rPr>
                <w:rFonts w:ascii="Times New Roman" w:hAnsi="Times New Roman" w:cs="Times New Roman"/>
                <w:sz w:val="24"/>
                <w:szCs w:val="24"/>
              </w:rPr>
            </w:pPr>
            <w:r>
              <w:rPr>
                <w:rFonts w:ascii="Times New Roman" w:hAnsi="Times New Roman" w:cs="Times New Roman"/>
                <w:sz w:val="24"/>
                <w:szCs w:val="24"/>
              </w:rPr>
              <w:t>Звуковая культура речи.</w:t>
            </w:r>
          </w:p>
          <w:p w:rsidR="00886C19" w:rsidRDefault="00886C19" w:rsidP="00E472AC">
            <w:pPr>
              <w:spacing w:after="0"/>
              <w:rPr>
                <w:rFonts w:ascii="Times New Roman" w:hAnsi="Times New Roman" w:cs="Times New Roman"/>
                <w:sz w:val="24"/>
                <w:szCs w:val="24"/>
              </w:rPr>
            </w:pPr>
            <w:r>
              <w:rPr>
                <w:rFonts w:ascii="Times New Roman" w:hAnsi="Times New Roman" w:cs="Times New Roman"/>
                <w:sz w:val="24"/>
                <w:szCs w:val="24"/>
              </w:rPr>
              <w:t>Продолжать совершенствовать фонематическое восприятие, умение делить слова на части. Упражнять детей определять последовательность звуков в словах.</w:t>
            </w:r>
          </w:p>
          <w:p w:rsidR="00C709EC" w:rsidRDefault="00C709EC" w:rsidP="00E472AC">
            <w:pPr>
              <w:spacing w:after="0"/>
              <w:rPr>
                <w:rFonts w:ascii="Times New Roman" w:hAnsi="Times New Roman" w:cs="Times New Roman"/>
                <w:sz w:val="24"/>
                <w:szCs w:val="24"/>
              </w:rPr>
            </w:pPr>
          </w:p>
          <w:p w:rsidR="00C709EC" w:rsidRDefault="00C709EC" w:rsidP="00E472AC">
            <w:pPr>
              <w:spacing w:after="0"/>
              <w:rPr>
                <w:rFonts w:ascii="Times New Roman" w:hAnsi="Times New Roman" w:cs="Times New Roman"/>
                <w:sz w:val="24"/>
                <w:szCs w:val="24"/>
              </w:rPr>
            </w:pPr>
          </w:p>
          <w:p w:rsidR="00C709EC" w:rsidRPr="00053714" w:rsidRDefault="00C709EC" w:rsidP="00E472AC">
            <w:pPr>
              <w:spacing w:after="0"/>
              <w:rPr>
                <w:rFonts w:ascii="Times New Roman" w:hAnsi="Times New Roman" w:cs="Times New Roman"/>
                <w:sz w:val="24"/>
                <w:szCs w:val="24"/>
              </w:rPr>
            </w:pPr>
          </w:p>
        </w:tc>
      </w:tr>
      <w:tr w:rsidR="00886C19" w:rsidRPr="00053714" w:rsidTr="00C709EC">
        <w:trPr>
          <w:trHeight w:val="1268"/>
        </w:trPr>
        <w:tc>
          <w:tcPr>
            <w:tcW w:w="1101" w:type="dxa"/>
            <w:vMerge/>
            <w:tcBorders>
              <w:right w:val="single" w:sz="4" w:space="0" w:color="auto"/>
            </w:tcBorders>
          </w:tcPr>
          <w:p w:rsidR="00886C19" w:rsidRPr="00053714" w:rsidRDefault="00886C19" w:rsidP="00E472AC">
            <w:pPr>
              <w:spacing w:after="0" w:line="240" w:lineRule="auto"/>
              <w:jc w:val="center"/>
              <w:rPr>
                <w:rFonts w:ascii="Times New Roman" w:hAnsi="Times New Roman" w:cs="Times New Roman"/>
                <w:b/>
                <w:sz w:val="24"/>
                <w:szCs w:val="24"/>
              </w:rPr>
            </w:pPr>
          </w:p>
        </w:tc>
        <w:tc>
          <w:tcPr>
            <w:tcW w:w="1842" w:type="dxa"/>
            <w:tcBorders>
              <w:top w:val="single" w:sz="4" w:space="0" w:color="auto"/>
              <w:left w:val="single" w:sz="4" w:space="0" w:color="auto"/>
            </w:tcBorders>
          </w:tcPr>
          <w:p w:rsidR="00886C19" w:rsidRPr="00C709EC" w:rsidRDefault="00C709EC" w:rsidP="00E472AC">
            <w:pPr>
              <w:spacing w:after="0" w:line="240" w:lineRule="auto"/>
              <w:jc w:val="center"/>
              <w:rPr>
                <w:rFonts w:ascii="Times New Roman" w:hAnsi="Times New Roman" w:cs="Times New Roman"/>
                <w:b/>
                <w:sz w:val="24"/>
                <w:szCs w:val="24"/>
              </w:rPr>
            </w:pPr>
            <w:r w:rsidRPr="00C709EC">
              <w:rPr>
                <w:rFonts w:ascii="Times New Roman" w:hAnsi="Times New Roman" w:cs="Times New Roman"/>
                <w:b/>
                <w:sz w:val="24"/>
                <w:szCs w:val="24"/>
              </w:rPr>
              <w:t>3</w:t>
            </w:r>
          </w:p>
          <w:p w:rsidR="00C709EC" w:rsidRPr="00053714" w:rsidRDefault="00C709EC" w:rsidP="00E472AC">
            <w:pPr>
              <w:spacing w:after="0" w:line="240" w:lineRule="auto"/>
              <w:jc w:val="center"/>
              <w:rPr>
                <w:rFonts w:ascii="Times New Roman" w:hAnsi="Times New Roman" w:cs="Times New Roman"/>
                <w:sz w:val="24"/>
                <w:szCs w:val="24"/>
              </w:rPr>
            </w:pPr>
            <w:r w:rsidRPr="00C709EC">
              <w:rPr>
                <w:rFonts w:ascii="Times New Roman" w:hAnsi="Times New Roman" w:cs="Times New Roman"/>
                <w:b/>
                <w:sz w:val="24"/>
                <w:szCs w:val="24"/>
              </w:rPr>
              <w:t>«Пасха»</w:t>
            </w:r>
          </w:p>
        </w:tc>
        <w:tc>
          <w:tcPr>
            <w:tcW w:w="3828" w:type="dxa"/>
            <w:tcBorders>
              <w:top w:val="single" w:sz="4" w:space="0" w:color="auto"/>
            </w:tcBorders>
          </w:tcPr>
          <w:p w:rsidR="00886C19" w:rsidRPr="00053714"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Учить детей создавать картину и рассказывать о её содержании.</w:t>
            </w:r>
          </w:p>
        </w:tc>
        <w:tc>
          <w:tcPr>
            <w:tcW w:w="4394" w:type="dxa"/>
            <w:tcBorders>
              <w:top w:val="single" w:sz="4" w:space="0" w:color="auto"/>
            </w:tcBorders>
          </w:tcPr>
          <w:p w:rsidR="00886C19" w:rsidRPr="00053714"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Помогать детям составлять рассказы на темы из личного опыта.</w:t>
            </w:r>
          </w:p>
        </w:tc>
        <w:tc>
          <w:tcPr>
            <w:tcW w:w="4678" w:type="dxa"/>
          </w:tcPr>
          <w:p w:rsidR="00886C19" w:rsidRPr="00053714"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Продолжать учить детей создавать творческие рассказы.</w:t>
            </w:r>
          </w:p>
        </w:tc>
      </w:tr>
      <w:tr w:rsidR="00C709EC" w:rsidRPr="00053714" w:rsidTr="00C709EC">
        <w:trPr>
          <w:trHeight w:val="1268"/>
        </w:trPr>
        <w:tc>
          <w:tcPr>
            <w:tcW w:w="1101" w:type="dxa"/>
            <w:tcBorders>
              <w:right w:val="single" w:sz="4" w:space="0" w:color="auto"/>
            </w:tcBorders>
          </w:tcPr>
          <w:p w:rsidR="00C709EC" w:rsidRPr="00053714" w:rsidRDefault="00C709EC" w:rsidP="00E472AC">
            <w:pPr>
              <w:spacing w:after="0" w:line="240" w:lineRule="auto"/>
              <w:jc w:val="center"/>
              <w:rPr>
                <w:rFonts w:ascii="Times New Roman" w:hAnsi="Times New Roman" w:cs="Times New Roman"/>
                <w:b/>
                <w:sz w:val="24"/>
                <w:szCs w:val="24"/>
              </w:rPr>
            </w:pPr>
          </w:p>
        </w:tc>
        <w:tc>
          <w:tcPr>
            <w:tcW w:w="1842" w:type="dxa"/>
            <w:tcBorders>
              <w:top w:val="single" w:sz="4" w:space="0" w:color="auto"/>
              <w:left w:val="single" w:sz="4" w:space="0" w:color="auto"/>
            </w:tcBorders>
          </w:tcPr>
          <w:p w:rsidR="00C709EC" w:rsidRDefault="00C709EC" w:rsidP="00E472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p w:rsidR="00C709EC" w:rsidRPr="00C709EC" w:rsidRDefault="00C709EC" w:rsidP="00E472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«Весна идет»</w:t>
            </w:r>
          </w:p>
        </w:tc>
        <w:tc>
          <w:tcPr>
            <w:tcW w:w="3828" w:type="dxa"/>
            <w:tcBorders>
              <w:top w:val="single" w:sz="4" w:space="0" w:color="auto"/>
            </w:tcBorders>
          </w:tcPr>
          <w:p w:rsidR="00C709EC" w:rsidRPr="00053714" w:rsidRDefault="00C709EC" w:rsidP="00AC5EAB">
            <w:pPr>
              <w:spacing w:after="0"/>
              <w:rPr>
                <w:rFonts w:ascii="Times New Roman" w:hAnsi="Times New Roman" w:cs="Times New Roman"/>
                <w:sz w:val="24"/>
                <w:szCs w:val="24"/>
              </w:rPr>
            </w:pPr>
            <w:r w:rsidRPr="00BF6F57">
              <w:rPr>
                <w:rFonts w:ascii="Times New Roman" w:hAnsi="Times New Roman" w:cs="Times New Roman"/>
                <w:color w:val="000000"/>
                <w:sz w:val="24"/>
                <w:szCs w:val="24"/>
                <w:shd w:val="clear" w:color="auto" w:fill="FFFFFF"/>
              </w:rPr>
              <w:t>Продолжать учить внимательно слушать художественное произведение. Расширять представления детей, о том какие изменения в природе происходят весной. Развивать монологическую речь, слуховое внимание. Активизировать творческое воображение. Упражнять в образовании слов с уменьшительно ласкательным суффиксом. Воспитывать у детей любовь к природе.</w:t>
            </w:r>
          </w:p>
        </w:tc>
        <w:tc>
          <w:tcPr>
            <w:tcW w:w="4394" w:type="dxa"/>
            <w:tcBorders>
              <w:top w:val="single" w:sz="4" w:space="0" w:color="auto"/>
            </w:tcBorders>
          </w:tcPr>
          <w:p w:rsidR="00C709EC" w:rsidRPr="00053714" w:rsidRDefault="00C709EC" w:rsidP="00AC5EAB">
            <w:pPr>
              <w:spacing w:after="0"/>
              <w:rPr>
                <w:rFonts w:ascii="Times New Roman" w:hAnsi="Times New Roman" w:cs="Times New Roman"/>
                <w:sz w:val="24"/>
                <w:szCs w:val="24"/>
              </w:rPr>
            </w:pPr>
            <w:r>
              <w:rPr>
                <w:rFonts w:ascii="Times New Roman" w:hAnsi="Times New Roman" w:cs="Times New Roman"/>
                <w:sz w:val="24"/>
                <w:szCs w:val="24"/>
              </w:rPr>
              <w:t>Познакомить детей с русской поэзией, с изображением весны в работах известных художников. Помочь детям понять содержание стихотворного текста о приходе весны. Обогащать речь детей.</w:t>
            </w:r>
          </w:p>
        </w:tc>
        <w:tc>
          <w:tcPr>
            <w:tcW w:w="4678" w:type="dxa"/>
          </w:tcPr>
          <w:p w:rsidR="00C709EC" w:rsidRPr="00053714" w:rsidRDefault="00C709EC" w:rsidP="00AC5EAB">
            <w:pPr>
              <w:spacing w:after="0"/>
              <w:rPr>
                <w:rFonts w:ascii="Times New Roman" w:hAnsi="Times New Roman" w:cs="Times New Roman"/>
                <w:sz w:val="24"/>
                <w:szCs w:val="24"/>
              </w:rPr>
            </w:pPr>
            <w:r w:rsidRPr="00122C1E">
              <w:rPr>
                <w:rFonts w:ascii="Times New Roman" w:hAnsi="Times New Roman" w:cs="Times New Roman"/>
                <w:color w:val="212529"/>
                <w:sz w:val="24"/>
                <w:szCs w:val="24"/>
                <w:shd w:val="clear" w:color="auto" w:fill="F4F4F4"/>
              </w:rPr>
              <w:t>П</w:t>
            </w:r>
            <w:r w:rsidRPr="00122C1E">
              <w:rPr>
                <w:rFonts w:ascii="Times New Roman" w:hAnsi="Times New Roman" w:cs="Times New Roman"/>
                <w:sz w:val="24"/>
                <w:szCs w:val="24"/>
              </w:rPr>
              <w:t>родолжать знакомить детей с приметами весны;  учить грамотно,  строить ответ на заданный вопрос, учить рассказывать стихотворение с помощью последовательно расположенных иллюстраций; учить детей передавать содержание текста полно, последовательно, выразительно; уточнить словарь по теме; совершенствовать грамматический строй речи.</w:t>
            </w:r>
          </w:p>
        </w:tc>
      </w:tr>
      <w:tr w:rsidR="00C709EC" w:rsidRPr="00053714" w:rsidTr="00AB4C51">
        <w:trPr>
          <w:trHeight w:val="1268"/>
        </w:trPr>
        <w:tc>
          <w:tcPr>
            <w:tcW w:w="1101" w:type="dxa"/>
            <w:tcBorders>
              <w:right w:val="single" w:sz="4" w:space="0" w:color="auto"/>
            </w:tcBorders>
          </w:tcPr>
          <w:p w:rsidR="00C709EC" w:rsidRPr="00053714" w:rsidRDefault="00C709EC" w:rsidP="00E472AC">
            <w:pPr>
              <w:spacing w:after="0" w:line="240" w:lineRule="auto"/>
              <w:jc w:val="center"/>
              <w:rPr>
                <w:rFonts w:ascii="Times New Roman" w:hAnsi="Times New Roman" w:cs="Times New Roman"/>
                <w:b/>
                <w:sz w:val="24"/>
                <w:szCs w:val="24"/>
              </w:rPr>
            </w:pPr>
          </w:p>
        </w:tc>
        <w:tc>
          <w:tcPr>
            <w:tcW w:w="1842" w:type="dxa"/>
            <w:tcBorders>
              <w:left w:val="single" w:sz="4" w:space="0" w:color="auto"/>
            </w:tcBorders>
          </w:tcPr>
          <w:p w:rsidR="00C709EC" w:rsidRPr="0032478A" w:rsidRDefault="00C709EC" w:rsidP="00E472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p w:rsidR="00C709EC" w:rsidRPr="00053714" w:rsidRDefault="00C709EC" w:rsidP="00E472AC">
            <w:pPr>
              <w:spacing w:after="0" w:line="240" w:lineRule="auto"/>
              <w:jc w:val="center"/>
              <w:rPr>
                <w:rFonts w:ascii="Times New Roman" w:hAnsi="Times New Roman" w:cs="Times New Roman"/>
                <w:sz w:val="24"/>
                <w:szCs w:val="24"/>
              </w:rPr>
            </w:pPr>
            <w:r w:rsidRPr="00AB4C51">
              <w:rPr>
                <w:rFonts w:ascii="Times New Roman" w:hAnsi="Times New Roman" w:cs="Times New Roman"/>
                <w:b/>
                <w:sz w:val="24"/>
                <w:szCs w:val="24"/>
              </w:rPr>
              <w:t>«Радость и труд рядом идут»</w:t>
            </w:r>
          </w:p>
        </w:tc>
        <w:tc>
          <w:tcPr>
            <w:tcW w:w="3828" w:type="dxa"/>
          </w:tcPr>
          <w:p w:rsidR="00C709EC" w:rsidRDefault="00C709EC" w:rsidP="00E472AC">
            <w:pPr>
              <w:spacing w:after="0" w:line="240" w:lineRule="auto"/>
              <w:rPr>
                <w:rFonts w:ascii="Times New Roman" w:hAnsi="Times New Roman" w:cs="Times New Roman"/>
                <w:sz w:val="24"/>
                <w:szCs w:val="24"/>
              </w:rPr>
            </w:pPr>
            <w:r>
              <w:rPr>
                <w:rFonts w:ascii="Times New Roman" w:hAnsi="Times New Roman" w:cs="Times New Roman"/>
                <w:sz w:val="24"/>
                <w:szCs w:val="24"/>
              </w:rPr>
              <w:t>Учить детей создавать картину и рассказывать о ее содержании, развивать творческое мышление.</w:t>
            </w:r>
          </w:p>
          <w:p w:rsidR="00C709EC" w:rsidRPr="00053714" w:rsidRDefault="00C709EC" w:rsidP="00E472AC">
            <w:pPr>
              <w:spacing w:after="0" w:line="240" w:lineRule="auto"/>
              <w:rPr>
                <w:rFonts w:ascii="Times New Roman" w:hAnsi="Times New Roman" w:cs="Times New Roman"/>
                <w:sz w:val="24"/>
                <w:szCs w:val="24"/>
              </w:rPr>
            </w:pPr>
          </w:p>
        </w:tc>
        <w:tc>
          <w:tcPr>
            <w:tcW w:w="4394" w:type="dxa"/>
          </w:tcPr>
          <w:p w:rsidR="00C709EC" w:rsidRDefault="00C709EC" w:rsidP="00E472AC">
            <w:pPr>
              <w:spacing w:after="0"/>
              <w:rPr>
                <w:rFonts w:ascii="Times New Roman" w:hAnsi="Times New Roman" w:cs="Times New Roman"/>
                <w:sz w:val="24"/>
                <w:szCs w:val="24"/>
              </w:rPr>
            </w:pPr>
            <w:r>
              <w:rPr>
                <w:rFonts w:ascii="Times New Roman" w:hAnsi="Times New Roman" w:cs="Times New Roman"/>
                <w:sz w:val="24"/>
                <w:szCs w:val="24"/>
              </w:rPr>
              <w:t>Учить детей составлять рассказ по картинкам с последовательно развивающимся действием.</w:t>
            </w:r>
          </w:p>
          <w:p w:rsidR="00C709EC" w:rsidRPr="00053714" w:rsidRDefault="00C709EC" w:rsidP="00E472AC">
            <w:pPr>
              <w:spacing w:after="0" w:line="240" w:lineRule="auto"/>
              <w:rPr>
                <w:rFonts w:ascii="Times New Roman" w:hAnsi="Times New Roman" w:cs="Times New Roman"/>
                <w:sz w:val="24"/>
                <w:szCs w:val="24"/>
              </w:rPr>
            </w:pPr>
          </w:p>
        </w:tc>
        <w:tc>
          <w:tcPr>
            <w:tcW w:w="4678" w:type="dxa"/>
          </w:tcPr>
          <w:p w:rsidR="00C709EC" w:rsidRDefault="00C709EC" w:rsidP="00E472AC">
            <w:pPr>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r>
      <w:tr w:rsidR="00C709EC" w:rsidRPr="00053714" w:rsidTr="00053714">
        <w:tc>
          <w:tcPr>
            <w:tcW w:w="1101" w:type="dxa"/>
            <w:vMerge w:val="restart"/>
            <w:tcBorders>
              <w:top w:val="single" w:sz="4" w:space="0" w:color="auto"/>
              <w:right w:val="single" w:sz="4" w:space="0" w:color="auto"/>
            </w:tcBorders>
          </w:tcPr>
          <w:p w:rsidR="00C709EC" w:rsidRPr="00053714" w:rsidRDefault="00C709EC" w:rsidP="00E472AC">
            <w:pPr>
              <w:spacing w:after="0" w:line="240" w:lineRule="auto"/>
              <w:jc w:val="center"/>
              <w:rPr>
                <w:rFonts w:ascii="Times New Roman" w:hAnsi="Times New Roman" w:cs="Times New Roman"/>
                <w:b/>
                <w:sz w:val="24"/>
                <w:szCs w:val="24"/>
              </w:rPr>
            </w:pPr>
            <w:r w:rsidRPr="00053714">
              <w:rPr>
                <w:rFonts w:ascii="Times New Roman" w:hAnsi="Times New Roman" w:cs="Times New Roman"/>
                <w:b/>
                <w:sz w:val="24"/>
                <w:szCs w:val="24"/>
              </w:rPr>
              <w:t>Май</w:t>
            </w:r>
          </w:p>
        </w:tc>
        <w:tc>
          <w:tcPr>
            <w:tcW w:w="1842" w:type="dxa"/>
            <w:tcBorders>
              <w:left w:val="single" w:sz="4" w:space="0" w:color="auto"/>
            </w:tcBorders>
          </w:tcPr>
          <w:p w:rsidR="00C709EC" w:rsidRPr="00AB4C51" w:rsidRDefault="00C709EC" w:rsidP="00E472AC">
            <w:pPr>
              <w:spacing w:after="0" w:line="240" w:lineRule="auto"/>
              <w:jc w:val="center"/>
              <w:rPr>
                <w:rFonts w:ascii="Times New Roman" w:hAnsi="Times New Roman" w:cs="Times New Roman"/>
                <w:b/>
                <w:sz w:val="24"/>
                <w:szCs w:val="24"/>
              </w:rPr>
            </w:pPr>
            <w:r w:rsidRPr="00AB4C51">
              <w:rPr>
                <w:rFonts w:ascii="Times New Roman" w:hAnsi="Times New Roman" w:cs="Times New Roman"/>
                <w:b/>
                <w:sz w:val="24"/>
                <w:szCs w:val="24"/>
              </w:rPr>
              <w:t>1</w:t>
            </w:r>
          </w:p>
          <w:p w:rsidR="00C709EC" w:rsidRPr="00AB4C51" w:rsidRDefault="00C709EC" w:rsidP="00C709EC">
            <w:pPr>
              <w:spacing w:after="0" w:line="240" w:lineRule="auto"/>
              <w:jc w:val="center"/>
              <w:rPr>
                <w:rFonts w:ascii="Times New Roman" w:hAnsi="Times New Roman" w:cs="Times New Roman"/>
                <w:b/>
                <w:sz w:val="24"/>
                <w:szCs w:val="24"/>
              </w:rPr>
            </w:pPr>
            <w:r w:rsidRPr="00AB4C51">
              <w:rPr>
                <w:rFonts w:ascii="Times New Roman" w:hAnsi="Times New Roman" w:cs="Times New Roman"/>
                <w:b/>
                <w:sz w:val="24"/>
                <w:szCs w:val="24"/>
              </w:rPr>
              <w:lastRenderedPageBreak/>
              <w:t>2</w:t>
            </w:r>
          </w:p>
          <w:p w:rsidR="00C709EC" w:rsidRPr="00053714" w:rsidRDefault="00C709EC" w:rsidP="00C709EC">
            <w:pPr>
              <w:spacing w:after="0" w:line="240" w:lineRule="auto"/>
              <w:jc w:val="center"/>
              <w:rPr>
                <w:rFonts w:ascii="Times New Roman" w:hAnsi="Times New Roman" w:cs="Times New Roman"/>
                <w:sz w:val="24"/>
                <w:szCs w:val="24"/>
              </w:rPr>
            </w:pPr>
            <w:r w:rsidRPr="00AB4C51">
              <w:rPr>
                <w:rFonts w:ascii="Times New Roman" w:hAnsi="Times New Roman" w:cs="Times New Roman"/>
                <w:b/>
                <w:sz w:val="24"/>
                <w:szCs w:val="24"/>
              </w:rPr>
              <w:t>«День Победы»</w:t>
            </w:r>
          </w:p>
        </w:tc>
        <w:tc>
          <w:tcPr>
            <w:tcW w:w="3828" w:type="dxa"/>
          </w:tcPr>
          <w:p w:rsidR="00C709EC" w:rsidRPr="00053714" w:rsidRDefault="00C709EC" w:rsidP="00E472AC">
            <w:pPr>
              <w:spacing w:after="0"/>
              <w:rPr>
                <w:rFonts w:ascii="Times New Roman" w:hAnsi="Times New Roman" w:cs="Times New Roman"/>
                <w:sz w:val="24"/>
                <w:szCs w:val="24"/>
              </w:rPr>
            </w:pPr>
            <w:r w:rsidRPr="00053714">
              <w:rPr>
                <w:rFonts w:ascii="Times New Roman" w:hAnsi="Times New Roman" w:cs="Times New Roman"/>
                <w:sz w:val="24"/>
                <w:szCs w:val="24"/>
              </w:rPr>
              <w:lastRenderedPageBreak/>
              <w:t xml:space="preserve">Дать детям представления о </w:t>
            </w:r>
            <w:r w:rsidRPr="00053714">
              <w:rPr>
                <w:rFonts w:ascii="Times New Roman" w:hAnsi="Times New Roman" w:cs="Times New Roman"/>
                <w:sz w:val="24"/>
                <w:szCs w:val="24"/>
              </w:rPr>
              <w:lastRenderedPageBreak/>
              <w:t>великом и светлом празднике Дне Победы.</w:t>
            </w:r>
            <w:r>
              <w:rPr>
                <w:rFonts w:ascii="Times New Roman" w:hAnsi="Times New Roman" w:cs="Times New Roman"/>
                <w:sz w:val="24"/>
                <w:szCs w:val="24"/>
              </w:rPr>
              <w:t xml:space="preserve"> Познакомить со стихотворением Т.Белозерова «Праздник Победы».</w:t>
            </w:r>
          </w:p>
        </w:tc>
        <w:tc>
          <w:tcPr>
            <w:tcW w:w="4394" w:type="dxa"/>
          </w:tcPr>
          <w:p w:rsidR="00C709EC" w:rsidRPr="00053714" w:rsidRDefault="00C709EC" w:rsidP="00C709EC">
            <w:pPr>
              <w:spacing w:after="0"/>
              <w:rPr>
                <w:rFonts w:ascii="Times New Roman" w:hAnsi="Times New Roman" w:cs="Times New Roman"/>
                <w:sz w:val="24"/>
                <w:szCs w:val="24"/>
              </w:rPr>
            </w:pPr>
            <w:r w:rsidRPr="00053714">
              <w:rPr>
                <w:rFonts w:ascii="Times New Roman" w:hAnsi="Times New Roman" w:cs="Times New Roman"/>
                <w:sz w:val="24"/>
                <w:szCs w:val="24"/>
              </w:rPr>
              <w:lastRenderedPageBreak/>
              <w:t xml:space="preserve">Обогащать представление детей о </w:t>
            </w:r>
            <w:r w:rsidRPr="00053714">
              <w:rPr>
                <w:rFonts w:ascii="Times New Roman" w:hAnsi="Times New Roman" w:cs="Times New Roman"/>
                <w:sz w:val="24"/>
                <w:szCs w:val="24"/>
              </w:rPr>
              <w:lastRenderedPageBreak/>
              <w:t xml:space="preserve">великом и светлом празднике Дне Победы. </w:t>
            </w:r>
            <w:r>
              <w:rPr>
                <w:rFonts w:ascii="Times New Roman" w:hAnsi="Times New Roman" w:cs="Times New Roman"/>
                <w:sz w:val="24"/>
                <w:szCs w:val="24"/>
              </w:rPr>
              <w:t>Помочь запомнить и выразительно читать стихотворение Т.Белозерова «Праздник Победы».</w:t>
            </w:r>
          </w:p>
        </w:tc>
        <w:tc>
          <w:tcPr>
            <w:tcW w:w="4678" w:type="dxa"/>
          </w:tcPr>
          <w:p w:rsidR="00C709EC" w:rsidRPr="00AB4C51" w:rsidRDefault="00C709EC" w:rsidP="00C709EC">
            <w:pPr>
              <w:spacing w:after="0"/>
              <w:rPr>
                <w:rFonts w:ascii="Times New Roman" w:hAnsi="Times New Roman" w:cs="Times New Roman"/>
                <w:sz w:val="24"/>
                <w:szCs w:val="24"/>
              </w:rPr>
            </w:pPr>
            <w:r w:rsidRPr="00AB4C51">
              <w:rPr>
                <w:rFonts w:ascii="Times New Roman" w:hAnsi="Times New Roman" w:cs="Times New Roman"/>
                <w:sz w:val="24"/>
                <w:szCs w:val="24"/>
              </w:rPr>
              <w:lastRenderedPageBreak/>
              <w:t xml:space="preserve">Обогащать представления детей о великом </w:t>
            </w:r>
            <w:r w:rsidRPr="00AB4C51">
              <w:rPr>
                <w:rFonts w:ascii="Times New Roman" w:hAnsi="Times New Roman" w:cs="Times New Roman"/>
                <w:sz w:val="24"/>
                <w:szCs w:val="24"/>
              </w:rPr>
              <w:lastRenderedPageBreak/>
              <w:t>и светлом празднике Дне Победы, активизировать представления о войне. Учить согласовывать существительные с прилагательными, расширять словарный запас, учить выразительно читать стихотворение Т.Белозерова «Праздник Победы».</w:t>
            </w:r>
          </w:p>
          <w:p w:rsidR="00C709EC" w:rsidRPr="00AB4C51" w:rsidRDefault="00C709EC" w:rsidP="00C709EC">
            <w:pPr>
              <w:spacing w:after="0"/>
              <w:rPr>
                <w:rFonts w:ascii="Times New Roman" w:hAnsi="Times New Roman" w:cs="Times New Roman"/>
                <w:sz w:val="24"/>
                <w:szCs w:val="24"/>
              </w:rPr>
            </w:pPr>
          </w:p>
        </w:tc>
      </w:tr>
      <w:tr w:rsidR="00C709EC" w:rsidRPr="00053714" w:rsidTr="00053714">
        <w:tc>
          <w:tcPr>
            <w:tcW w:w="1101" w:type="dxa"/>
            <w:vMerge/>
            <w:tcBorders>
              <w:bottom w:val="single" w:sz="4" w:space="0" w:color="auto"/>
              <w:right w:val="single" w:sz="4" w:space="0" w:color="auto"/>
            </w:tcBorders>
          </w:tcPr>
          <w:p w:rsidR="00C709EC" w:rsidRPr="00053714" w:rsidRDefault="00C709EC" w:rsidP="00E472AC">
            <w:pPr>
              <w:spacing w:after="0" w:line="240" w:lineRule="auto"/>
              <w:jc w:val="center"/>
              <w:rPr>
                <w:rFonts w:ascii="Times New Roman" w:hAnsi="Times New Roman" w:cs="Times New Roman"/>
                <w:b/>
                <w:sz w:val="24"/>
                <w:szCs w:val="24"/>
              </w:rPr>
            </w:pPr>
          </w:p>
        </w:tc>
        <w:tc>
          <w:tcPr>
            <w:tcW w:w="1842" w:type="dxa"/>
          </w:tcPr>
          <w:p w:rsidR="00C709EC" w:rsidRPr="00C709EC" w:rsidRDefault="00C709EC" w:rsidP="00E472AC">
            <w:pPr>
              <w:spacing w:after="0" w:line="240" w:lineRule="auto"/>
              <w:jc w:val="center"/>
              <w:rPr>
                <w:rFonts w:ascii="Times New Roman" w:hAnsi="Times New Roman" w:cs="Times New Roman"/>
                <w:b/>
                <w:sz w:val="24"/>
                <w:szCs w:val="24"/>
              </w:rPr>
            </w:pPr>
            <w:r w:rsidRPr="00C709EC">
              <w:rPr>
                <w:rFonts w:ascii="Times New Roman" w:hAnsi="Times New Roman" w:cs="Times New Roman"/>
                <w:b/>
                <w:sz w:val="24"/>
                <w:szCs w:val="24"/>
              </w:rPr>
              <w:t>3</w:t>
            </w:r>
          </w:p>
          <w:p w:rsidR="00C709EC" w:rsidRPr="00053714" w:rsidRDefault="00C709EC" w:rsidP="00E472AC">
            <w:pPr>
              <w:spacing w:after="0" w:line="240" w:lineRule="auto"/>
              <w:jc w:val="center"/>
              <w:rPr>
                <w:rFonts w:ascii="Times New Roman" w:hAnsi="Times New Roman" w:cs="Times New Roman"/>
                <w:sz w:val="24"/>
                <w:szCs w:val="24"/>
              </w:rPr>
            </w:pPr>
            <w:r w:rsidRPr="00C709EC">
              <w:rPr>
                <w:rFonts w:ascii="Times New Roman" w:hAnsi="Times New Roman" w:cs="Times New Roman"/>
                <w:b/>
                <w:sz w:val="24"/>
                <w:szCs w:val="24"/>
              </w:rPr>
              <w:t>«Насекомые»</w:t>
            </w:r>
          </w:p>
        </w:tc>
        <w:tc>
          <w:tcPr>
            <w:tcW w:w="3828" w:type="dxa"/>
          </w:tcPr>
          <w:p w:rsidR="00C709EC" w:rsidRDefault="00C709EC" w:rsidP="00C709EC">
            <w:pPr>
              <w:spacing w:after="0"/>
              <w:rPr>
                <w:rFonts w:ascii="Times New Roman" w:hAnsi="Times New Roman" w:cs="Times New Roman"/>
                <w:sz w:val="24"/>
                <w:szCs w:val="24"/>
              </w:rPr>
            </w:pPr>
            <w:r>
              <w:rPr>
                <w:rFonts w:ascii="Times New Roman" w:hAnsi="Times New Roman" w:cs="Times New Roman"/>
                <w:sz w:val="24"/>
                <w:szCs w:val="24"/>
              </w:rPr>
              <w:t>Звуковая культура речи: звуки р, рь.</w:t>
            </w:r>
          </w:p>
          <w:p w:rsidR="00C709EC" w:rsidRPr="00AB4C51" w:rsidRDefault="00C709EC" w:rsidP="00C709EC">
            <w:pPr>
              <w:spacing w:after="0"/>
              <w:rPr>
                <w:rFonts w:ascii="Times New Roman" w:hAnsi="Times New Roman" w:cs="Times New Roman"/>
                <w:sz w:val="24"/>
                <w:szCs w:val="24"/>
              </w:rPr>
            </w:pPr>
            <w:r>
              <w:rPr>
                <w:rFonts w:ascii="Times New Roman" w:hAnsi="Times New Roman" w:cs="Times New Roman"/>
                <w:sz w:val="24"/>
                <w:szCs w:val="24"/>
              </w:rPr>
              <w:t>Упражнять детей в четком и правильном произнесении звука р(изолированно, в чистоговорках, в словах).</w:t>
            </w:r>
          </w:p>
        </w:tc>
        <w:tc>
          <w:tcPr>
            <w:tcW w:w="4394" w:type="dxa"/>
          </w:tcPr>
          <w:p w:rsidR="00C709EC" w:rsidRDefault="00C709EC" w:rsidP="00C709EC">
            <w:pPr>
              <w:spacing w:after="0"/>
              <w:rPr>
                <w:rFonts w:ascii="Times New Roman" w:hAnsi="Times New Roman" w:cs="Times New Roman"/>
                <w:sz w:val="24"/>
                <w:szCs w:val="24"/>
              </w:rPr>
            </w:pPr>
            <w:r w:rsidRPr="00635C31">
              <w:rPr>
                <w:rFonts w:ascii="Times New Roman" w:hAnsi="Times New Roman" w:cs="Times New Roman"/>
                <w:sz w:val="24"/>
                <w:szCs w:val="24"/>
              </w:rPr>
              <w:t>Звуковая культура речи: звуки р, рь.</w:t>
            </w:r>
          </w:p>
          <w:p w:rsidR="00C709EC" w:rsidRPr="00635C31" w:rsidRDefault="00C709EC" w:rsidP="00C709EC">
            <w:pPr>
              <w:spacing w:after="0"/>
              <w:rPr>
                <w:rFonts w:ascii="Times New Roman" w:hAnsi="Times New Roman" w:cs="Times New Roman"/>
                <w:sz w:val="24"/>
                <w:szCs w:val="24"/>
              </w:rPr>
            </w:pPr>
            <w:r w:rsidRPr="00635C31">
              <w:rPr>
                <w:rFonts w:ascii="Times New Roman" w:hAnsi="Times New Roman" w:cs="Times New Roman"/>
                <w:color w:val="000000"/>
                <w:sz w:val="24"/>
                <w:szCs w:val="24"/>
              </w:rPr>
              <w:t>Учить детей давать сравнительную характеристику звуков [P] и [P’];закреплять умение определять место звука в слове;учить дифференцировать звуки [P] и [P’] в слогах, словах, чистоговорках</w:t>
            </w:r>
            <w:r>
              <w:rPr>
                <w:rFonts w:ascii="Times New Roman" w:hAnsi="Times New Roman" w:cs="Times New Roman"/>
                <w:color w:val="000000"/>
                <w:sz w:val="24"/>
                <w:szCs w:val="24"/>
              </w:rPr>
              <w:t>.</w:t>
            </w:r>
          </w:p>
          <w:p w:rsidR="00C709EC" w:rsidRPr="00053714" w:rsidRDefault="00C709EC" w:rsidP="00C709EC">
            <w:pPr>
              <w:spacing w:after="0"/>
              <w:rPr>
                <w:rFonts w:ascii="Times New Roman" w:hAnsi="Times New Roman" w:cs="Times New Roman"/>
                <w:sz w:val="24"/>
                <w:szCs w:val="24"/>
              </w:rPr>
            </w:pPr>
          </w:p>
        </w:tc>
        <w:tc>
          <w:tcPr>
            <w:tcW w:w="4678" w:type="dxa"/>
          </w:tcPr>
          <w:p w:rsidR="00C709EC" w:rsidRPr="00635C31" w:rsidRDefault="00C709EC" w:rsidP="00C709EC">
            <w:pPr>
              <w:spacing w:after="0"/>
              <w:rPr>
                <w:rFonts w:ascii="Times New Roman" w:hAnsi="Times New Roman" w:cs="Times New Roman"/>
                <w:sz w:val="24"/>
                <w:szCs w:val="24"/>
              </w:rPr>
            </w:pPr>
            <w:r w:rsidRPr="00635C31">
              <w:rPr>
                <w:rFonts w:ascii="Times New Roman" w:hAnsi="Times New Roman" w:cs="Times New Roman"/>
                <w:sz w:val="24"/>
                <w:szCs w:val="24"/>
              </w:rPr>
              <w:t>Звуковая культура речи: звуки р, рь.</w:t>
            </w:r>
          </w:p>
          <w:p w:rsidR="00C709EC" w:rsidRPr="00053714" w:rsidRDefault="00C709EC" w:rsidP="00C709EC">
            <w:pPr>
              <w:spacing w:after="0"/>
              <w:rPr>
                <w:rFonts w:ascii="Times New Roman" w:hAnsi="Times New Roman" w:cs="Times New Roman"/>
                <w:sz w:val="24"/>
                <w:szCs w:val="24"/>
              </w:rPr>
            </w:pPr>
            <w:r w:rsidRPr="00635C31">
              <w:rPr>
                <w:rFonts w:ascii="Times New Roman" w:hAnsi="Times New Roman" w:cs="Times New Roman"/>
                <w:color w:val="111111"/>
                <w:sz w:val="24"/>
                <w:szCs w:val="24"/>
                <w:shd w:val="clear" w:color="auto" w:fill="FFFFFF"/>
              </w:rPr>
              <w:t>Закрепить умение делить слова на слоги; упражнение в определении места согласного </w:t>
            </w:r>
            <w:r w:rsidRPr="00635C31">
              <w:rPr>
                <w:rStyle w:val="a6"/>
                <w:rFonts w:ascii="Times New Roman" w:hAnsi="Times New Roman" w:cs="Times New Roman"/>
                <w:b w:val="0"/>
                <w:color w:val="111111"/>
                <w:sz w:val="24"/>
                <w:szCs w:val="24"/>
                <w:bdr w:val="none" w:sz="0" w:space="0" w:color="auto" w:frame="1"/>
                <w:shd w:val="clear" w:color="auto" w:fill="FFFFFF"/>
              </w:rPr>
              <w:t>звука [Р] в слове</w:t>
            </w:r>
            <w:r w:rsidRPr="00635C31">
              <w:rPr>
                <w:rFonts w:ascii="Times New Roman" w:hAnsi="Times New Roman" w:cs="Times New Roman"/>
                <w:color w:val="111111"/>
                <w:sz w:val="24"/>
                <w:szCs w:val="24"/>
                <w:shd w:val="clear" w:color="auto" w:fill="FFFFFF"/>
              </w:rPr>
              <w:t>; упражнять в</w:t>
            </w:r>
            <w:r w:rsidRPr="00635C31">
              <w:rPr>
                <w:rFonts w:ascii="Times New Roman" w:hAnsi="Times New Roman" w:cs="Times New Roman"/>
                <w:b/>
                <w:color w:val="111111"/>
                <w:sz w:val="24"/>
                <w:szCs w:val="24"/>
                <w:shd w:val="clear" w:color="auto" w:fill="FFFFFF"/>
              </w:rPr>
              <w:t> </w:t>
            </w:r>
            <w:r w:rsidRPr="00635C31">
              <w:rPr>
                <w:rStyle w:val="a6"/>
                <w:rFonts w:ascii="Times New Roman" w:hAnsi="Times New Roman" w:cs="Times New Roman"/>
                <w:b w:val="0"/>
                <w:color w:val="111111"/>
                <w:sz w:val="24"/>
                <w:szCs w:val="24"/>
                <w:bdr w:val="none" w:sz="0" w:space="0" w:color="auto" w:frame="1"/>
                <w:shd w:val="clear" w:color="auto" w:fill="FFFFFF"/>
              </w:rPr>
              <w:t>звуковом анализе слова</w:t>
            </w:r>
            <w:r w:rsidRPr="00635C31">
              <w:rPr>
                <w:rFonts w:ascii="Times New Roman" w:hAnsi="Times New Roman" w:cs="Times New Roman"/>
                <w:b/>
                <w:color w:val="000000"/>
                <w:sz w:val="24"/>
                <w:szCs w:val="24"/>
                <w:shd w:val="clear" w:color="auto" w:fill="FFFFFF"/>
              </w:rPr>
              <w:t>.</w:t>
            </w:r>
          </w:p>
        </w:tc>
      </w:tr>
    </w:tbl>
    <w:p w:rsidR="00886C19" w:rsidRDefault="00886C19" w:rsidP="00E472AC">
      <w:pPr>
        <w:spacing w:after="0" w:line="240" w:lineRule="auto"/>
        <w:rPr>
          <w:rFonts w:ascii="Times New Roman" w:hAnsi="Times New Roman" w:cs="Times New Roman"/>
          <w:sz w:val="24"/>
          <w:szCs w:val="24"/>
        </w:rPr>
      </w:pPr>
    </w:p>
    <w:p w:rsidR="00F82C27" w:rsidRPr="00635C31" w:rsidRDefault="00F82C27" w:rsidP="00E472AC">
      <w:pPr>
        <w:spacing w:after="0" w:line="240" w:lineRule="auto"/>
        <w:rPr>
          <w:rFonts w:ascii="Times New Roman" w:hAnsi="Times New Roman" w:cs="Times New Roman"/>
          <w:sz w:val="24"/>
          <w:szCs w:val="24"/>
        </w:rPr>
      </w:pPr>
      <w:r w:rsidRPr="00635C31">
        <w:rPr>
          <w:rFonts w:ascii="Times New Roman" w:hAnsi="Times New Roman" w:cs="Times New Roman"/>
          <w:sz w:val="24"/>
          <w:szCs w:val="24"/>
        </w:rPr>
        <w:t>Литература</w:t>
      </w:r>
    </w:p>
    <w:p w:rsidR="00F82C27" w:rsidRPr="00635C31" w:rsidRDefault="00F82C27" w:rsidP="00754A5B">
      <w:pPr>
        <w:widowControl w:val="0"/>
        <w:numPr>
          <w:ilvl w:val="0"/>
          <w:numId w:val="3"/>
        </w:numPr>
        <w:suppressAutoHyphens/>
        <w:spacing w:after="0" w:line="240" w:lineRule="auto"/>
        <w:rPr>
          <w:rFonts w:ascii="Times New Roman" w:hAnsi="Times New Roman" w:cs="Times New Roman"/>
          <w:sz w:val="24"/>
          <w:szCs w:val="24"/>
        </w:rPr>
      </w:pPr>
      <w:r w:rsidRPr="00635C31">
        <w:rPr>
          <w:rFonts w:ascii="Times New Roman" w:hAnsi="Times New Roman" w:cs="Times New Roman"/>
          <w:sz w:val="24"/>
          <w:szCs w:val="24"/>
        </w:rPr>
        <w:t>М.А.Васильева,</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В.В.Гербова,</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Т.С.Комарова</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«Комплексное</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перспективное</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планирование», средняя</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группа, старшая группа, подготовительная группа. Мозаика</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Синтез</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.Москва</w:t>
      </w:r>
      <w:r w:rsidR="005B4821">
        <w:rPr>
          <w:rFonts w:ascii="Times New Roman" w:hAnsi="Times New Roman" w:cs="Times New Roman"/>
          <w:sz w:val="24"/>
          <w:szCs w:val="24"/>
        </w:rPr>
        <w:t xml:space="preserve"> </w:t>
      </w:r>
      <w:r w:rsidRPr="00635C31">
        <w:rPr>
          <w:rFonts w:ascii="Times New Roman" w:hAnsi="Times New Roman" w:cs="Times New Roman"/>
          <w:sz w:val="24"/>
          <w:szCs w:val="24"/>
        </w:rPr>
        <w:t>2011.</w:t>
      </w:r>
    </w:p>
    <w:p w:rsidR="00F82C27" w:rsidRPr="00635C31" w:rsidRDefault="00F82C27" w:rsidP="00F82C27">
      <w:pPr>
        <w:widowControl w:val="0"/>
        <w:numPr>
          <w:ilvl w:val="0"/>
          <w:numId w:val="3"/>
        </w:numPr>
        <w:suppressAutoHyphens/>
        <w:spacing w:after="0" w:line="240" w:lineRule="auto"/>
        <w:rPr>
          <w:rFonts w:ascii="Times New Roman" w:hAnsi="Times New Roman" w:cs="Times New Roman"/>
          <w:sz w:val="24"/>
          <w:szCs w:val="24"/>
        </w:rPr>
      </w:pPr>
      <w:r w:rsidRPr="00635C31">
        <w:rPr>
          <w:rFonts w:ascii="Times New Roman" w:hAnsi="Times New Roman" w:cs="Times New Roman"/>
          <w:sz w:val="24"/>
          <w:szCs w:val="24"/>
        </w:rPr>
        <w:t>Гербова,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Т.С.Комарова«Комплексное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тематическое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планирование»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Волгоград</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издательство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«Учитель»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2010.</w:t>
      </w:r>
    </w:p>
    <w:p w:rsidR="00F82C27" w:rsidRPr="00635C31" w:rsidRDefault="00F82C27" w:rsidP="00F82C27">
      <w:pPr>
        <w:widowControl w:val="0"/>
        <w:numPr>
          <w:ilvl w:val="0"/>
          <w:numId w:val="3"/>
        </w:numPr>
        <w:suppressAutoHyphens/>
        <w:spacing w:after="0" w:line="240" w:lineRule="auto"/>
        <w:rPr>
          <w:rFonts w:ascii="Times New Roman" w:hAnsi="Times New Roman" w:cs="Times New Roman"/>
          <w:sz w:val="24"/>
          <w:szCs w:val="24"/>
        </w:rPr>
      </w:pPr>
      <w:r w:rsidRPr="00635C31">
        <w:rPr>
          <w:rFonts w:ascii="Times New Roman" w:hAnsi="Times New Roman" w:cs="Times New Roman"/>
          <w:sz w:val="24"/>
          <w:szCs w:val="24"/>
        </w:rPr>
        <w:t>Т.И.Подрезова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«Материал</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к</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занятиям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развитию</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речи»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Времена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года.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Лес.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Грибы.</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Айрис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Пресс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Москва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2008.</w:t>
      </w:r>
    </w:p>
    <w:p w:rsidR="00F82C27" w:rsidRPr="00635C31" w:rsidRDefault="00F82C27" w:rsidP="00F82C27">
      <w:pPr>
        <w:widowControl w:val="0"/>
        <w:numPr>
          <w:ilvl w:val="0"/>
          <w:numId w:val="3"/>
        </w:numPr>
        <w:suppressAutoHyphens/>
        <w:spacing w:after="0" w:line="240" w:lineRule="auto"/>
        <w:rPr>
          <w:rFonts w:ascii="Times New Roman" w:hAnsi="Times New Roman" w:cs="Times New Roman"/>
          <w:sz w:val="24"/>
          <w:szCs w:val="24"/>
        </w:rPr>
      </w:pPr>
      <w:r w:rsidRPr="00635C31">
        <w:rPr>
          <w:rFonts w:ascii="Times New Roman" w:hAnsi="Times New Roman" w:cs="Times New Roman"/>
          <w:sz w:val="24"/>
          <w:szCs w:val="24"/>
        </w:rPr>
        <w:t>В.В.Гербова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«Занятия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развитию</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речи»;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средняя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группа, старшая группа, Мозаика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Синтез.</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Москва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2011;.</w:t>
      </w:r>
    </w:p>
    <w:p w:rsidR="00F82C27" w:rsidRPr="00635C31" w:rsidRDefault="00F82C27" w:rsidP="00F82C27">
      <w:pPr>
        <w:widowControl w:val="0"/>
        <w:numPr>
          <w:ilvl w:val="0"/>
          <w:numId w:val="3"/>
        </w:numPr>
        <w:suppressAutoHyphens/>
        <w:spacing w:after="0" w:line="240" w:lineRule="auto"/>
        <w:rPr>
          <w:rFonts w:ascii="Times New Roman" w:hAnsi="Times New Roman" w:cs="Times New Roman"/>
          <w:sz w:val="24"/>
          <w:szCs w:val="24"/>
        </w:rPr>
      </w:pPr>
      <w:r w:rsidRPr="00635C31">
        <w:rPr>
          <w:rFonts w:ascii="Times New Roman" w:hAnsi="Times New Roman" w:cs="Times New Roman"/>
          <w:sz w:val="24"/>
          <w:szCs w:val="24"/>
        </w:rPr>
        <w:t>Н.Е.Веракса,Т.С.Комарова,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М.А.Васильева«Комплексные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занятия».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Старшая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группа.</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Волгоград:</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Учитель,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2012.</w:t>
      </w:r>
    </w:p>
    <w:p w:rsidR="00F82C27" w:rsidRPr="00635C31" w:rsidRDefault="00F82C27" w:rsidP="00F82C27">
      <w:pPr>
        <w:widowControl w:val="0"/>
        <w:numPr>
          <w:ilvl w:val="0"/>
          <w:numId w:val="3"/>
        </w:numPr>
        <w:suppressAutoHyphens/>
        <w:spacing w:after="0" w:line="240" w:lineRule="auto"/>
        <w:rPr>
          <w:rFonts w:ascii="Times New Roman" w:hAnsi="Times New Roman" w:cs="Times New Roman"/>
          <w:sz w:val="24"/>
          <w:szCs w:val="24"/>
        </w:rPr>
      </w:pPr>
      <w:r w:rsidRPr="00635C31">
        <w:rPr>
          <w:rFonts w:ascii="Times New Roman" w:hAnsi="Times New Roman" w:cs="Times New Roman"/>
          <w:sz w:val="24"/>
          <w:szCs w:val="24"/>
        </w:rPr>
        <w:t>В. В. Гербова. «Занятия по развитию речи в подготовительной к школе группе детского сада». Мозаика-Синтез. Москва, 2012г.</w:t>
      </w:r>
    </w:p>
    <w:p w:rsidR="00335603" w:rsidRPr="00754A5B" w:rsidRDefault="00F82C27" w:rsidP="00F82C27">
      <w:pPr>
        <w:widowControl w:val="0"/>
        <w:numPr>
          <w:ilvl w:val="0"/>
          <w:numId w:val="3"/>
        </w:numPr>
        <w:suppressAutoHyphens/>
        <w:spacing w:after="0" w:line="240" w:lineRule="auto"/>
        <w:rPr>
          <w:rFonts w:ascii="Times New Roman" w:hAnsi="Times New Roman" w:cs="Times New Roman"/>
          <w:sz w:val="24"/>
          <w:szCs w:val="24"/>
        </w:rPr>
      </w:pPr>
      <w:r w:rsidRPr="00635C31">
        <w:rPr>
          <w:rFonts w:ascii="Times New Roman" w:hAnsi="Times New Roman" w:cs="Times New Roman"/>
          <w:sz w:val="24"/>
          <w:szCs w:val="24"/>
        </w:rPr>
        <w:t xml:space="preserve">Н. Е. Веракса, Т. С. Комарова, М. А. Васильева «Примерное комплексно-тематическое планирование к программе «От рождения до школы». Подготовительная к школе группа». Мозаика-Синтез. Москва, </w:t>
      </w:r>
      <w:smartTag w:uri="urn:schemas-microsoft-com:office:smarttags" w:element="metricconverter">
        <w:smartTagPr>
          <w:attr w:name="ProductID" w:val="2016 г"/>
        </w:smartTagPr>
        <w:r w:rsidRPr="00635C31">
          <w:rPr>
            <w:rFonts w:ascii="Times New Roman" w:hAnsi="Times New Roman" w:cs="Times New Roman"/>
            <w:sz w:val="24"/>
            <w:szCs w:val="24"/>
          </w:rPr>
          <w:t>2016 г</w:t>
        </w:r>
        <w:r w:rsidR="00754A5B">
          <w:rPr>
            <w:rFonts w:ascii="Times New Roman" w:hAnsi="Times New Roman" w:cs="Times New Roman"/>
            <w:sz w:val="24"/>
            <w:szCs w:val="24"/>
          </w:rPr>
          <w:t>.</w:t>
        </w:r>
      </w:smartTag>
    </w:p>
    <w:p w:rsidR="00F11B25" w:rsidRDefault="00F11B25" w:rsidP="00F82C27">
      <w:pPr>
        <w:jc w:val="center"/>
        <w:rPr>
          <w:rFonts w:ascii="Times New Roman" w:hAnsi="Times New Roman" w:cs="Times New Roman"/>
          <w:b/>
          <w:sz w:val="32"/>
          <w:szCs w:val="32"/>
        </w:rPr>
      </w:pPr>
    </w:p>
    <w:p w:rsidR="00C709EC" w:rsidRDefault="00C709EC" w:rsidP="00F82C27">
      <w:pPr>
        <w:jc w:val="center"/>
        <w:rPr>
          <w:rFonts w:ascii="Times New Roman" w:hAnsi="Times New Roman" w:cs="Times New Roman"/>
          <w:b/>
          <w:sz w:val="32"/>
          <w:szCs w:val="32"/>
        </w:rPr>
      </w:pPr>
    </w:p>
    <w:p w:rsidR="00C709EC" w:rsidRDefault="00C709EC" w:rsidP="00F82C27">
      <w:pPr>
        <w:jc w:val="center"/>
        <w:rPr>
          <w:rFonts w:ascii="Times New Roman" w:hAnsi="Times New Roman" w:cs="Times New Roman"/>
          <w:b/>
          <w:sz w:val="32"/>
          <w:szCs w:val="32"/>
        </w:rPr>
      </w:pPr>
    </w:p>
    <w:p w:rsidR="00C709EC" w:rsidRDefault="00C709EC" w:rsidP="00F82C27">
      <w:pPr>
        <w:jc w:val="center"/>
        <w:rPr>
          <w:rFonts w:ascii="Times New Roman" w:hAnsi="Times New Roman" w:cs="Times New Roman"/>
          <w:b/>
          <w:sz w:val="32"/>
          <w:szCs w:val="32"/>
        </w:rPr>
      </w:pPr>
    </w:p>
    <w:p w:rsidR="00F82C27" w:rsidRPr="00635C31" w:rsidRDefault="00F82C27" w:rsidP="00F82C27">
      <w:pPr>
        <w:jc w:val="center"/>
        <w:rPr>
          <w:rFonts w:ascii="Times New Roman" w:hAnsi="Times New Roman" w:cs="Times New Roman"/>
        </w:rPr>
      </w:pPr>
      <w:r w:rsidRPr="00635C31">
        <w:rPr>
          <w:rFonts w:ascii="Times New Roman" w:hAnsi="Times New Roman" w:cs="Times New Roman"/>
          <w:b/>
          <w:sz w:val="32"/>
          <w:szCs w:val="32"/>
        </w:rPr>
        <w:t>Художественно-эстетическоеразвитие.Социально-коммуникативноеразвитие</w:t>
      </w:r>
      <w:r w:rsidRPr="00635C31">
        <w:rPr>
          <w:rFonts w:ascii="Times New Roman" w:hAnsi="Times New Roman" w:cs="Times New Roman"/>
          <w:sz w:val="32"/>
          <w:szCs w:val="32"/>
        </w:rPr>
        <w:t>(музыка)</w:t>
      </w:r>
    </w:p>
    <w:p w:rsidR="00F82C27" w:rsidRPr="00F53480" w:rsidRDefault="00F82C27" w:rsidP="00F82C27">
      <w:pPr>
        <w:rPr>
          <w:sz w:val="32"/>
          <w:szCs w:val="32"/>
        </w:rPr>
      </w:pPr>
    </w:p>
    <w:tbl>
      <w:tblPr>
        <w:tblW w:w="15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1"/>
        <w:gridCol w:w="1646"/>
        <w:gridCol w:w="4024"/>
        <w:gridCol w:w="4394"/>
        <w:gridCol w:w="4612"/>
      </w:tblGrid>
      <w:tr w:rsidR="00F82C27" w:rsidRPr="00635C31" w:rsidTr="00E06254">
        <w:tc>
          <w:tcPr>
            <w:tcW w:w="1101" w:type="dxa"/>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Месяц</w:t>
            </w:r>
          </w:p>
        </w:tc>
        <w:tc>
          <w:tcPr>
            <w:tcW w:w="1646" w:type="dxa"/>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Тема</w:t>
            </w:r>
          </w:p>
        </w:tc>
        <w:tc>
          <w:tcPr>
            <w:tcW w:w="4024" w:type="dxa"/>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lang w:val="en-US"/>
              </w:rPr>
              <w:t>III</w:t>
            </w:r>
            <w:r w:rsidRPr="00635C31">
              <w:rPr>
                <w:rFonts w:ascii="Times New Roman" w:hAnsi="Times New Roman" w:cs="Times New Roman"/>
                <w:b/>
                <w:sz w:val="24"/>
                <w:szCs w:val="24"/>
              </w:rPr>
              <w:t xml:space="preserve"> группа</w:t>
            </w:r>
            <w:r w:rsidRPr="00635C31">
              <w:rPr>
                <w:rFonts w:ascii="Times New Roman" w:hAnsi="Times New Roman" w:cs="Times New Roman"/>
                <w:b/>
                <w:sz w:val="24"/>
                <w:szCs w:val="24"/>
                <w:lang w:val="en-US"/>
              </w:rPr>
              <w:t xml:space="preserve"> (4-5 лет)</w:t>
            </w:r>
          </w:p>
        </w:tc>
        <w:tc>
          <w:tcPr>
            <w:tcW w:w="4394" w:type="dxa"/>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lang w:val="en-US"/>
              </w:rPr>
              <w:t>IV</w:t>
            </w:r>
            <w:r w:rsidRPr="00635C31">
              <w:rPr>
                <w:rFonts w:ascii="Times New Roman" w:hAnsi="Times New Roman" w:cs="Times New Roman"/>
                <w:b/>
                <w:sz w:val="24"/>
                <w:szCs w:val="24"/>
              </w:rPr>
              <w:t xml:space="preserve"> группа (5-6 лет)</w:t>
            </w:r>
          </w:p>
        </w:tc>
        <w:tc>
          <w:tcPr>
            <w:tcW w:w="4612" w:type="dxa"/>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lang w:val="en-US"/>
              </w:rPr>
              <w:t>V</w:t>
            </w:r>
            <w:r w:rsidRPr="00635C31">
              <w:rPr>
                <w:rFonts w:ascii="Times New Roman" w:hAnsi="Times New Roman" w:cs="Times New Roman"/>
                <w:b/>
                <w:sz w:val="24"/>
                <w:szCs w:val="24"/>
              </w:rPr>
              <w:t xml:space="preserve"> группа (6-7 лет)</w:t>
            </w:r>
          </w:p>
        </w:tc>
      </w:tr>
      <w:tr w:rsidR="00F82C27" w:rsidRPr="00635C31" w:rsidTr="00E06254">
        <w:tc>
          <w:tcPr>
            <w:tcW w:w="1101" w:type="dxa"/>
            <w:vMerge w:val="restart"/>
          </w:tcPr>
          <w:p w:rsidR="00F82C27" w:rsidRPr="00635C31" w:rsidRDefault="00F82C27" w:rsidP="00A266B3">
            <w:pPr>
              <w:jc w:val="center"/>
              <w:rPr>
                <w:rFonts w:ascii="Times New Roman" w:hAnsi="Times New Roman" w:cs="Times New Roman"/>
                <w:b/>
                <w:sz w:val="24"/>
                <w:szCs w:val="24"/>
                <w:lang w:val="en-US"/>
              </w:rPr>
            </w:pPr>
            <w:r w:rsidRPr="00635C31">
              <w:rPr>
                <w:rFonts w:ascii="Times New Roman" w:hAnsi="Times New Roman" w:cs="Times New Roman"/>
                <w:b/>
                <w:sz w:val="24"/>
                <w:szCs w:val="24"/>
              </w:rPr>
              <w:t>Сентябрь</w:t>
            </w:r>
          </w:p>
          <w:p w:rsidR="00F82C27" w:rsidRPr="00635C31" w:rsidRDefault="00F82C27" w:rsidP="00A266B3">
            <w:pPr>
              <w:jc w:val="center"/>
              <w:rPr>
                <w:rFonts w:ascii="Times New Roman" w:hAnsi="Times New Roman" w:cs="Times New Roman"/>
                <w:b/>
                <w:sz w:val="24"/>
                <w:szCs w:val="24"/>
                <w:lang w:val="en-US"/>
              </w:rPr>
            </w:pPr>
          </w:p>
          <w:p w:rsidR="00F82C27" w:rsidRPr="00635C31" w:rsidRDefault="00F82C27" w:rsidP="00A266B3">
            <w:pPr>
              <w:jc w:val="center"/>
              <w:rPr>
                <w:rFonts w:ascii="Times New Roman" w:hAnsi="Times New Roman" w:cs="Times New Roman"/>
                <w:b/>
                <w:sz w:val="24"/>
                <w:szCs w:val="24"/>
                <w:lang w:val="en-US"/>
              </w:rPr>
            </w:pPr>
          </w:p>
          <w:p w:rsidR="00F82C27" w:rsidRPr="00635C31" w:rsidRDefault="00F82C27" w:rsidP="00A266B3">
            <w:pPr>
              <w:jc w:val="center"/>
              <w:rPr>
                <w:rFonts w:ascii="Times New Roman" w:hAnsi="Times New Roman" w:cs="Times New Roman"/>
                <w:b/>
                <w:sz w:val="24"/>
                <w:szCs w:val="24"/>
                <w:lang w:val="en-US"/>
              </w:rPr>
            </w:pPr>
          </w:p>
          <w:p w:rsidR="00F82C27" w:rsidRPr="00635C31" w:rsidRDefault="00F82C27" w:rsidP="00A266B3">
            <w:pPr>
              <w:jc w:val="center"/>
              <w:rPr>
                <w:rFonts w:ascii="Times New Roman" w:hAnsi="Times New Roman" w:cs="Times New Roman"/>
                <w:b/>
                <w:sz w:val="24"/>
                <w:szCs w:val="24"/>
                <w:lang w:val="en-US"/>
              </w:rPr>
            </w:pPr>
          </w:p>
          <w:p w:rsidR="00F82C27" w:rsidRPr="00635C31" w:rsidRDefault="00F82C27" w:rsidP="00A266B3">
            <w:pPr>
              <w:jc w:val="center"/>
              <w:rPr>
                <w:rFonts w:ascii="Times New Roman" w:hAnsi="Times New Roman" w:cs="Times New Roman"/>
                <w:b/>
                <w:sz w:val="24"/>
                <w:szCs w:val="24"/>
                <w:lang w:val="en-US"/>
              </w:rPr>
            </w:pPr>
          </w:p>
          <w:p w:rsidR="00F82C27" w:rsidRPr="00635C31" w:rsidRDefault="00F82C27" w:rsidP="00A266B3">
            <w:pPr>
              <w:jc w:val="center"/>
              <w:rPr>
                <w:rFonts w:ascii="Times New Roman" w:hAnsi="Times New Roman" w:cs="Times New Roman"/>
                <w:b/>
                <w:sz w:val="24"/>
                <w:szCs w:val="24"/>
                <w:lang w:val="en-US"/>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lang w:val="en-US"/>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«Осенние дары »</w:t>
            </w:r>
          </w:p>
        </w:tc>
        <w:tc>
          <w:tcPr>
            <w:tcW w:w="4024" w:type="dxa"/>
            <w:vMerge w:val="restart"/>
          </w:tcPr>
          <w:p w:rsidR="00F82C27" w:rsidRPr="00E31B89" w:rsidRDefault="00F82C27" w:rsidP="00A266B3">
            <w:pPr>
              <w:rPr>
                <w:rFonts w:ascii="Times New Roman" w:eastAsia="Times New Roman" w:hAnsi="Times New Roman" w:cs="Times New Roman"/>
                <w:sz w:val="24"/>
                <w:szCs w:val="24"/>
              </w:rPr>
            </w:pPr>
            <w:r w:rsidRPr="00635C31">
              <w:rPr>
                <w:rFonts w:ascii="Times New Roman" w:hAnsi="Times New Roman" w:cs="Times New Roman"/>
                <w:sz w:val="24"/>
                <w:szCs w:val="24"/>
              </w:rPr>
              <w:t>Приучать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Pr="00635C31">
              <w:rPr>
                <w:rFonts w:ascii="Times New Roman" w:eastAsia="Times New Roman" w:hAnsi="Times New Roman" w:cs="Times New Roman"/>
                <w:sz w:val="24"/>
                <w:szCs w:val="24"/>
              </w:rPr>
              <w:t xml:space="preserve">, постепенно; брать дыхание между короткими музыкальными фразами, внятно и правильно произносить слова. Продолжать учить детей </w:t>
            </w:r>
            <w:r w:rsidR="00E31B89">
              <w:rPr>
                <w:rFonts w:ascii="Times New Roman" w:eastAsia="Times New Roman" w:hAnsi="Times New Roman" w:cs="Times New Roman"/>
                <w:sz w:val="24"/>
                <w:szCs w:val="24"/>
              </w:rPr>
              <w:t>дви</w:t>
            </w:r>
            <w:r w:rsidRPr="00635C31">
              <w:rPr>
                <w:rFonts w:ascii="Times New Roman" w:eastAsia="Times New Roman" w:hAnsi="Times New Roman" w:cs="Times New Roman"/>
                <w:sz w:val="24"/>
                <w:szCs w:val="24"/>
              </w:rPr>
              <w:t>гаться соответственно контрастным  характером музыки, динамикой.</w:t>
            </w:r>
          </w:p>
        </w:tc>
        <w:tc>
          <w:tcPr>
            <w:tcW w:w="4394" w:type="dxa"/>
            <w:vMerge w:val="restart"/>
          </w:tcPr>
          <w:p w:rsidR="00F82C27" w:rsidRPr="00635C31" w:rsidRDefault="00F82C27" w:rsidP="00A266B3">
            <w:pPr>
              <w:pStyle w:val="a3"/>
              <w:snapToGrid w:val="0"/>
              <w:rPr>
                <w:rFonts w:eastAsia="Times New Roman"/>
              </w:rPr>
            </w:pPr>
            <w:r w:rsidRPr="00635C31">
              <w:t>Приучать</w:t>
            </w:r>
            <w:r w:rsidR="00E31B89">
              <w:t xml:space="preserve"> </w:t>
            </w:r>
            <w:r w:rsidRPr="00635C31">
              <w:t>детей</w:t>
            </w:r>
            <w:r w:rsidR="00E31B89">
              <w:t xml:space="preserve"> </w:t>
            </w:r>
            <w:r w:rsidRPr="00635C31">
              <w:t>петь</w:t>
            </w:r>
            <w:r w:rsidR="00E31B89">
              <w:t xml:space="preserve"> </w:t>
            </w:r>
            <w:r w:rsidRPr="00635C31">
              <w:t>выразительно</w:t>
            </w:r>
            <w:r w:rsidR="00E31B89">
              <w:t xml:space="preserve"> </w:t>
            </w:r>
            <w:r w:rsidRPr="00635C31">
              <w:t>без</w:t>
            </w:r>
            <w:r w:rsidR="00E31B89">
              <w:t xml:space="preserve"> </w:t>
            </w:r>
            <w:r w:rsidRPr="00635C31">
              <w:t>напряжения,</w:t>
            </w:r>
            <w:r w:rsidR="00E31B89">
              <w:t xml:space="preserve"> </w:t>
            </w:r>
            <w:r w:rsidRPr="00635C31">
              <w:t>плавным</w:t>
            </w:r>
            <w:r w:rsidR="00E31B89">
              <w:t xml:space="preserve"> </w:t>
            </w:r>
            <w:r w:rsidRPr="00635C31">
              <w:t>легким</w:t>
            </w:r>
            <w:r w:rsidR="00E31B89">
              <w:t xml:space="preserve"> </w:t>
            </w:r>
            <w:r w:rsidRPr="00635C31">
              <w:t>звуком.</w:t>
            </w:r>
            <w:r w:rsidR="00E31B89">
              <w:t xml:space="preserve"> </w:t>
            </w:r>
            <w:r w:rsidRPr="00635C31">
              <w:t>Совершенствовать</w:t>
            </w:r>
            <w:r w:rsidR="00E31B89">
              <w:t xml:space="preserve"> </w:t>
            </w:r>
            <w:r w:rsidRPr="00635C31">
              <w:t>умение</w:t>
            </w:r>
            <w:r w:rsidR="00E31B89">
              <w:t xml:space="preserve"> </w:t>
            </w:r>
            <w:r w:rsidRPr="00635C31">
              <w:t>ритмично</w:t>
            </w:r>
            <w:r w:rsidR="00E31B89">
              <w:t xml:space="preserve"> </w:t>
            </w:r>
            <w:r w:rsidRPr="00635C31">
              <w:t>двигаться</w:t>
            </w:r>
            <w:r w:rsidR="00E31B89">
              <w:t xml:space="preserve"> </w:t>
            </w:r>
            <w:r w:rsidRPr="00635C31">
              <w:t>в</w:t>
            </w:r>
            <w:r w:rsidR="00E31B89">
              <w:t xml:space="preserve"> </w:t>
            </w:r>
            <w:r w:rsidRPr="00635C31">
              <w:t>соответствии</w:t>
            </w:r>
            <w:r w:rsidR="00E31B89">
              <w:t xml:space="preserve"> </w:t>
            </w:r>
            <w:r w:rsidRPr="00635C31">
              <w:t>с</w:t>
            </w:r>
            <w:r w:rsidR="00E31B89">
              <w:t xml:space="preserve"> </w:t>
            </w:r>
            <w:r w:rsidRPr="00635C31">
              <w:t>характером</w:t>
            </w:r>
            <w:r w:rsidR="00E31B89">
              <w:t xml:space="preserve"> </w:t>
            </w:r>
            <w:r w:rsidRPr="00635C31">
              <w:t>музыки.</w:t>
            </w:r>
          </w:p>
          <w:p w:rsidR="00F82C27" w:rsidRPr="00635C31" w:rsidRDefault="00F82C27" w:rsidP="00A266B3">
            <w:pPr>
              <w:rPr>
                <w:rFonts w:ascii="Times New Roman" w:hAnsi="Times New Roman" w:cs="Times New Roman"/>
                <w:sz w:val="24"/>
                <w:szCs w:val="24"/>
              </w:rPr>
            </w:pP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 xml:space="preserve">Совершенствовать умение чисто интонировать, петь, передавая характер и настроение песен, выражая своё эмоциональное отношение к их содержанию. Совершенствовать умение двигаться в соответствии с характером музыки. </w:t>
            </w:r>
          </w:p>
        </w:tc>
      </w:tr>
      <w:tr w:rsidR="00F82C27" w:rsidRPr="00635C31" w:rsidTr="00E06254">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«Осень - чудная пора»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«Осенние дары матушки Земли»</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«Уборка урожая»</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«Л. А. Костицын – мастер золотые  руки»</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 развивать способность внимательно   слушать музыку разного характера. Развивать умение начинать пение вместе с педагогом и без него. Учить детей самостоятельно перестраиваться в круг, из круга, врассыпную и друг за другом.</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Развивать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интерес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к</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слушанию</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классической</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любимые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песни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из</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мультфильмов.</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воспринимать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различать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изменение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динамики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музыке.</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 xml:space="preserve">Развивать интерес к слушанию классической музыки. Закреплять умение петь любимые песни. Учить узнавать знакомые песни и правильно их называть. </w:t>
            </w:r>
          </w:p>
        </w:tc>
      </w:tr>
      <w:tr w:rsidR="00F82C27" w:rsidRPr="00635C31" w:rsidTr="00E06254">
        <w:trPr>
          <w:trHeight w:val="425"/>
        </w:trPr>
        <w:tc>
          <w:tcPr>
            <w:tcW w:w="1101" w:type="dxa"/>
            <w:vMerge/>
            <w:tcBorders>
              <w:bottom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«Знаменитые земляки»</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val="restart"/>
            <w:tcBorders>
              <w:top w:val="single" w:sz="4" w:space="0" w:color="auto"/>
            </w:tcBorders>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Октябр</w:t>
            </w:r>
            <w:r w:rsidRPr="00635C31">
              <w:rPr>
                <w:rFonts w:ascii="Times New Roman" w:hAnsi="Times New Roman" w:cs="Times New Roman"/>
                <w:b/>
                <w:sz w:val="24"/>
                <w:szCs w:val="24"/>
              </w:rPr>
              <w:lastRenderedPageBreak/>
              <w:t>ь</w:t>
            </w: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«Падают, падают </w:t>
            </w:r>
            <w:r w:rsidRPr="00635C31">
              <w:rPr>
                <w:rFonts w:ascii="Times New Roman" w:hAnsi="Times New Roman" w:cs="Times New Roman"/>
                <w:sz w:val="24"/>
                <w:szCs w:val="24"/>
              </w:rPr>
              <w:lastRenderedPageBreak/>
              <w:t>листья»</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Развивать умение различать быстрый и медленный темп музыки, </w:t>
            </w:r>
            <w:r w:rsidRPr="00635C31">
              <w:rPr>
                <w:rFonts w:ascii="Times New Roman" w:hAnsi="Times New Roman" w:cs="Times New Roman"/>
                <w:sz w:val="24"/>
                <w:szCs w:val="24"/>
              </w:rPr>
              <w:lastRenderedPageBreak/>
              <w:t>громкое и тихое ее звучание. Учить детей начинать и заканчивать движения с начал</w:t>
            </w:r>
            <w:r w:rsidR="00E31B89">
              <w:rPr>
                <w:rFonts w:ascii="Times New Roman" w:hAnsi="Times New Roman" w:cs="Times New Roman"/>
                <w:sz w:val="24"/>
                <w:szCs w:val="24"/>
              </w:rPr>
              <w:t>ом и окончанием музыки. Побуждать импровизировать тан</w:t>
            </w:r>
            <w:r w:rsidRPr="00635C31">
              <w:rPr>
                <w:rFonts w:ascii="Times New Roman" w:hAnsi="Times New Roman" w:cs="Times New Roman"/>
                <w:sz w:val="24"/>
                <w:szCs w:val="24"/>
              </w:rPr>
              <w:t>цевальные движения к танцам.</w:t>
            </w:r>
          </w:p>
        </w:tc>
        <w:tc>
          <w:tcPr>
            <w:tcW w:w="4394" w:type="dxa"/>
            <w:vMerge w:val="restart"/>
          </w:tcPr>
          <w:p w:rsidR="00F82C27" w:rsidRPr="00635C31" w:rsidRDefault="00F82C27" w:rsidP="00A266B3">
            <w:pPr>
              <w:rPr>
                <w:rFonts w:ascii="Times New Roman" w:eastAsia="Times New Roman" w:hAnsi="Times New Roman" w:cs="Times New Roman"/>
                <w:sz w:val="24"/>
                <w:szCs w:val="24"/>
              </w:rPr>
            </w:pPr>
            <w:r w:rsidRPr="00635C31">
              <w:rPr>
                <w:rFonts w:ascii="Times New Roman" w:hAnsi="Times New Roman" w:cs="Times New Roman"/>
                <w:sz w:val="24"/>
                <w:szCs w:val="24"/>
              </w:rPr>
              <w:lastRenderedPageBreak/>
              <w:t>Формировать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определить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настроение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музыкального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lastRenderedPageBreak/>
              <w:t>произведения.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музыкальным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сопровождением.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придумывать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под</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музыку</w:t>
            </w:r>
            <w:r w:rsidRPr="00635C31">
              <w:rPr>
                <w:rFonts w:ascii="Times New Roman" w:eastAsia="Times New Roman" w:hAnsi="Times New Roman" w:cs="Times New Roman"/>
                <w:sz w:val="24"/>
                <w:szCs w:val="24"/>
              </w:rPr>
              <w:t>.</w:t>
            </w:r>
          </w:p>
          <w:p w:rsidR="00F82C27" w:rsidRPr="00635C31" w:rsidRDefault="00F82C27" w:rsidP="00A266B3">
            <w:pPr>
              <w:rPr>
                <w:rFonts w:ascii="Times New Roman" w:hAnsi="Times New Roman" w:cs="Times New Roman"/>
                <w:sz w:val="24"/>
                <w:szCs w:val="24"/>
              </w:rPr>
            </w:pP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Формировать умение различать характер и настроение осенних песен. </w:t>
            </w:r>
            <w:r w:rsidRPr="00635C31">
              <w:rPr>
                <w:rFonts w:ascii="Times New Roman" w:hAnsi="Times New Roman" w:cs="Times New Roman"/>
                <w:sz w:val="24"/>
                <w:szCs w:val="24"/>
              </w:rPr>
              <w:lastRenderedPageBreak/>
              <w:t xml:space="preserve">Совершенствовать умение петь полным голосом, четко произносить текст песни. Учить выполнять движения с предметом под музыку. </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«Золотая осень»</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«Витамины»</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 развивать способность эмоционально воспринимать веселые, плясовые, задорные мелодии. Учить самостоятельно узнавать  песни по вступлению и мелодии, называть их. Продолжать учить начинать и заканчивать движения с началом и окончанием музыки.</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Формировать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определять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настроение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музыкального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начинать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заканчивать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движение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началом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окончанием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музыки.</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Обращать внимание детей на связь музыки и текста в песнях об осени, на четкий характер марша. Учить начинать и заканчивать движения с началом и концом музыки.</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«Никогда мы не болеем»</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«Птицы»</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 развивать способность внимательно и заинтересованно слушать музыку разного характера. Приучать детей петь естественным голосом, без напряжения, выполнять движения: притопы одной ногой; кружиться на беге и ходьбе.</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Развивать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интерес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к</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слушанию</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плавно,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легким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звуком.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одновременно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остальными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детьми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начинать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заканчивать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песню.</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менять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изменением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частей</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музыке.</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 узнавать знакомые песни и правильно их называть. Формировать умение передавать грустное настроение в песне. Совершенствовать умение менять движения в части музыкального произведения с изменением характера музыки.</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«Птицы осенью»</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«Рысь – дикое животное»</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 xml:space="preserve">Формировать умение показывать движение мелодии  вверх, вниз при помощи движения рук. Развивать умение правильно начинать пение вместе с педагогом и без него, прислушиваться к пению других </w:t>
            </w:r>
            <w:r w:rsidRPr="00635C31">
              <w:rPr>
                <w:rFonts w:ascii="Times New Roman" w:hAnsi="Times New Roman" w:cs="Times New Roman"/>
                <w:sz w:val="24"/>
                <w:szCs w:val="24"/>
              </w:rPr>
              <w:lastRenderedPageBreak/>
              <w:t>детей. Развивать навык выразительной и эмоциональной передачи игровых образов.</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Закреплять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прохлопывать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ритм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знакомых</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Приучать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без</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напряжения.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Формировать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начинать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заканчивать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началом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окончанием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lastRenderedPageBreak/>
              <w:t>совершенствовать</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двигаться</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в</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соответствии</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с</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характером</w:t>
            </w:r>
            <w:r w:rsidR="00E31B89">
              <w:rPr>
                <w:rFonts w:ascii="Times New Roman" w:hAnsi="Times New Roman" w:cs="Times New Roman"/>
                <w:sz w:val="24"/>
                <w:szCs w:val="24"/>
              </w:rPr>
              <w:t xml:space="preserve"> </w:t>
            </w:r>
            <w:r w:rsidRPr="00635C31">
              <w:rPr>
                <w:rFonts w:ascii="Times New Roman" w:hAnsi="Times New Roman" w:cs="Times New Roman"/>
                <w:sz w:val="24"/>
                <w:szCs w:val="24"/>
              </w:rPr>
              <w:t>музыки.</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Совершенствовать умение различать в песнях музыкальное вступление, запев и припев. Совершенствовать умение петь полным голосом, четко произносить текст песни. Побуждать детей к поискам выразительных движений для </w:t>
            </w:r>
            <w:r w:rsidRPr="00635C31">
              <w:rPr>
                <w:rFonts w:ascii="Times New Roman" w:hAnsi="Times New Roman" w:cs="Times New Roman"/>
                <w:sz w:val="24"/>
                <w:szCs w:val="24"/>
              </w:rPr>
              <w:lastRenderedPageBreak/>
              <w:t xml:space="preserve">художественного исполнения разных образов (волка, лисы, медведя, белки и т. п.). </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«Кабаны в лесу»</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val="restart"/>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lastRenderedPageBreak/>
              <w:t>Ноябрь</w:t>
            </w: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«Животные»</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«Осень»</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Развивать умение различать песни различного характера (марш, плясовая, колыбельная) и эмоционально на них реагировать. Развивать способность эмоционально – образно исполнять игровые упражнения (кружиться).</w:t>
            </w:r>
          </w:p>
        </w:tc>
        <w:tc>
          <w:tcPr>
            <w:tcW w:w="4394" w:type="dxa"/>
            <w:vMerge w:val="restart"/>
          </w:tcPr>
          <w:p w:rsidR="00F82C27" w:rsidRPr="00635C31" w:rsidRDefault="00F82C27" w:rsidP="00AA6B8E">
            <w:pPr>
              <w:rPr>
                <w:rFonts w:ascii="Times New Roman" w:hAnsi="Times New Roman" w:cs="Times New Roman"/>
                <w:sz w:val="24"/>
                <w:szCs w:val="24"/>
              </w:rPr>
            </w:pPr>
            <w:r w:rsidRPr="00635C31">
              <w:rPr>
                <w:rFonts w:ascii="Times New Roman" w:hAnsi="Times New Roman" w:cs="Times New Roman"/>
                <w:sz w:val="24"/>
                <w:szCs w:val="24"/>
              </w:rPr>
              <w:t>Развивать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способность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эмоционально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воспринимать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песни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разного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характера,</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передавать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пении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настроение,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развивать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начинать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движение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сразу</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после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вступления.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Знакомить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музыкальными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инструментами,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показывая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альбомы</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иллюстрациями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рассказывать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них.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Побуждать детей слушать и исполнять вокальные произведения, эмоционально на них реагировать. Учить детей менять движение с изменением частей в музыке. Учить подбирать знакомые песни на металлофоне.</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«Поздняя осень»</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«Весёлые затеи»</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 узнавать знакомые мелодии, пьесы по вступлению. Приучать петь полным голосом, прислушиваться друг к другу; подводить  к выразительному пению. Приучать  детей подыгрывать на  погремушках, бубнах, ложках, на самодельных шумовых игрушках плясовые народные мелодии.</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Расширять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представления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жанрах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музыкального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(марш,</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танец,</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песня).Учить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легким</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звуком</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естественным</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голосом;</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красиво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передавая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настроение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играть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музыкальных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инструментах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различные</w:t>
            </w:r>
            <w:r w:rsidR="00AA6B8E">
              <w:rPr>
                <w:rFonts w:ascii="Times New Roman" w:hAnsi="Times New Roman" w:cs="Times New Roman"/>
                <w:sz w:val="24"/>
                <w:szCs w:val="24"/>
              </w:rPr>
              <w:t xml:space="preserve"> мелодии и</w:t>
            </w:r>
            <w:r w:rsidRPr="00635C31">
              <w:rPr>
                <w:rFonts w:ascii="Times New Roman" w:hAnsi="Times New Roman" w:cs="Times New Roman"/>
                <w:sz w:val="24"/>
                <w:szCs w:val="24"/>
              </w:rPr>
              <w:t>ндивидуально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подгруппам.</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Совершенствовать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навыки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игры</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металлофоне.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Закрепить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танцевальные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парах.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Закреплять умение различать жанры в музыке: песню, танец (полька, вальс), марш, пляска. Закреплять умение петь легким звуком без напряжения; удерживать дыхание до конца музыкальной фразы. Совершенствовать умение играть в оркестре несложные ритмические рисунки на металлофоне, бубне. Выполнять подскоки, взявшись за руки, в парах и в кружении.</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«Весёлая ярмарка»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«Дымковская игрушка»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«Ярмарка»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«Зима»</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 детей высказывать свои впечатления о прослушанной музыке. Привлекать к песенному творчеству . Учить детей кружиться по одному и в парах на ходьбе и беге.</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сравнивать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различных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жанров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(марш,</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вальс)</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характеру</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настроению.</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музыкально-ритмические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под</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музыку.</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Рассказать детям о том, что бывают разные марши (торжественные, веселые, походные). Закреплять умение детей ритмично двигаться в соответствии с характером музыки.</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«Комнатные цветы»</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val="restart"/>
            <w:tcBorders>
              <w:top w:val="single" w:sz="4" w:space="0" w:color="auto"/>
            </w:tcBorders>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Декабр</w:t>
            </w:r>
            <w:r w:rsidRPr="00635C31">
              <w:rPr>
                <w:rFonts w:ascii="Times New Roman" w:hAnsi="Times New Roman" w:cs="Times New Roman"/>
                <w:b/>
                <w:sz w:val="24"/>
                <w:szCs w:val="24"/>
              </w:rPr>
              <w:lastRenderedPageBreak/>
              <w:t>ь</w:t>
            </w: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122C1E">
            <w:pP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«Окажем </w:t>
            </w:r>
            <w:r w:rsidRPr="00635C31">
              <w:rPr>
                <w:rFonts w:ascii="Times New Roman" w:hAnsi="Times New Roman" w:cs="Times New Roman"/>
                <w:sz w:val="24"/>
                <w:szCs w:val="24"/>
              </w:rPr>
              <w:lastRenderedPageBreak/>
              <w:t>первую помощь»</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Приучать детей слушать вокальную </w:t>
            </w:r>
            <w:r w:rsidRPr="00635C31">
              <w:rPr>
                <w:rFonts w:ascii="Times New Roman" w:hAnsi="Times New Roman" w:cs="Times New Roman"/>
                <w:sz w:val="24"/>
                <w:szCs w:val="24"/>
              </w:rPr>
              <w:lastRenderedPageBreak/>
              <w:t>и инструментальную музыку. Развивать начальные творческие проявления: пропевать свое имя . Учить  выполнять ходьбу и бег по кругу; прыжки с продвижением вперед на двух ногах.</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слушать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музыку,</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lastRenderedPageBreak/>
              <w:t>правильно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называть.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Предлагать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детям</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творческие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задания,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импровизировать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мелодии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слоги(ля-ля-ля,топ-топ-топ)</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мажоре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миноре.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Закрепить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навыки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выразительного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кружиться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носках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одному</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парах.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Знакомить с музыкальными </w:t>
            </w:r>
            <w:r w:rsidRPr="00635C31">
              <w:rPr>
                <w:rFonts w:ascii="Times New Roman" w:hAnsi="Times New Roman" w:cs="Times New Roman"/>
                <w:sz w:val="24"/>
                <w:szCs w:val="24"/>
              </w:rPr>
              <w:lastRenderedPageBreak/>
              <w:t>инструментами: струнными, ударными. Учить детей импровизировать простейшие мелодии в мажоре и миноре. Закрепить навыки выразительного движения: боковой галоп в парах.</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«Не боимся мы угроз и не страшен нам мороз»</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«Мишка косолапый»</w:t>
            </w:r>
          </w:p>
        </w:tc>
        <w:tc>
          <w:tcPr>
            <w:tcW w:w="4024" w:type="dxa"/>
            <w:vMerge w:val="restart"/>
          </w:tcPr>
          <w:p w:rsidR="00F82C27" w:rsidRPr="00635C31" w:rsidRDefault="00F82C27" w:rsidP="00122C1E">
            <w:pPr>
              <w:snapToGrid w:val="0"/>
              <w:rPr>
                <w:rFonts w:ascii="Times New Roman" w:hAnsi="Times New Roman" w:cs="Times New Roman"/>
                <w:sz w:val="24"/>
                <w:szCs w:val="24"/>
              </w:rPr>
            </w:pPr>
            <w:r w:rsidRPr="00635C31">
              <w:rPr>
                <w:rFonts w:ascii="Times New Roman" w:hAnsi="Times New Roman" w:cs="Times New Roman"/>
                <w:sz w:val="24"/>
                <w:szCs w:val="24"/>
              </w:rPr>
              <w:t>Приучать петь полным голосом, прислушиваться друг к другу; подводить к выразительному пению. Развивать способность эмоционально – образно исполнять небольшие сценки, используя движения и мимику (веселый зайка, хитрая лиса и т.д). Учить самостоятельно или с воспитателем играть в подвижные игры. Хороводы, знакомые детям.</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без</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напряжения,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передавая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настроение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Продолжать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водить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хороводы;</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закрепить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навыки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выразительного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плавные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руками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предметами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без</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них.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Побуждать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к</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поиску</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выразительных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движений</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для</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передачи</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образов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животных</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(лисы,</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зайцев,</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белочек,</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мышек)</w:t>
            </w:r>
          </w:p>
        </w:tc>
        <w:tc>
          <w:tcPr>
            <w:tcW w:w="4612" w:type="dxa"/>
            <w:vMerge w:val="restart"/>
          </w:tcPr>
          <w:p w:rsidR="00F82C27" w:rsidRPr="00635C31" w:rsidRDefault="00F82C27" w:rsidP="00A266B3">
            <w:pPr>
              <w:snapToGrid w:val="0"/>
              <w:rPr>
                <w:rFonts w:ascii="Times New Roman" w:hAnsi="Times New Roman" w:cs="Times New Roman"/>
                <w:sz w:val="24"/>
                <w:szCs w:val="24"/>
              </w:rPr>
            </w:pPr>
            <w:r w:rsidRPr="00635C31">
              <w:rPr>
                <w:rFonts w:ascii="Times New Roman" w:hAnsi="Times New Roman" w:cs="Times New Roman"/>
                <w:sz w:val="24"/>
                <w:szCs w:val="24"/>
              </w:rPr>
              <w:t>Закреплять умение петь легким звуком без напряжения; удерживать дыхание до конца музыкальной фразы. Продолжать учить детей водить хороводы. Закреплять навыки выразительного движения: кружение в парах, разнообразные плавные движения рук без предметов и с ними. Развивать умение танцевать, плясать в образе того или иного персонажа.</w:t>
            </w:r>
          </w:p>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«Новый год – праздник-сказка»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«Новогодние игрушки»</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«Встречаем Новый год»</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Borders>
              <w:bottom w:val="single" w:sz="4" w:space="0" w:color="auto"/>
            </w:tcBorders>
          </w:tcPr>
          <w:p w:rsidR="00F82C27" w:rsidRPr="00635C31" w:rsidRDefault="00F82C27" w:rsidP="00A266B3">
            <w:pP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«Рождественская ёлка»</w:t>
            </w:r>
          </w:p>
        </w:tc>
        <w:tc>
          <w:tcPr>
            <w:tcW w:w="4024" w:type="dxa"/>
            <w:vMerge/>
            <w:tcBorders>
              <w:bottom w:val="single" w:sz="4" w:space="0" w:color="auto"/>
            </w:tcBorders>
          </w:tcPr>
          <w:p w:rsidR="00F82C27" w:rsidRPr="00635C31" w:rsidRDefault="00F82C27" w:rsidP="00A266B3">
            <w:pPr>
              <w:rPr>
                <w:rFonts w:ascii="Times New Roman" w:hAnsi="Times New Roman" w:cs="Times New Roman"/>
                <w:sz w:val="24"/>
                <w:szCs w:val="24"/>
              </w:rPr>
            </w:pPr>
          </w:p>
        </w:tc>
        <w:tc>
          <w:tcPr>
            <w:tcW w:w="4394" w:type="dxa"/>
            <w:vMerge/>
            <w:tcBorders>
              <w:bottom w:val="single" w:sz="4" w:space="0" w:color="auto"/>
            </w:tcBorders>
          </w:tcPr>
          <w:p w:rsidR="00F82C27" w:rsidRPr="00635C31" w:rsidRDefault="00F82C27" w:rsidP="00A266B3">
            <w:pPr>
              <w:rPr>
                <w:rFonts w:ascii="Times New Roman" w:hAnsi="Times New Roman" w:cs="Times New Roman"/>
                <w:sz w:val="24"/>
                <w:szCs w:val="24"/>
              </w:rPr>
            </w:pPr>
          </w:p>
        </w:tc>
        <w:tc>
          <w:tcPr>
            <w:tcW w:w="4612" w:type="dxa"/>
            <w:vMerge/>
            <w:tcBorders>
              <w:bottom w:val="single" w:sz="4" w:space="0" w:color="auto"/>
            </w:tcBorders>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val="restart"/>
            <w:tcBorders>
              <w:top w:val="single" w:sz="4" w:space="0" w:color="auto"/>
            </w:tcBorders>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Январь</w:t>
            </w: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122C1E">
            <w:pP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lastRenderedPageBreak/>
              <w:t>«Зимние забавы»</w:t>
            </w:r>
          </w:p>
        </w:tc>
        <w:tc>
          <w:tcPr>
            <w:tcW w:w="4024" w:type="dxa"/>
            <w:vMerge w:val="restart"/>
            <w:tcBorders>
              <w:top w:val="single" w:sz="4" w:space="0" w:color="auto"/>
            </w:tcBorders>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 xml:space="preserve">Воспитывать устойчивый интерес к слушанию музыки. Учить петь согласованно, легким звуком, выразительно, четко произнося слова. Закреплять умение начинать и заканчивать движения со всеми детьми, выполнять движения в заданном темпе. Учить  выполнять движения в парах (ходьба, бег, </w:t>
            </w:r>
            <w:r w:rsidRPr="00635C31">
              <w:rPr>
                <w:rFonts w:ascii="Times New Roman" w:hAnsi="Times New Roman" w:cs="Times New Roman"/>
                <w:sz w:val="24"/>
                <w:szCs w:val="24"/>
              </w:rPr>
              <w:lastRenderedPageBreak/>
              <w:t>кружение на беге и ходьбе).</w:t>
            </w:r>
          </w:p>
        </w:tc>
        <w:tc>
          <w:tcPr>
            <w:tcW w:w="4394" w:type="dxa"/>
            <w:vMerge w:val="restart"/>
            <w:tcBorders>
              <w:top w:val="single" w:sz="4" w:space="0" w:color="auto"/>
            </w:tcBorders>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Учить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слушать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музыку,</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правильно</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её</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называть,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обратить</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внимание</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AA6B8E">
              <w:rPr>
                <w:rFonts w:ascii="Times New Roman" w:hAnsi="Times New Roman" w:cs="Times New Roman"/>
                <w:sz w:val="24"/>
                <w:szCs w:val="24"/>
              </w:rPr>
              <w:t xml:space="preserve"> </w:t>
            </w:r>
            <w:r w:rsidRPr="00635C31">
              <w:rPr>
                <w:rFonts w:ascii="Times New Roman" w:hAnsi="Times New Roman" w:cs="Times New Roman"/>
                <w:sz w:val="24"/>
                <w:szCs w:val="24"/>
              </w:rPr>
              <w:t>то,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что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передает</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определенные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образы</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(душевное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состояние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человека).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Побуждать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к</w:t>
            </w:r>
            <w:r w:rsidR="0052775E">
              <w:rPr>
                <w:rFonts w:ascii="Times New Roman" w:hAnsi="Times New Roman" w:cs="Times New Roman"/>
                <w:sz w:val="24"/>
                <w:szCs w:val="24"/>
              </w:rPr>
              <w:t xml:space="preserve"> пению </w:t>
            </w:r>
            <w:r w:rsidRPr="00635C31">
              <w:rPr>
                <w:rFonts w:ascii="Times New Roman" w:hAnsi="Times New Roman" w:cs="Times New Roman"/>
                <w:sz w:val="24"/>
                <w:szCs w:val="24"/>
              </w:rPr>
              <w:t>любимых</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менять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движение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сменой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частей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переходить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от</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одного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темпа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к</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другому.</w:t>
            </w:r>
          </w:p>
        </w:tc>
        <w:tc>
          <w:tcPr>
            <w:tcW w:w="4612" w:type="dxa"/>
            <w:vMerge w:val="restart"/>
            <w:tcBorders>
              <w:top w:val="single" w:sz="4" w:space="0" w:color="auto"/>
            </w:tcBorders>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 закреплять умение определять характер и настроение музыкальных произведений, чувствовать в них радость, грусть, печаль. Работать над чистотой интонации, над выразительностью пения. Учить чисто интонировать скачкообразные движения в мелодии.</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«Зимние забавы на льду»</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«Комнатные растения»</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Закреплять умение различать пьесы по характеру, настроению, эмоционально на них реагировать и свободно о них рассказывать. Закрепить умение начинать  и заканчивать движения со всеми детьми, выполнять движения в заданном темпе.</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развивать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эмоциональное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восприятие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песни,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передавать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ее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задорный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менять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сменой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частей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приставной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шаг</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приседанием,</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выставление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ноги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пятку</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полуприседанием.</w:t>
            </w:r>
          </w:p>
        </w:tc>
        <w:tc>
          <w:tcPr>
            <w:tcW w:w="4612" w:type="dxa"/>
            <w:vMerge w:val="restart"/>
          </w:tcPr>
          <w:p w:rsidR="00F82C27" w:rsidRPr="00635C31" w:rsidRDefault="00F82C27" w:rsidP="00A266B3">
            <w:pPr>
              <w:snapToGrid w:val="0"/>
              <w:rPr>
                <w:rFonts w:ascii="Times New Roman" w:hAnsi="Times New Roman" w:cs="Times New Roman"/>
                <w:sz w:val="24"/>
                <w:szCs w:val="24"/>
              </w:rPr>
            </w:pPr>
            <w:r w:rsidRPr="00635C31">
              <w:rPr>
                <w:rFonts w:ascii="Times New Roman" w:hAnsi="Times New Roman" w:cs="Times New Roman"/>
                <w:sz w:val="24"/>
                <w:szCs w:val="24"/>
              </w:rPr>
              <w:t>Закреплять навыки выразительного движения: приставной шаг в сторону с приседанием.</w:t>
            </w:r>
          </w:p>
          <w:p w:rsidR="00F82C27" w:rsidRPr="00635C31" w:rsidRDefault="00F82C27" w:rsidP="00122C1E">
            <w:pPr>
              <w:snapToGrid w:val="0"/>
              <w:rPr>
                <w:rFonts w:ascii="Times New Roman" w:hAnsi="Times New Roman" w:cs="Times New Roman"/>
                <w:sz w:val="24"/>
                <w:szCs w:val="24"/>
              </w:rPr>
            </w:pPr>
            <w:r w:rsidRPr="00635C31">
              <w:rPr>
                <w:rFonts w:ascii="Times New Roman" w:hAnsi="Times New Roman" w:cs="Times New Roman"/>
                <w:sz w:val="24"/>
                <w:szCs w:val="24"/>
              </w:rPr>
              <w:t>Продолжать развивать эмоциональное восприятие музыки. Закреплять умение ритмично двигаться под музыку разного характера; разучить шаг польки, полуприсядку с выставлением ноги на пятку.</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«Укрепим здоровье»</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«Весёлые синички»</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Воспринимать пьесы контрастные по настроению с различным эмоциональным содержанием частей. Учить брать дыхание между фразами. Закреплять умение менять движения в 2-3- частной форме музыки.</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Обратить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внимание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то,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что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передает</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определённые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образы</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(образы</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птиц). Закрепить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легко,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удовольствием.</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Совершенствовать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двигаться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соответствии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характером</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музыки.</w:t>
            </w:r>
          </w:p>
        </w:tc>
        <w:tc>
          <w:tcPr>
            <w:tcW w:w="4612" w:type="dxa"/>
            <w:vMerge w:val="restart"/>
          </w:tcPr>
          <w:p w:rsidR="00F82C27" w:rsidRPr="00635C31" w:rsidRDefault="00F82C27" w:rsidP="0052775E">
            <w:pPr>
              <w:pStyle w:val="a3"/>
              <w:snapToGrid w:val="0"/>
              <w:spacing w:line="276" w:lineRule="auto"/>
            </w:pPr>
            <w:r w:rsidRPr="00635C31">
              <w:t>Закреплять понятия детей о строении музыкальных произведений. Закреплять умение  петь выразительно, естественным звуком без напряжения, согласованно. Продолжать развивать творческие способности детей, умение составлять танцевальные композиции под знакомые мелод</w:t>
            </w:r>
            <w:r w:rsidR="0052775E">
              <w:t>ии</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«Птицы зимой»</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c>
          <w:tcPr>
            <w:tcW w:w="1101" w:type="dxa"/>
            <w:vMerge w:val="restart"/>
            <w:tcBorders>
              <w:top w:val="single" w:sz="4" w:space="0" w:color="auto"/>
            </w:tcBorders>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Февраль</w:t>
            </w: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lastRenderedPageBreak/>
              <w:t>«Деревья в инее»</w:t>
            </w:r>
          </w:p>
          <w:p w:rsidR="00F82C27" w:rsidRPr="00635C31" w:rsidRDefault="00F82C27" w:rsidP="00A266B3">
            <w:pPr>
              <w:jc w:val="center"/>
              <w:rPr>
                <w:rFonts w:ascii="Times New Roman" w:hAnsi="Times New Roman" w:cs="Times New Roman"/>
                <w:sz w:val="24"/>
                <w:szCs w:val="24"/>
              </w:rPr>
            </w:pP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Приучать детей прохлопывать ритм песни. Приучать петь по одному с сопровождением и без него. Учить свободно выполнять танцевальные движения, сочетая их с характером музыки.</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легко,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передавая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используя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мимику.</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Закрепить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 xml:space="preserve">музыкально </w:t>
            </w:r>
            <w:r w:rsidR="0052775E">
              <w:rPr>
                <w:rFonts w:ascii="Times New Roman" w:hAnsi="Times New Roman" w:cs="Times New Roman"/>
                <w:sz w:val="24"/>
                <w:szCs w:val="24"/>
              </w:rPr>
              <w:t>–</w:t>
            </w:r>
            <w:r w:rsidRPr="00635C31">
              <w:rPr>
                <w:rFonts w:ascii="Times New Roman" w:hAnsi="Times New Roman" w:cs="Times New Roman"/>
                <w:sz w:val="24"/>
                <w:szCs w:val="24"/>
              </w:rPr>
              <w:t xml:space="preserve"> ритмические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под</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музыку.</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 учить детей петь выразительно, следить за правильным дыханием. Закреплять умение ритмично двигаться под музыку разного характера, менять темп ходьбы в соответствии с изменением темпа.</w:t>
            </w:r>
          </w:p>
        </w:tc>
      </w:tr>
      <w:tr w:rsidR="00F82C27" w:rsidRPr="00635C31" w:rsidTr="00E06254">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«Февраль»</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1106"/>
        </w:trPr>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«Волчья стая»</w:t>
            </w:r>
          </w:p>
          <w:p w:rsidR="00F82C27" w:rsidRPr="00635C31" w:rsidRDefault="00F82C27" w:rsidP="00A266B3">
            <w:pPr>
              <w:rPr>
                <w:rFonts w:ascii="Times New Roman" w:hAnsi="Times New Roman" w:cs="Times New Roman"/>
                <w:sz w:val="24"/>
                <w:szCs w:val="24"/>
              </w:rPr>
            </w:pPr>
          </w:p>
          <w:p w:rsidR="00F82C27" w:rsidRPr="00635C31" w:rsidRDefault="00F82C27" w:rsidP="00A266B3">
            <w:pPr>
              <w:rPr>
                <w:rFonts w:ascii="Times New Roman" w:hAnsi="Times New Roman" w:cs="Times New Roman"/>
                <w:sz w:val="24"/>
                <w:szCs w:val="24"/>
              </w:rPr>
            </w:pPr>
          </w:p>
        </w:tc>
        <w:tc>
          <w:tcPr>
            <w:tcW w:w="4024" w:type="dxa"/>
            <w:vMerge w:val="restart"/>
          </w:tcPr>
          <w:p w:rsidR="00F82C27" w:rsidRPr="00635C31" w:rsidRDefault="00F82C27" w:rsidP="00A266B3">
            <w:pPr>
              <w:snapToGrid w:val="0"/>
              <w:rPr>
                <w:rFonts w:ascii="Times New Roman" w:hAnsi="Times New Roman" w:cs="Times New Roman"/>
                <w:sz w:val="24"/>
                <w:szCs w:val="24"/>
              </w:rPr>
            </w:pPr>
            <w:r w:rsidRPr="00635C31">
              <w:rPr>
                <w:rFonts w:ascii="Times New Roman" w:hAnsi="Times New Roman" w:cs="Times New Roman"/>
                <w:sz w:val="24"/>
                <w:szCs w:val="24"/>
              </w:rPr>
              <w:lastRenderedPageBreak/>
              <w:t xml:space="preserve">Продолжать развивать у детей эмоциональную отзывчивость на песни разного характера. Стимулировать детей к творческой </w:t>
            </w:r>
            <w:r w:rsidRPr="00635C31">
              <w:rPr>
                <w:rFonts w:ascii="Times New Roman" w:hAnsi="Times New Roman" w:cs="Times New Roman"/>
                <w:sz w:val="24"/>
                <w:szCs w:val="24"/>
              </w:rPr>
              <w:lastRenderedPageBreak/>
              <w:t>передаче образов. Учить свободно, выполнять танцевальные движения, сочетая их с характером музыки. Учить играть на бубне, правильно держать его в руке.</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Расширять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представления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разнообразном</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музыки(серьезная,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шутливая).Совершенствовать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навыки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lastRenderedPageBreak/>
              <w:t>выразительного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совершенствовать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прямой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галоп,</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легкие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подскоки.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Предложить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детям</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инсценировать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музыкальную</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сказку.</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Закреплять умение различать двухчастную и трехчастную формы музыкальных произведений. Совершенствовать навыки </w:t>
            </w:r>
            <w:r w:rsidRPr="00635C31">
              <w:rPr>
                <w:rFonts w:ascii="Times New Roman" w:hAnsi="Times New Roman" w:cs="Times New Roman"/>
                <w:sz w:val="24"/>
                <w:szCs w:val="24"/>
              </w:rPr>
              <w:lastRenderedPageBreak/>
              <w:t>выразительного движения: совершенствовать боковой галоп, подскоки. Предложить детям инсценировать музыкальную сказку.</w:t>
            </w:r>
          </w:p>
        </w:tc>
      </w:tr>
      <w:tr w:rsidR="00F82C27" w:rsidRPr="00635C31" w:rsidTr="00E06254">
        <w:trPr>
          <w:trHeight w:val="1772"/>
        </w:trPr>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«Моё любимое животное»</w:t>
            </w:r>
          </w:p>
        </w:tc>
        <w:tc>
          <w:tcPr>
            <w:tcW w:w="4024" w:type="dxa"/>
            <w:vMerge/>
          </w:tcPr>
          <w:p w:rsidR="00F82C27" w:rsidRPr="00635C31" w:rsidRDefault="00F82C27" w:rsidP="00A266B3">
            <w:pPr>
              <w:snapToGrid w:val="0"/>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1231"/>
        </w:trPr>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«Наша армия родная»</w:t>
            </w:r>
          </w:p>
        </w:tc>
        <w:tc>
          <w:tcPr>
            <w:tcW w:w="4024" w:type="dxa"/>
            <w:vMerge w:val="restart"/>
          </w:tcPr>
          <w:p w:rsidR="00F82C27" w:rsidRPr="00635C31" w:rsidRDefault="00F82C27" w:rsidP="00A266B3">
            <w:pPr>
              <w:snapToGrid w:val="0"/>
              <w:rPr>
                <w:rFonts w:ascii="Times New Roman" w:hAnsi="Times New Roman" w:cs="Times New Roman"/>
                <w:sz w:val="24"/>
                <w:szCs w:val="24"/>
              </w:rPr>
            </w:pPr>
            <w:r w:rsidRPr="00635C31">
              <w:rPr>
                <w:rFonts w:ascii="Times New Roman" w:hAnsi="Times New Roman" w:cs="Times New Roman"/>
                <w:sz w:val="24"/>
                <w:szCs w:val="24"/>
              </w:rPr>
              <w:t>Учить свободно высказываться о содержании музыки, ее особенностях (настроения, темп, о чем рассказывает музыка). Приучать петь выразительно передавая разнообразный характер песни (бодрый, веселый, напевный</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Закреплять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узнавать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называть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музыкальное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Побуждать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сопровождением</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без</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него,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передавая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песни. Совершенствовать выполнять движения с предметами.</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 узнавать знакомые произведения, называть их названия и композиторов. Закреплять умение петь песни и эмоционально на них реагировать. Учить выполнять подскоки разных видов.</w:t>
            </w:r>
          </w:p>
        </w:tc>
      </w:tr>
      <w:tr w:rsidR="00F82C27" w:rsidRPr="00635C31" w:rsidTr="00E06254">
        <w:trPr>
          <w:trHeight w:val="1008"/>
        </w:trPr>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«Защитники Отечества»</w:t>
            </w:r>
          </w:p>
        </w:tc>
        <w:tc>
          <w:tcPr>
            <w:tcW w:w="4024" w:type="dxa"/>
            <w:vMerge/>
          </w:tcPr>
          <w:p w:rsidR="00F82C27" w:rsidRPr="00635C31" w:rsidRDefault="00F82C27" w:rsidP="00A266B3">
            <w:pPr>
              <w:snapToGrid w:val="0"/>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1008"/>
        </w:trPr>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«Сказки дедушки Корнея»</w:t>
            </w:r>
          </w:p>
        </w:tc>
        <w:tc>
          <w:tcPr>
            <w:tcW w:w="4024" w:type="dxa"/>
            <w:vMerge w:val="restart"/>
          </w:tcPr>
          <w:p w:rsidR="00F82C27" w:rsidRPr="00635C31" w:rsidRDefault="00F82C27" w:rsidP="00A266B3">
            <w:pPr>
              <w:snapToGrid w:val="0"/>
              <w:rPr>
                <w:rFonts w:ascii="Times New Roman" w:hAnsi="Times New Roman" w:cs="Times New Roman"/>
                <w:sz w:val="24"/>
                <w:szCs w:val="24"/>
              </w:rPr>
            </w:pPr>
            <w:r w:rsidRPr="00635C31">
              <w:rPr>
                <w:rFonts w:ascii="Times New Roman" w:hAnsi="Times New Roman" w:cs="Times New Roman"/>
                <w:sz w:val="24"/>
                <w:szCs w:val="24"/>
              </w:rPr>
              <w:t>Закреплять умение узнавать пьесы по мелодии, сыгранной или пропетой без слов. Продолжать развивать желание импровизировать мелодии. Учить выполнять подскоки с ноги на ногу.</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легко,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подвижно,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без</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напряжения,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Совершенствовать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предметами,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играть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музыкальных</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инструментах,</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сопровождая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игру</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пением.</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Закреплять умение петь выразительно, естественным звуком без напряжения, согласованно. Совершенствовать боковой галоп, подскоки, кружение на носках в парах и по одному. Пение знакомых песен.</w:t>
            </w:r>
          </w:p>
        </w:tc>
      </w:tr>
      <w:tr w:rsidR="00F82C27" w:rsidRPr="00635C31" w:rsidTr="00E06254">
        <w:trPr>
          <w:trHeight w:val="1741"/>
        </w:trPr>
        <w:tc>
          <w:tcPr>
            <w:tcW w:w="1101" w:type="dxa"/>
            <w:vMerge/>
            <w:tcBorders>
              <w:bottom w:val="single" w:sz="4" w:space="0" w:color="auto"/>
            </w:tcBorders>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«Музей сказок К. И. Чуковского»</w:t>
            </w:r>
          </w:p>
        </w:tc>
        <w:tc>
          <w:tcPr>
            <w:tcW w:w="4024" w:type="dxa"/>
            <w:vMerge/>
          </w:tcPr>
          <w:p w:rsidR="00F82C27" w:rsidRPr="00635C31" w:rsidRDefault="00F82C27" w:rsidP="00A266B3">
            <w:pPr>
              <w:snapToGrid w:val="0"/>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0C0430">
        <w:trPr>
          <w:trHeight w:val="1006"/>
        </w:trPr>
        <w:tc>
          <w:tcPr>
            <w:tcW w:w="1101" w:type="dxa"/>
            <w:vMerge w:val="restart"/>
            <w:tcBorders>
              <w:top w:val="single" w:sz="4" w:space="0" w:color="auto"/>
            </w:tcBorders>
          </w:tcPr>
          <w:p w:rsidR="00F82C27" w:rsidRPr="00635C31" w:rsidRDefault="00F82C27" w:rsidP="00A266B3">
            <w:pP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Март</w:t>
            </w: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lastRenderedPageBreak/>
              <w:t>«Женский день 8 Марта»</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 xml:space="preserve">Воспитывать чувство прекрасного в процессе слушания музыки. Учить петь естественным голосом, легким </w:t>
            </w:r>
            <w:r w:rsidRPr="00635C31">
              <w:rPr>
                <w:rFonts w:ascii="Times New Roman" w:hAnsi="Times New Roman" w:cs="Times New Roman"/>
                <w:sz w:val="24"/>
                <w:szCs w:val="24"/>
              </w:rPr>
              <w:lastRenderedPageBreak/>
              <w:t>звуком, без напряжения, голосом и мимикой, передавая характер и настроение песни. Учить выполнять легкий бег друг за другом  и врассыпную, останавливаясь с окончанием музыки, занимая все пространство зала.</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Учить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легко,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подвижно,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сольное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исполнение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lastRenderedPageBreak/>
              <w:t>ритмично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двигаться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соответствии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характером</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играть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музыкальных</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инструментах,</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сопровождая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игру</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пением.</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Закреплять умение петь выразительно, чисто передавать мелодию и ритмический рисунок. Совершенствовать умение </w:t>
            </w:r>
            <w:r w:rsidRPr="00635C31">
              <w:rPr>
                <w:rFonts w:ascii="Times New Roman" w:hAnsi="Times New Roman" w:cs="Times New Roman"/>
                <w:sz w:val="24"/>
                <w:szCs w:val="24"/>
              </w:rPr>
              <w:lastRenderedPageBreak/>
              <w:t xml:space="preserve">ускорять и замедлять движения, и выполнять различные перестроения с изменением частей музыки. Совершенствовать умение играть на разных детских инструментах в ансамбле знакомые песни.  </w:t>
            </w:r>
          </w:p>
        </w:tc>
      </w:tr>
      <w:tr w:rsidR="00F82C27" w:rsidRPr="00635C31" w:rsidTr="00E06254">
        <w:trPr>
          <w:trHeight w:val="1008"/>
        </w:trPr>
        <w:tc>
          <w:tcPr>
            <w:tcW w:w="1101" w:type="dxa"/>
            <w:vMerge/>
          </w:tcPr>
          <w:p w:rsidR="00F82C27" w:rsidRPr="00635C31" w:rsidRDefault="00F82C27" w:rsidP="00A266B3">
            <w:pPr>
              <w:rPr>
                <w:rFonts w:ascii="Times New Roman" w:hAnsi="Times New Roman" w:cs="Times New Roman"/>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«Встречаем праздник»</w:t>
            </w:r>
          </w:p>
          <w:p w:rsidR="00F82C27" w:rsidRPr="00635C31" w:rsidRDefault="00F82C27" w:rsidP="00A266B3">
            <w:pPr>
              <w:jc w:val="center"/>
              <w:rPr>
                <w:rFonts w:ascii="Times New Roman" w:hAnsi="Times New Roman" w:cs="Times New Roman"/>
                <w:sz w:val="24"/>
                <w:szCs w:val="24"/>
              </w:rPr>
            </w:pPr>
          </w:p>
        </w:tc>
        <w:tc>
          <w:tcPr>
            <w:tcW w:w="4024" w:type="dxa"/>
            <w:vMerge/>
          </w:tcPr>
          <w:p w:rsidR="00F82C27" w:rsidRPr="00635C31" w:rsidRDefault="00F82C27" w:rsidP="00A266B3">
            <w:pPr>
              <w:snapToGrid w:val="0"/>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560"/>
        </w:trPr>
        <w:tc>
          <w:tcPr>
            <w:tcW w:w="1101" w:type="dxa"/>
            <w:vMerge/>
          </w:tcPr>
          <w:p w:rsidR="00F82C27" w:rsidRPr="00635C31" w:rsidRDefault="00F82C27" w:rsidP="00A266B3">
            <w:pPr>
              <w:rPr>
                <w:rFonts w:ascii="Times New Roman" w:hAnsi="Times New Roman" w:cs="Times New Roman"/>
                <w:sz w:val="24"/>
                <w:szCs w:val="24"/>
              </w:rPr>
            </w:pPr>
          </w:p>
        </w:tc>
        <w:tc>
          <w:tcPr>
            <w:tcW w:w="1646" w:type="dxa"/>
            <w:tcBorders>
              <w:bottom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«Масленица-лакомка»</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 самостоятельно узнавать песню по мелодии, вступлению. Учить выразительно передавать игровые образы в музыке. Учить детей играть на бубне: использовать подготовительные упражнения с хлопками, подбрасывая руки вверх. Стучать кулачками, пальцами.</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определять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песни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высказываться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ней.</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Закрепить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песни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разного</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характера.</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Творчески</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использовать</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знакомые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плясовые</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в</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свободных</w:t>
            </w:r>
            <w:r w:rsidR="0052775E">
              <w:rPr>
                <w:rFonts w:ascii="Times New Roman" w:hAnsi="Times New Roman" w:cs="Times New Roman"/>
                <w:sz w:val="24"/>
                <w:szCs w:val="24"/>
              </w:rPr>
              <w:t xml:space="preserve"> </w:t>
            </w:r>
            <w:r w:rsidRPr="00635C31">
              <w:rPr>
                <w:rFonts w:ascii="Times New Roman" w:hAnsi="Times New Roman" w:cs="Times New Roman"/>
                <w:sz w:val="24"/>
                <w:szCs w:val="24"/>
              </w:rPr>
              <w:t>плясках.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Приучать свободно высказываться о прослушанной музыке, обращать внимание на выразительные средства. Совершенствовать умение брать дыхание между фразами и перед началом песни. Совершенствовать умение импровизировать плясовые и игровые движения в соответствии с музыкой и текстом.</w:t>
            </w:r>
          </w:p>
        </w:tc>
      </w:tr>
      <w:tr w:rsidR="00F82C27" w:rsidRPr="00635C31" w:rsidTr="00E06254">
        <w:trPr>
          <w:trHeight w:val="1850"/>
        </w:trPr>
        <w:tc>
          <w:tcPr>
            <w:tcW w:w="1101" w:type="dxa"/>
            <w:vMerge/>
          </w:tcPr>
          <w:p w:rsidR="00F82C27" w:rsidRPr="00635C31" w:rsidRDefault="00F82C27" w:rsidP="00A266B3">
            <w:pPr>
              <w:jc w:val="center"/>
              <w:rPr>
                <w:rFonts w:ascii="Times New Roman" w:hAnsi="Times New Roman" w:cs="Times New Roman"/>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«Широкая Масленица»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895"/>
        </w:trPr>
        <w:tc>
          <w:tcPr>
            <w:tcW w:w="1101" w:type="dxa"/>
            <w:vMerge/>
          </w:tcPr>
          <w:p w:rsidR="00F82C27" w:rsidRPr="00635C31" w:rsidRDefault="00F82C27" w:rsidP="00A266B3">
            <w:pPr>
              <w:jc w:val="center"/>
              <w:rPr>
                <w:rFonts w:ascii="Times New Roman" w:hAnsi="Times New Roman" w:cs="Times New Roman"/>
                <w:sz w:val="24"/>
                <w:szCs w:val="24"/>
              </w:rPr>
            </w:pPr>
          </w:p>
        </w:tc>
        <w:tc>
          <w:tcPr>
            <w:tcW w:w="1646" w:type="dxa"/>
            <w:tcBorders>
              <w:bottom w:val="single" w:sz="4" w:space="0" w:color="auto"/>
            </w:tcBorders>
          </w:tcPr>
          <w:p w:rsidR="00F82C27" w:rsidRPr="00635C31" w:rsidRDefault="00F82C27" w:rsidP="00A266B3">
            <w:pPr>
              <w:jc w:val="center"/>
              <w:rPr>
                <w:rFonts w:ascii="Times New Roman" w:hAnsi="Times New Roman" w:cs="Times New Roman"/>
                <w:sz w:val="24"/>
                <w:szCs w:val="24"/>
                <w:lang w:val="en-US"/>
              </w:rPr>
            </w:pPr>
            <w:r w:rsidRPr="00635C31">
              <w:rPr>
                <w:rFonts w:ascii="Times New Roman" w:hAnsi="Times New Roman" w:cs="Times New Roman"/>
                <w:sz w:val="24"/>
                <w:szCs w:val="24"/>
              </w:rPr>
              <w:t>«Птицы строители»</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 развивать способность внимательно и заинтересованно слушать музыку разного характера. Приучать детей петь естественным голосом, без напряжения, выполнять движения: притопы одной ногой; кружиться на беге и ходьбе.</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Развивать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интерес</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слушанию</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плавно,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легким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звуком.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одновременно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остальными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детьми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начинать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заканчивать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песню.</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менять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изменением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частей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музыке.</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Учить узнавать знакомые песни и правильно их называть. Формировать умение передавать весёлое, радостное настроение в песне. Совершенствовать умение менять движения в части музыкального произведения с изменением характера музыки.</w:t>
            </w:r>
          </w:p>
        </w:tc>
      </w:tr>
      <w:tr w:rsidR="00F82C27" w:rsidRPr="00635C31" w:rsidTr="00E06254">
        <w:trPr>
          <w:trHeight w:val="938"/>
        </w:trPr>
        <w:tc>
          <w:tcPr>
            <w:tcW w:w="1101" w:type="dxa"/>
            <w:vMerge/>
          </w:tcPr>
          <w:p w:rsidR="00F82C27" w:rsidRPr="00635C31" w:rsidRDefault="00F82C27" w:rsidP="00A266B3">
            <w:pPr>
              <w:jc w:val="center"/>
              <w:rPr>
                <w:rFonts w:ascii="Times New Roman" w:hAnsi="Times New Roman" w:cs="Times New Roman"/>
                <w:sz w:val="24"/>
                <w:szCs w:val="24"/>
              </w:rPr>
            </w:pPr>
          </w:p>
        </w:tc>
        <w:tc>
          <w:tcPr>
            <w:tcW w:w="1646" w:type="dxa"/>
            <w:tcBorders>
              <w:top w:val="single" w:sz="4" w:space="0" w:color="auto"/>
              <w:bottom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«Перелётные птицы»</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569"/>
        </w:trPr>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bottom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«Жаворонки»</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 xml:space="preserve">Развивать воображение при передаче музыкальных образов. Учить выполнять поскоки; совершенствовать движения с предметами (платочки). Учить точно воспроизводить ритмический </w:t>
            </w:r>
            <w:r w:rsidRPr="00635C31">
              <w:rPr>
                <w:rFonts w:ascii="Times New Roman" w:hAnsi="Times New Roman" w:cs="Times New Roman"/>
                <w:sz w:val="24"/>
                <w:szCs w:val="24"/>
              </w:rPr>
              <w:lastRenderedPageBreak/>
              <w:t>рисунок песни, играя на одной пластинке металлофона, отстукивая палочками и прохлопывая.</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Побуждать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пению</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любимых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парах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кругу,</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кружиться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звездочкой.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Побуждать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поиску</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выразительных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для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передачи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lastRenderedPageBreak/>
              <w:t>образов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птиц.</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Продолжать прививать детям любовь к пению любимых песен. Закреплять умение выполнять движения в парах по кругу, кружиться звездочкой. Закреплять умение самостоятельно создавать образ </w:t>
            </w:r>
            <w:r w:rsidRPr="00635C31">
              <w:rPr>
                <w:rFonts w:ascii="Times New Roman" w:hAnsi="Times New Roman" w:cs="Times New Roman"/>
                <w:sz w:val="24"/>
                <w:szCs w:val="24"/>
              </w:rPr>
              <w:lastRenderedPageBreak/>
              <w:t>животных.</w:t>
            </w:r>
          </w:p>
        </w:tc>
      </w:tr>
      <w:tr w:rsidR="00F82C27" w:rsidRPr="00635C31" w:rsidTr="00E06254">
        <w:trPr>
          <w:trHeight w:val="519"/>
        </w:trPr>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«Птицы прилетели»</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502"/>
        </w:trPr>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0C0430">
            <w:pPr>
              <w:jc w:val="center"/>
              <w:rPr>
                <w:rFonts w:ascii="Times New Roman" w:hAnsi="Times New Roman" w:cs="Times New Roman"/>
                <w:sz w:val="24"/>
                <w:szCs w:val="24"/>
              </w:rPr>
            </w:pPr>
            <w:r w:rsidRPr="00635C31">
              <w:rPr>
                <w:rFonts w:ascii="Times New Roman" w:hAnsi="Times New Roman" w:cs="Times New Roman"/>
                <w:sz w:val="24"/>
                <w:szCs w:val="24"/>
              </w:rPr>
              <w:t>«Рысята»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884"/>
        </w:trPr>
        <w:tc>
          <w:tcPr>
            <w:tcW w:w="1101" w:type="dxa"/>
            <w:vMerge/>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«Белые медведи»</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0C0430">
        <w:trPr>
          <w:trHeight w:val="723"/>
        </w:trPr>
        <w:tc>
          <w:tcPr>
            <w:tcW w:w="1101" w:type="dxa"/>
            <w:vMerge w:val="restart"/>
            <w:tcBorders>
              <w:top w:val="single" w:sz="4" w:space="0" w:color="auto"/>
              <w:left w:val="single" w:sz="4" w:space="0" w:color="auto"/>
            </w:tcBorders>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lastRenderedPageBreak/>
              <w:t>Апрель</w:t>
            </w: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rPr>
                <w:rFonts w:ascii="Times New Roman" w:hAnsi="Times New Roman" w:cs="Times New Roman"/>
                <w:b/>
                <w:sz w:val="24"/>
                <w:szCs w:val="24"/>
              </w:rPr>
            </w:pPr>
          </w:p>
          <w:p w:rsidR="00F82C27" w:rsidRPr="00635C31" w:rsidRDefault="00F82C27" w:rsidP="00A266B3">
            <w:pP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0C0430">
            <w:pP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0C0430">
            <w:pP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jc w:val="center"/>
              <w:rPr>
                <w:rFonts w:ascii="Times New Roman" w:hAnsi="Times New Roman" w:cs="Times New Roman"/>
                <w:b/>
                <w:sz w:val="24"/>
                <w:szCs w:val="24"/>
              </w:rPr>
            </w:pPr>
          </w:p>
          <w:p w:rsidR="00F82C27" w:rsidRPr="00635C31" w:rsidRDefault="00F82C27" w:rsidP="00A266B3">
            <w:pPr>
              <w:rPr>
                <w:rFonts w:ascii="Times New Roman" w:hAnsi="Times New Roman" w:cs="Times New Roman"/>
                <w:sz w:val="24"/>
                <w:szCs w:val="24"/>
              </w:rPr>
            </w:pPr>
          </w:p>
        </w:tc>
        <w:tc>
          <w:tcPr>
            <w:tcW w:w="1646" w:type="dxa"/>
            <w:tcBorders>
              <w:bottom w:val="single" w:sz="4" w:space="0" w:color="auto"/>
            </w:tcBorders>
          </w:tcPr>
          <w:p w:rsidR="00F82C27" w:rsidRPr="00635C31" w:rsidRDefault="00F82C27" w:rsidP="00A266B3">
            <w:pPr>
              <w:jc w:val="center"/>
              <w:rPr>
                <w:rFonts w:ascii="Times New Roman" w:hAnsi="Times New Roman" w:cs="Times New Roman"/>
                <w:sz w:val="24"/>
                <w:szCs w:val="24"/>
                <w:lang w:val="en-US"/>
              </w:rPr>
            </w:pPr>
            <w:r w:rsidRPr="00635C31">
              <w:rPr>
                <w:rFonts w:ascii="Times New Roman" w:hAnsi="Times New Roman" w:cs="Times New Roman"/>
                <w:sz w:val="24"/>
                <w:szCs w:val="24"/>
              </w:rPr>
              <w:lastRenderedPageBreak/>
              <w:t>«Лось»</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Развивать воображение при передаче музыкальных образов. Учить выполнять поскоки; совершенствовать движения с предметами (платочки). Учить точно воспроизводить ритмический рисунок песни, играя на одной пластинке металлофона, отстукивая палочками и прохлопывая.</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Побуждать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пению</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любимых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Закреплять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выполнять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парах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кругу,</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кружиться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звездочкой.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Побуждать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детей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поиску</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выразительных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движений</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для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передачи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образов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животных.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Продолжать прививать детям любовь к пению любимых песен. Закреплять умение выполнять движения в парах по кругу, кружиться звездочкой. Закреплять умение самостоятельно создавать образ животных.</w:t>
            </w:r>
          </w:p>
        </w:tc>
      </w:tr>
      <w:tr w:rsidR="00F82C27" w:rsidRPr="00635C31" w:rsidTr="00E06254">
        <w:trPr>
          <w:trHeight w:val="946"/>
        </w:trPr>
        <w:tc>
          <w:tcPr>
            <w:tcW w:w="1101" w:type="dxa"/>
            <w:vMerge/>
            <w:tcBorders>
              <w:top w:val="single" w:sz="4" w:space="0" w:color="auto"/>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«Дикие и домашние животные»</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946"/>
        </w:trPr>
        <w:tc>
          <w:tcPr>
            <w:tcW w:w="1101" w:type="dxa"/>
            <w:vMerge/>
            <w:tcBorders>
              <w:top w:val="single" w:sz="4" w:space="0" w:color="auto"/>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«Солнечная полянка»</w:t>
            </w:r>
          </w:p>
          <w:p w:rsidR="00F82C27" w:rsidRPr="00635C31" w:rsidRDefault="00F82C27" w:rsidP="00A266B3">
            <w:pPr>
              <w:jc w:val="center"/>
              <w:rPr>
                <w:rFonts w:ascii="Times New Roman" w:hAnsi="Times New Roman" w:cs="Times New Roman"/>
                <w:sz w:val="24"/>
                <w:szCs w:val="24"/>
              </w:rPr>
            </w:pP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играть на барабане: учить свободной координации рук.</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Приучать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слушать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знакомые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музыкальные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высказывать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свое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мнение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них.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легко,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подвижно.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использовать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знакомые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танцевальные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хороводах. Учить использовать попевки на металлофонах.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Приучать свободно высказываться о прослушанной музыке, обращать внимание на выразительные средства. Закреплять умение петь выразительно. Учить выполнять подскоки разных видов: шаг польки, переменный и приставной шаги. Совершенствовать умение на разных детских инструментах.</w:t>
            </w:r>
          </w:p>
        </w:tc>
      </w:tr>
      <w:tr w:rsidR="00F82C27" w:rsidRPr="00635C31" w:rsidTr="00E06254">
        <w:trPr>
          <w:trHeight w:val="946"/>
        </w:trPr>
        <w:tc>
          <w:tcPr>
            <w:tcW w:w="1101" w:type="dxa"/>
            <w:vMerge/>
            <w:tcBorders>
              <w:top w:val="single" w:sz="4" w:space="0" w:color="auto"/>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«Весна – красна»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946"/>
        </w:trPr>
        <w:tc>
          <w:tcPr>
            <w:tcW w:w="1101" w:type="dxa"/>
            <w:vMerge/>
            <w:tcBorders>
              <w:top w:val="single" w:sz="4" w:space="0" w:color="auto"/>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«Волшебные яички»</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 xml:space="preserve">Учить узнавать знакомые мелодии, пьесы по вступлению. Приучать петь полным голосом, прислушиваться друг к другу; подводить  к выразительному пению. Приучать  детей подыгрывать на  погремушках, бубнах, ложках, на самодельных шумовых игрушках плясовые </w:t>
            </w:r>
            <w:r w:rsidRPr="00635C31">
              <w:rPr>
                <w:rFonts w:ascii="Times New Roman" w:hAnsi="Times New Roman" w:cs="Times New Roman"/>
                <w:sz w:val="24"/>
                <w:szCs w:val="24"/>
              </w:rPr>
              <w:lastRenderedPageBreak/>
              <w:t>народные мелодии.</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Расширять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представления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жанрах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музыкального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(марш,</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танец,</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песня).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легким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звуком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естественным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голосом;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красиво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передавая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настроение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песен.</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играть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музыкальных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инструментах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различные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мелодии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индивидуально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подгруппам.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Совершенствовать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навыки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игры</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на</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металлофоне.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Закрепить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lastRenderedPageBreak/>
              <w:t>выполнять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танцевальные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парах.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lastRenderedPageBreak/>
              <w:t xml:space="preserve">Закреплять умение различать жанры в музыке: песню, танец (полька, вальс), марш, пляска. Закреплять умение петь легким звуком без напряжения; удерживать дыхание до конца музыкальной фразы. Совершенствовать умение играть в оркестре несложные ритмические рисунки на металлофоне, бубне. Выполнять подскоки, взявшись за </w:t>
            </w:r>
            <w:r w:rsidRPr="00635C31">
              <w:rPr>
                <w:rFonts w:ascii="Times New Roman" w:hAnsi="Times New Roman" w:cs="Times New Roman"/>
                <w:sz w:val="24"/>
                <w:szCs w:val="24"/>
              </w:rPr>
              <w:lastRenderedPageBreak/>
              <w:t>руки, в парах и в кружении.</w:t>
            </w:r>
          </w:p>
        </w:tc>
      </w:tr>
      <w:tr w:rsidR="00F82C27" w:rsidRPr="00635C31" w:rsidTr="00E06254">
        <w:trPr>
          <w:trHeight w:val="946"/>
        </w:trPr>
        <w:tc>
          <w:tcPr>
            <w:tcW w:w="1101" w:type="dxa"/>
            <w:vMerge/>
            <w:tcBorders>
              <w:top w:val="single" w:sz="4" w:space="0" w:color="auto"/>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«Пасха»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1256"/>
        </w:trPr>
        <w:tc>
          <w:tcPr>
            <w:tcW w:w="1101" w:type="dxa"/>
            <w:vMerge/>
            <w:tcBorders>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bottom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«Ледоход»</w:t>
            </w:r>
          </w:p>
        </w:tc>
        <w:tc>
          <w:tcPr>
            <w:tcW w:w="402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играть на барабане: учить свободной координации рук.</w:t>
            </w:r>
          </w:p>
        </w:tc>
        <w:tc>
          <w:tcPr>
            <w:tcW w:w="4394"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Приучать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слушать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знакомые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музыкальные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высказывать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свое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мнение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них.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легко,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подвижно.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использовать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знакомые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танцевальные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хороводах. Учить использовать попевки на металлофонах.</w:t>
            </w:r>
          </w:p>
        </w:tc>
        <w:tc>
          <w:tcPr>
            <w:tcW w:w="4612" w:type="dxa"/>
            <w:vMerge w:val="restart"/>
          </w:tcPr>
          <w:p w:rsidR="00F82C27" w:rsidRPr="00635C31" w:rsidRDefault="00F82C27" w:rsidP="00A266B3">
            <w:pPr>
              <w:rPr>
                <w:rFonts w:ascii="Times New Roman" w:hAnsi="Times New Roman" w:cs="Times New Roman"/>
                <w:sz w:val="24"/>
                <w:szCs w:val="24"/>
              </w:rPr>
            </w:pPr>
            <w:r w:rsidRPr="00635C31">
              <w:rPr>
                <w:rFonts w:ascii="Times New Roman" w:hAnsi="Times New Roman" w:cs="Times New Roman"/>
                <w:sz w:val="24"/>
                <w:szCs w:val="24"/>
              </w:rPr>
              <w:t>Приучать свободно высказываться о прослушанной музыке, обращать внимание на выразительные средства. Закреплять умение петь выразительно. Учить выполнять подскоки разных видов: шаг польки, переменный и приставной шаги. Совершенствовать умение на разных детских инструментах.</w:t>
            </w:r>
          </w:p>
        </w:tc>
      </w:tr>
      <w:tr w:rsidR="00F82C27" w:rsidRPr="00635C31" w:rsidTr="00E06254">
        <w:trPr>
          <w:trHeight w:val="1429"/>
        </w:trPr>
        <w:tc>
          <w:tcPr>
            <w:tcW w:w="1101" w:type="dxa"/>
            <w:vMerge/>
            <w:tcBorders>
              <w:left w:val="single" w:sz="4" w:space="0" w:color="auto"/>
              <w:bottom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«Апрель»</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r w:rsidR="00F82C27" w:rsidRPr="00635C31" w:rsidTr="00E06254">
        <w:trPr>
          <w:trHeight w:val="770"/>
        </w:trPr>
        <w:tc>
          <w:tcPr>
            <w:tcW w:w="1101" w:type="dxa"/>
            <w:vMerge w:val="restart"/>
            <w:tcBorders>
              <w:top w:val="single" w:sz="4" w:space="0" w:color="auto"/>
              <w:left w:val="single" w:sz="4" w:space="0" w:color="auto"/>
            </w:tcBorders>
          </w:tcPr>
          <w:p w:rsidR="00F82C27" w:rsidRPr="00635C31" w:rsidRDefault="00F82C27" w:rsidP="00A266B3">
            <w:pPr>
              <w:jc w:val="center"/>
              <w:rPr>
                <w:rFonts w:ascii="Times New Roman" w:hAnsi="Times New Roman" w:cs="Times New Roman"/>
                <w:b/>
                <w:sz w:val="24"/>
                <w:szCs w:val="24"/>
              </w:rPr>
            </w:pPr>
            <w:r w:rsidRPr="00635C31">
              <w:rPr>
                <w:rFonts w:ascii="Times New Roman" w:hAnsi="Times New Roman" w:cs="Times New Roman"/>
                <w:b/>
                <w:sz w:val="24"/>
                <w:szCs w:val="24"/>
              </w:rPr>
              <w:t>Май</w:t>
            </w:r>
          </w:p>
        </w:tc>
        <w:tc>
          <w:tcPr>
            <w:tcW w:w="1646" w:type="dxa"/>
          </w:tcPr>
          <w:p w:rsidR="00F82C27" w:rsidRPr="00635C31" w:rsidRDefault="00F82C27" w:rsidP="003B2B72">
            <w:pPr>
              <w:spacing w:line="240" w:lineRule="auto"/>
              <w:jc w:val="center"/>
              <w:rPr>
                <w:rFonts w:ascii="Times New Roman" w:hAnsi="Times New Roman" w:cs="Times New Roman"/>
                <w:sz w:val="24"/>
                <w:szCs w:val="24"/>
              </w:rPr>
            </w:pPr>
            <w:r w:rsidRPr="00635C31">
              <w:rPr>
                <w:rFonts w:ascii="Times New Roman" w:hAnsi="Times New Roman" w:cs="Times New Roman"/>
                <w:sz w:val="24"/>
                <w:szCs w:val="24"/>
              </w:rPr>
              <w:t>«Солдаты»</w:t>
            </w:r>
          </w:p>
        </w:tc>
        <w:tc>
          <w:tcPr>
            <w:tcW w:w="4024" w:type="dxa"/>
            <w:vMerge w:val="restart"/>
          </w:tcPr>
          <w:p w:rsidR="00F82C27" w:rsidRPr="00635C31" w:rsidRDefault="00F82C27" w:rsidP="003B2B72">
            <w:pPr>
              <w:spacing w:line="240" w:lineRule="auto"/>
              <w:rPr>
                <w:rFonts w:ascii="Times New Roman" w:hAnsi="Times New Roman" w:cs="Times New Roman"/>
                <w:sz w:val="24"/>
                <w:szCs w:val="24"/>
              </w:rPr>
            </w:pPr>
            <w:r w:rsidRPr="00635C31">
              <w:rPr>
                <w:rFonts w:ascii="Times New Roman" w:hAnsi="Times New Roman" w:cs="Times New Roman"/>
                <w:sz w:val="24"/>
                <w:szCs w:val="24"/>
              </w:rPr>
              <w:t xml:space="preserve">Учить свободно высказываться о содержании музыки, ее особенностях (настроения, темп, о чем рассказывает музыка). Приучать петь выразительно передавая разнообразный характер песни (бодрый, веселый, напевный). </w:t>
            </w:r>
          </w:p>
        </w:tc>
        <w:tc>
          <w:tcPr>
            <w:tcW w:w="4394" w:type="dxa"/>
            <w:vMerge w:val="restart"/>
          </w:tcPr>
          <w:p w:rsidR="00F82C27" w:rsidRPr="00635C31" w:rsidRDefault="00F82C27" w:rsidP="003B2B72">
            <w:pPr>
              <w:spacing w:line="240" w:lineRule="auto"/>
              <w:rPr>
                <w:rFonts w:ascii="Times New Roman" w:hAnsi="Times New Roman" w:cs="Times New Roman"/>
                <w:sz w:val="24"/>
                <w:szCs w:val="24"/>
              </w:rPr>
            </w:pPr>
            <w:r w:rsidRPr="00635C31">
              <w:rPr>
                <w:rFonts w:ascii="Times New Roman" w:hAnsi="Times New Roman" w:cs="Times New Roman"/>
                <w:sz w:val="24"/>
                <w:szCs w:val="24"/>
              </w:rPr>
              <w:t>Закреплять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умение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узнавать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называть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музыкальное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Побуждать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сопровождением</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без</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него,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передавая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характер</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песни. Совершенствовать выполнять движения с предметами.</w:t>
            </w:r>
          </w:p>
        </w:tc>
        <w:tc>
          <w:tcPr>
            <w:tcW w:w="4612" w:type="dxa"/>
            <w:vMerge w:val="restart"/>
          </w:tcPr>
          <w:p w:rsidR="00F82C27" w:rsidRPr="00635C31" w:rsidRDefault="00F82C27" w:rsidP="003B2B72">
            <w:pPr>
              <w:spacing w:line="240" w:lineRule="auto"/>
              <w:rPr>
                <w:rFonts w:ascii="Times New Roman" w:hAnsi="Times New Roman" w:cs="Times New Roman"/>
                <w:sz w:val="24"/>
                <w:szCs w:val="24"/>
              </w:rPr>
            </w:pPr>
            <w:r w:rsidRPr="00635C31">
              <w:rPr>
                <w:rFonts w:ascii="Times New Roman" w:hAnsi="Times New Roman" w:cs="Times New Roman"/>
                <w:sz w:val="24"/>
                <w:szCs w:val="24"/>
              </w:rPr>
              <w:t>Учить узнавать знакомые произведения, называть их названия и композиторов. Закреплять умение петь песни и эмоционально на них реагировать. Учить выполнять подскоки разных видов.</w:t>
            </w:r>
          </w:p>
        </w:tc>
      </w:tr>
      <w:tr w:rsidR="00F82C27" w:rsidRPr="00635C31" w:rsidTr="00E06254">
        <w:trPr>
          <w:trHeight w:val="703"/>
        </w:trPr>
        <w:tc>
          <w:tcPr>
            <w:tcW w:w="1101" w:type="dxa"/>
            <w:vMerge/>
            <w:tcBorders>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top w:val="single" w:sz="4" w:space="0" w:color="auto"/>
            </w:tcBorders>
          </w:tcPr>
          <w:p w:rsidR="00F82C27" w:rsidRPr="00635C31" w:rsidRDefault="00F82C27" w:rsidP="003B2B72">
            <w:pPr>
              <w:spacing w:line="240" w:lineRule="auto"/>
              <w:jc w:val="center"/>
              <w:rPr>
                <w:rFonts w:ascii="Times New Roman" w:hAnsi="Times New Roman" w:cs="Times New Roman"/>
                <w:sz w:val="24"/>
                <w:szCs w:val="24"/>
              </w:rPr>
            </w:pPr>
            <w:r w:rsidRPr="00635C31">
              <w:rPr>
                <w:rFonts w:ascii="Times New Roman" w:hAnsi="Times New Roman" w:cs="Times New Roman"/>
                <w:sz w:val="24"/>
                <w:szCs w:val="24"/>
              </w:rPr>
              <w:t>«Весёлый май»</w:t>
            </w:r>
          </w:p>
        </w:tc>
        <w:tc>
          <w:tcPr>
            <w:tcW w:w="4024" w:type="dxa"/>
            <w:vMerge/>
          </w:tcPr>
          <w:p w:rsidR="00F82C27" w:rsidRPr="00635C31" w:rsidRDefault="00F82C27" w:rsidP="003B2B72">
            <w:pPr>
              <w:spacing w:line="240" w:lineRule="auto"/>
              <w:rPr>
                <w:rFonts w:ascii="Times New Roman" w:hAnsi="Times New Roman" w:cs="Times New Roman"/>
                <w:sz w:val="24"/>
                <w:szCs w:val="24"/>
              </w:rPr>
            </w:pPr>
          </w:p>
        </w:tc>
        <w:tc>
          <w:tcPr>
            <w:tcW w:w="4394" w:type="dxa"/>
            <w:vMerge/>
          </w:tcPr>
          <w:p w:rsidR="00F82C27" w:rsidRPr="00635C31" w:rsidRDefault="00F82C27" w:rsidP="003B2B72">
            <w:pPr>
              <w:spacing w:line="240" w:lineRule="auto"/>
              <w:rPr>
                <w:rFonts w:ascii="Times New Roman" w:hAnsi="Times New Roman" w:cs="Times New Roman"/>
                <w:sz w:val="24"/>
                <w:szCs w:val="24"/>
              </w:rPr>
            </w:pPr>
          </w:p>
        </w:tc>
        <w:tc>
          <w:tcPr>
            <w:tcW w:w="4612" w:type="dxa"/>
            <w:vMerge/>
          </w:tcPr>
          <w:p w:rsidR="00F82C27" w:rsidRPr="00635C31" w:rsidRDefault="00F82C27" w:rsidP="003B2B72">
            <w:pPr>
              <w:spacing w:line="240" w:lineRule="auto"/>
              <w:rPr>
                <w:rFonts w:ascii="Times New Roman" w:hAnsi="Times New Roman" w:cs="Times New Roman"/>
                <w:sz w:val="24"/>
                <w:szCs w:val="24"/>
              </w:rPr>
            </w:pPr>
          </w:p>
        </w:tc>
      </w:tr>
      <w:tr w:rsidR="00F82C27" w:rsidRPr="00635C31" w:rsidTr="00E06254">
        <w:trPr>
          <w:trHeight w:val="1286"/>
        </w:trPr>
        <w:tc>
          <w:tcPr>
            <w:tcW w:w="1101" w:type="dxa"/>
            <w:vMerge/>
            <w:tcBorders>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Pr>
          <w:p w:rsidR="00F82C27" w:rsidRPr="00635C31" w:rsidRDefault="00F82C27" w:rsidP="003B2B72">
            <w:pPr>
              <w:spacing w:line="240" w:lineRule="auto"/>
              <w:jc w:val="center"/>
              <w:rPr>
                <w:rFonts w:ascii="Times New Roman" w:hAnsi="Times New Roman" w:cs="Times New Roman"/>
                <w:sz w:val="24"/>
                <w:szCs w:val="24"/>
              </w:rPr>
            </w:pPr>
            <w:r w:rsidRPr="00635C31">
              <w:rPr>
                <w:rFonts w:ascii="Times New Roman" w:hAnsi="Times New Roman" w:cs="Times New Roman"/>
                <w:sz w:val="24"/>
                <w:szCs w:val="24"/>
              </w:rPr>
              <w:t>«Подснежники»»</w:t>
            </w:r>
          </w:p>
          <w:p w:rsidR="00F82C27" w:rsidRPr="00635C31" w:rsidRDefault="00F82C27" w:rsidP="003B2B72">
            <w:pPr>
              <w:spacing w:line="240" w:lineRule="auto"/>
              <w:jc w:val="center"/>
              <w:rPr>
                <w:rFonts w:ascii="Times New Roman" w:hAnsi="Times New Roman" w:cs="Times New Roman"/>
                <w:sz w:val="24"/>
                <w:szCs w:val="24"/>
              </w:rPr>
            </w:pPr>
          </w:p>
        </w:tc>
        <w:tc>
          <w:tcPr>
            <w:tcW w:w="4024" w:type="dxa"/>
            <w:vMerge w:val="restart"/>
          </w:tcPr>
          <w:p w:rsidR="00F82C27" w:rsidRPr="00635C31" w:rsidRDefault="00F82C27" w:rsidP="003B2B72">
            <w:pPr>
              <w:spacing w:line="240" w:lineRule="auto"/>
              <w:rPr>
                <w:rFonts w:ascii="Times New Roman" w:hAnsi="Times New Roman" w:cs="Times New Roman"/>
                <w:sz w:val="24"/>
                <w:szCs w:val="24"/>
              </w:rPr>
            </w:pPr>
            <w:r w:rsidRPr="00635C31">
              <w:rPr>
                <w:rFonts w:ascii="Times New Roman" w:hAnsi="Times New Roman" w:cs="Times New Roman"/>
                <w:sz w:val="24"/>
                <w:szCs w:val="24"/>
              </w:rPr>
              <w:t>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играть на барабане: учить свободной координации рук.</w:t>
            </w:r>
          </w:p>
        </w:tc>
        <w:tc>
          <w:tcPr>
            <w:tcW w:w="4394" w:type="dxa"/>
            <w:vMerge w:val="restart"/>
          </w:tcPr>
          <w:p w:rsidR="00F82C27" w:rsidRPr="00635C31" w:rsidRDefault="00F82C27" w:rsidP="003B2B72">
            <w:pPr>
              <w:spacing w:line="240" w:lineRule="auto"/>
              <w:rPr>
                <w:rFonts w:ascii="Times New Roman" w:hAnsi="Times New Roman" w:cs="Times New Roman"/>
                <w:sz w:val="24"/>
                <w:szCs w:val="24"/>
              </w:rPr>
            </w:pPr>
            <w:r w:rsidRPr="00635C31">
              <w:rPr>
                <w:rFonts w:ascii="Times New Roman" w:hAnsi="Times New Roman" w:cs="Times New Roman"/>
                <w:sz w:val="24"/>
                <w:szCs w:val="24"/>
              </w:rPr>
              <w:t>Приучать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слушать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знакомые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музыкальные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произведения,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высказывать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свое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мнение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них.</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петь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легко,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подвижно.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Учить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самостоятельно</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использовать</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знакомые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танцевальные</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движения</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в</w:t>
            </w:r>
            <w:r w:rsidR="000C0430">
              <w:rPr>
                <w:rFonts w:ascii="Times New Roman" w:hAnsi="Times New Roman" w:cs="Times New Roman"/>
                <w:sz w:val="24"/>
                <w:szCs w:val="24"/>
              </w:rPr>
              <w:t xml:space="preserve"> </w:t>
            </w:r>
            <w:r w:rsidRPr="00635C31">
              <w:rPr>
                <w:rFonts w:ascii="Times New Roman" w:hAnsi="Times New Roman" w:cs="Times New Roman"/>
                <w:sz w:val="24"/>
                <w:szCs w:val="24"/>
              </w:rPr>
              <w:t>хороводах. Учить использовать попевки на металлофонах.</w:t>
            </w:r>
          </w:p>
        </w:tc>
        <w:tc>
          <w:tcPr>
            <w:tcW w:w="4612" w:type="dxa"/>
            <w:vMerge w:val="restart"/>
          </w:tcPr>
          <w:p w:rsidR="00F82C27" w:rsidRPr="00635C31" w:rsidRDefault="00F82C27" w:rsidP="003B2B72">
            <w:pPr>
              <w:spacing w:line="240" w:lineRule="auto"/>
              <w:rPr>
                <w:rFonts w:ascii="Times New Roman" w:hAnsi="Times New Roman" w:cs="Times New Roman"/>
                <w:sz w:val="24"/>
                <w:szCs w:val="24"/>
              </w:rPr>
            </w:pPr>
            <w:r w:rsidRPr="00635C31">
              <w:rPr>
                <w:rFonts w:ascii="Times New Roman" w:hAnsi="Times New Roman" w:cs="Times New Roman"/>
                <w:sz w:val="24"/>
                <w:szCs w:val="24"/>
              </w:rPr>
              <w:t>Приучать свободно высказываться о прослушанной музыке, обращать внимание на выразительные средства. Закреплять умение петь выразительно. Учить выполнять подскоки разных видов: шаг польки, переменный и приставной шаги. Совершенствовать умение на разных детских инструментах.</w:t>
            </w:r>
          </w:p>
        </w:tc>
      </w:tr>
      <w:tr w:rsidR="00F82C27" w:rsidRPr="00635C31" w:rsidTr="00E06254">
        <w:trPr>
          <w:trHeight w:val="1140"/>
        </w:trPr>
        <w:tc>
          <w:tcPr>
            <w:tcW w:w="1101" w:type="dxa"/>
            <w:vMerge/>
            <w:tcBorders>
              <w:left w:val="single" w:sz="4" w:space="0" w:color="auto"/>
            </w:tcBorders>
          </w:tcPr>
          <w:p w:rsidR="00F82C27" w:rsidRPr="00635C31" w:rsidRDefault="00F82C27" w:rsidP="00A266B3">
            <w:pPr>
              <w:jc w:val="center"/>
              <w:rPr>
                <w:rFonts w:ascii="Times New Roman" w:hAnsi="Times New Roman" w:cs="Times New Roman"/>
                <w:b/>
                <w:sz w:val="24"/>
                <w:szCs w:val="24"/>
              </w:rPr>
            </w:pPr>
          </w:p>
        </w:tc>
        <w:tc>
          <w:tcPr>
            <w:tcW w:w="1646" w:type="dxa"/>
            <w:tcBorders>
              <w:bottom w:val="single" w:sz="4" w:space="0" w:color="auto"/>
            </w:tcBorders>
          </w:tcPr>
          <w:p w:rsidR="00F82C27" w:rsidRPr="00635C31" w:rsidRDefault="00F82C27" w:rsidP="00A266B3">
            <w:pPr>
              <w:jc w:val="center"/>
              <w:rPr>
                <w:rFonts w:ascii="Times New Roman" w:hAnsi="Times New Roman" w:cs="Times New Roman"/>
                <w:sz w:val="24"/>
                <w:szCs w:val="24"/>
              </w:rPr>
            </w:pPr>
            <w:r w:rsidRPr="00635C31">
              <w:rPr>
                <w:rFonts w:ascii="Times New Roman" w:hAnsi="Times New Roman" w:cs="Times New Roman"/>
                <w:sz w:val="24"/>
                <w:szCs w:val="24"/>
              </w:rPr>
              <w:t>«Весна - красна»</w:t>
            </w:r>
          </w:p>
        </w:tc>
        <w:tc>
          <w:tcPr>
            <w:tcW w:w="4024" w:type="dxa"/>
            <w:vMerge/>
          </w:tcPr>
          <w:p w:rsidR="00F82C27" w:rsidRPr="00635C31" w:rsidRDefault="00F82C27" w:rsidP="00A266B3">
            <w:pPr>
              <w:rPr>
                <w:rFonts w:ascii="Times New Roman" w:hAnsi="Times New Roman" w:cs="Times New Roman"/>
                <w:sz w:val="24"/>
                <w:szCs w:val="24"/>
              </w:rPr>
            </w:pPr>
          </w:p>
        </w:tc>
        <w:tc>
          <w:tcPr>
            <w:tcW w:w="4394" w:type="dxa"/>
            <w:vMerge/>
          </w:tcPr>
          <w:p w:rsidR="00F82C27" w:rsidRPr="00635C31" w:rsidRDefault="00F82C27" w:rsidP="00A266B3">
            <w:pPr>
              <w:rPr>
                <w:rFonts w:ascii="Times New Roman" w:hAnsi="Times New Roman" w:cs="Times New Roman"/>
                <w:sz w:val="24"/>
                <w:szCs w:val="24"/>
              </w:rPr>
            </w:pPr>
          </w:p>
        </w:tc>
        <w:tc>
          <w:tcPr>
            <w:tcW w:w="4612" w:type="dxa"/>
            <w:vMerge/>
          </w:tcPr>
          <w:p w:rsidR="00F82C27" w:rsidRPr="00635C31" w:rsidRDefault="00F82C27" w:rsidP="00A266B3">
            <w:pPr>
              <w:rPr>
                <w:rFonts w:ascii="Times New Roman" w:hAnsi="Times New Roman" w:cs="Times New Roman"/>
                <w:sz w:val="24"/>
                <w:szCs w:val="24"/>
              </w:rPr>
            </w:pPr>
          </w:p>
        </w:tc>
      </w:tr>
    </w:tbl>
    <w:p w:rsidR="00F82C27" w:rsidRDefault="00F82C27" w:rsidP="003B2B72">
      <w:pPr>
        <w:spacing w:after="0"/>
      </w:pPr>
      <w:r>
        <w:t xml:space="preserve">   Литература:</w:t>
      </w:r>
    </w:p>
    <w:p w:rsidR="00F82C27" w:rsidRPr="003B2B72" w:rsidRDefault="000C0430" w:rsidP="003B2B72">
      <w:pPr>
        <w:spacing w:after="0"/>
        <w:rPr>
          <w:rFonts w:ascii="Times New Roman" w:hAnsi="Times New Roman" w:cs="Times New Roman"/>
          <w:sz w:val="24"/>
          <w:szCs w:val="24"/>
        </w:rPr>
      </w:pPr>
      <w:r>
        <w:t xml:space="preserve">         </w:t>
      </w:r>
      <w:smartTag w:uri="urn:schemas-microsoft-com:office:smarttags" w:element="metricconverter">
        <w:smartTagPr>
          <w:attr w:name="ProductID" w:val="1. М"/>
        </w:smartTagPr>
        <w:r w:rsidR="00F82C27" w:rsidRPr="003B2B72">
          <w:rPr>
            <w:rFonts w:ascii="Times New Roman" w:hAnsi="Times New Roman" w:cs="Times New Roman"/>
            <w:sz w:val="24"/>
            <w:szCs w:val="24"/>
          </w:rPr>
          <w:t>1. М</w:t>
        </w:r>
      </w:smartTag>
      <w:r w:rsidR="00F82C27" w:rsidRPr="003B2B72">
        <w:rPr>
          <w:rFonts w:ascii="Times New Roman" w:hAnsi="Times New Roman" w:cs="Times New Roman"/>
          <w:sz w:val="24"/>
          <w:szCs w:val="24"/>
        </w:rPr>
        <w:t xml:space="preserve">.А. Васильева, В.В. Гербова, Т.С. Комарова.  «Комплексное перспективное планирование», средняя группа, старшая группа, подготовительная группа.  </w:t>
      </w:r>
      <w:r w:rsidRPr="003B2B72">
        <w:rPr>
          <w:rFonts w:ascii="Times New Roman" w:hAnsi="Times New Roman" w:cs="Times New Roman"/>
          <w:sz w:val="24"/>
          <w:szCs w:val="24"/>
        </w:rPr>
        <w:t xml:space="preserve"> </w:t>
      </w:r>
      <w:r w:rsidR="00F82C27" w:rsidRPr="003B2B72">
        <w:rPr>
          <w:rFonts w:ascii="Times New Roman" w:hAnsi="Times New Roman" w:cs="Times New Roman"/>
          <w:sz w:val="24"/>
          <w:szCs w:val="24"/>
        </w:rPr>
        <w:t>Мозаика синтез. Москва 2011.</w:t>
      </w:r>
    </w:p>
    <w:p w:rsidR="00F82C27" w:rsidRPr="003B2B72" w:rsidRDefault="00F82C27" w:rsidP="003B2B72">
      <w:pPr>
        <w:spacing w:after="0"/>
        <w:ind w:left="360"/>
        <w:rPr>
          <w:rFonts w:ascii="Times New Roman" w:hAnsi="Times New Roman" w:cs="Times New Roman"/>
          <w:sz w:val="24"/>
          <w:szCs w:val="24"/>
        </w:rPr>
      </w:pPr>
      <w:r w:rsidRPr="003B2B72">
        <w:rPr>
          <w:rFonts w:ascii="Times New Roman" w:hAnsi="Times New Roman" w:cs="Times New Roman"/>
          <w:sz w:val="24"/>
          <w:szCs w:val="24"/>
        </w:rPr>
        <w:t>2.И.Каплунова,И.Новоскольцева«Праздниккаждыйдень»издательство«Композитор»,Санкт-Петербург,2008</w:t>
      </w:r>
    </w:p>
    <w:p w:rsidR="00F82C27" w:rsidRPr="003B2B72" w:rsidRDefault="00F82C27" w:rsidP="003B2B72">
      <w:pPr>
        <w:widowControl w:val="0"/>
        <w:numPr>
          <w:ilvl w:val="0"/>
          <w:numId w:val="7"/>
        </w:numPr>
        <w:suppressAutoHyphens/>
        <w:spacing w:after="0" w:line="240" w:lineRule="auto"/>
        <w:rPr>
          <w:rFonts w:ascii="Times New Roman" w:hAnsi="Times New Roman" w:cs="Times New Roman"/>
          <w:sz w:val="24"/>
          <w:szCs w:val="24"/>
        </w:rPr>
      </w:pPr>
      <w:r w:rsidRPr="003B2B72">
        <w:rPr>
          <w:rFonts w:ascii="Times New Roman" w:hAnsi="Times New Roman" w:cs="Times New Roman"/>
          <w:sz w:val="24"/>
          <w:szCs w:val="24"/>
        </w:rPr>
        <w:t>М.А.Васильева,В.В.Гербова,Т.С.Комарова«Комплексное</w:t>
      </w:r>
      <w:r w:rsidR="000C0430" w:rsidRPr="003B2B72">
        <w:rPr>
          <w:rFonts w:ascii="Times New Roman" w:hAnsi="Times New Roman" w:cs="Times New Roman"/>
          <w:sz w:val="24"/>
          <w:szCs w:val="24"/>
        </w:rPr>
        <w:t xml:space="preserve"> </w:t>
      </w:r>
      <w:r w:rsidRPr="003B2B72">
        <w:rPr>
          <w:rFonts w:ascii="Times New Roman" w:hAnsi="Times New Roman" w:cs="Times New Roman"/>
          <w:sz w:val="24"/>
          <w:szCs w:val="24"/>
        </w:rPr>
        <w:t>тематическое</w:t>
      </w:r>
      <w:r w:rsidR="000C0430" w:rsidRPr="003B2B72">
        <w:rPr>
          <w:rFonts w:ascii="Times New Roman" w:hAnsi="Times New Roman" w:cs="Times New Roman"/>
          <w:sz w:val="24"/>
          <w:szCs w:val="24"/>
        </w:rPr>
        <w:t xml:space="preserve"> </w:t>
      </w:r>
      <w:r w:rsidRPr="003B2B72">
        <w:rPr>
          <w:rFonts w:ascii="Times New Roman" w:hAnsi="Times New Roman" w:cs="Times New Roman"/>
          <w:sz w:val="24"/>
          <w:szCs w:val="24"/>
        </w:rPr>
        <w:t>планирование»Волгоград</w:t>
      </w:r>
      <w:r w:rsidR="003B2B72" w:rsidRPr="003B2B72">
        <w:rPr>
          <w:rFonts w:ascii="Times New Roman" w:hAnsi="Times New Roman" w:cs="Times New Roman"/>
          <w:sz w:val="24"/>
          <w:szCs w:val="24"/>
        </w:rPr>
        <w:t xml:space="preserve"> </w:t>
      </w:r>
      <w:r w:rsidRPr="003B2B72">
        <w:rPr>
          <w:rFonts w:ascii="Times New Roman" w:hAnsi="Times New Roman" w:cs="Times New Roman"/>
          <w:sz w:val="24"/>
          <w:szCs w:val="24"/>
        </w:rPr>
        <w:t>издательство«Учитель»</w:t>
      </w:r>
      <w:r w:rsidR="003B2B72" w:rsidRPr="003B2B72">
        <w:rPr>
          <w:rFonts w:ascii="Times New Roman" w:hAnsi="Times New Roman" w:cs="Times New Roman"/>
          <w:sz w:val="24"/>
          <w:szCs w:val="24"/>
        </w:rPr>
        <w:t xml:space="preserve"> </w:t>
      </w:r>
      <w:r w:rsidRPr="003B2B72">
        <w:rPr>
          <w:rFonts w:ascii="Times New Roman" w:hAnsi="Times New Roman" w:cs="Times New Roman"/>
          <w:sz w:val="24"/>
          <w:szCs w:val="24"/>
        </w:rPr>
        <w:t>201</w:t>
      </w:r>
      <w:r w:rsidR="003B2B72">
        <w:rPr>
          <w:rFonts w:ascii="Times New Roman" w:hAnsi="Times New Roman" w:cs="Times New Roman"/>
          <w:sz w:val="24"/>
          <w:szCs w:val="24"/>
        </w:rPr>
        <w:t>1.</w:t>
      </w:r>
    </w:p>
    <w:sectPr w:rsidR="00F82C27" w:rsidRPr="003B2B72" w:rsidSect="00C03B94">
      <w:headerReference w:type="default" r:id="rId9"/>
      <w:pgSz w:w="16838" w:h="11906" w:orient="landscape"/>
      <w:pgMar w:top="284" w:right="851" w:bottom="567"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B36" w:rsidRDefault="00977B36" w:rsidP="00AA3D92">
      <w:pPr>
        <w:spacing w:after="0" w:line="240" w:lineRule="auto"/>
      </w:pPr>
      <w:r>
        <w:separator/>
      </w:r>
    </w:p>
  </w:endnote>
  <w:endnote w:type="continuationSeparator" w:id="1">
    <w:p w:rsidR="00977B36" w:rsidRDefault="00977B36" w:rsidP="00AA3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f5">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B36" w:rsidRDefault="00977B36" w:rsidP="00AA3D92">
      <w:pPr>
        <w:spacing w:after="0" w:line="240" w:lineRule="auto"/>
      </w:pPr>
      <w:r>
        <w:separator/>
      </w:r>
    </w:p>
  </w:footnote>
  <w:footnote w:type="continuationSeparator" w:id="1">
    <w:p w:rsidR="00977B36" w:rsidRDefault="00977B36" w:rsidP="00AA3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650784"/>
      <w:docPartObj>
        <w:docPartGallery w:val="Page Numbers (Top of Page)"/>
        <w:docPartUnique/>
      </w:docPartObj>
    </w:sdtPr>
    <w:sdtContent>
      <w:p w:rsidR="00836F96" w:rsidRDefault="00396F68">
        <w:pPr>
          <w:pStyle w:val="aa"/>
        </w:pPr>
        <w:fldSimple w:instr=" PAGE   \* MERGEFORMAT ">
          <w:r w:rsidR="00435B48">
            <w:rPr>
              <w:noProof/>
            </w:rPr>
            <w:t>1</w:t>
          </w:r>
        </w:fldSimple>
      </w:p>
    </w:sdtContent>
  </w:sdt>
  <w:p w:rsidR="00836F96" w:rsidRDefault="00836F9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08"/>
    <w:multiLevelType w:val="multilevel"/>
    <w:tmpl w:val="00000008"/>
    <w:name w:val="WW8Num8"/>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A22437"/>
    <w:multiLevelType w:val="hybridMultilevel"/>
    <w:tmpl w:val="A4943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075A69"/>
    <w:multiLevelType w:val="multilevel"/>
    <w:tmpl w:val="5C9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083EBA"/>
    <w:multiLevelType w:val="hybridMultilevel"/>
    <w:tmpl w:val="5B3A4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9B1CC6"/>
    <w:multiLevelType w:val="multilevel"/>
    <w:tmpl w:val="92404FA8"/>
    <w:lvl w:ilvl="0">
      <w:start w:val="1"/>
      <w:numFmt w:val="decimal"/>
      <w:lvlText w:val="%1."/>
      <w:lvlJc w:val="left"/>
      <w:pPr>
        <w:tabs>
          <w:tab w:val="num" w:pos="900"/>
        </w:tabs>
        <w:ind w:left="90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C940955"/>
    <w:multiLevelType w:val="hybridMultilevel"/>
    <w:tmpl w:val="C3CCE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C051AE"/>
    <w:multiLevelType w:val="multilevel"/>
    <w:tmpl w:val="8ECE0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A7530D"/>
    <w:multiLevelType w:val="multilevel"/>
    <w:tmpl w:val="F8B83A30"/>
    <w:lvl w:ilvl="0">
      <w:start w:val="1"/>
      <w:numFmt w:val="decimal"/>
      <w:lvlText w:val="%1."/>
      <w:lvlJc w:val="left"/>
      <w:pPr>
        <w:tabs>
          <w:tab w:val="num" w:pos="1211"/>
        </w:tabs>
        <w:ind w:left="1211" w:hanging="360"/>
      </w:pPr>
      <w:rPr>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1ED4AF1"/>
    <w:multiLevelType w:val="hybridMultilevel"/>
    <w:tmpl w:val="A768C452"/>
    <w:lvl w:ilvl="0" w:tplc="D6F034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EC0286"/>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384C5F"/>
    <w:multiLevelType w:val="hybridMultilevel"/>
    <w:tmpl w:val="05C48C0E"/>
    <w:lvl w:ilvl="0" w:tplc="9E163E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032C64"/>
    <w:multiLevelType w:val="hybridMultilevel"/>
    <w:tmpl w:val="32347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CA2853"/>
    <w:multiLevelType w:val="hybridMultilevel"/>
    <w:tmpl w:val="5B3A4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176E2A"/>
    <w:multiLevelType w:val="hybridMultilevel"/>
    <w:tmpl w:val="C3369A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831E50"/>
    <w:multiLevelType w:val="hybridMultilevel"/>
    <w:tmpl w:val="AE60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1272"/>
    <w:multiLevelType w:val="hybridMultilevel"/>
    <w:tmpl w:val="83F2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845035"/>
    <w:multiLevelType w:val="hybridMultilevel"/>
    <w:tmpl w:val="E44A7A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157E6D"/>
    <w:multiLevelType w:val="hybridMultilevel"/>
    <w:tmpl w:val="E91EC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F151B2"/>
    <w:multiLevelType w:val="hybridMultilevel"/>
    <w:tmpl w:val="02C48F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A673FF"/>
    <w:multiLevelType w:val="hybridMultilevel"/>
    <w:tmpl w:val="DDC8E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E31B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F78507A"/>
    <w:multiLevelType w:val="multilevel"/>
    <w:tmpl w:val="5468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1436AA"/>
    <w:multiLevelType w:val="multilevel"/>
    <w:tmpl w:val="D2E8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B11BC5"/>
    <w:multiLevelType w:val="hybridMultilevel"/>
    <w:tmpl w:val="6D62D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E21404"/>
    <w:multiLevelType w:val="hybridMultilevel"/>
    <w:tmpl w:val="448E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E25EAA"/>
    <w:multiLevelType w:val="multilevel"/>
    <w:tmpl w:val="E83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E7829"/>
    <w:multiLevelType w:val="hybridMultilevel"/>
    <w:tmpl w:val="0590A1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6E2429"/>
    <w:multiLevelType w:val="multilevel"/>
    <w:tmpl w:val="CF4C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EA5539"/>
    <w:multiLevelType w:val="multilevel"/>
    <w:tmpl w:val="514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
  </w:num>
  <w:num w:numId="4">
    <w:abstractNumId w:val="1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4"/>
  </w:num>
  <w:num w:numId="8">
    <w:abstractNumId w:val="3"/>
  </w:num>
  <w:num w:numId="9">
    <w:abstractNumId w:val="16"/>
  </w:num>
  <w:num w:numId="10">
    <w:abstractNumId w:val="4"/>
  </w:num>
  <w:num w:numId="11">
    <w:abstractNumId w:val="26"/>
  </w:num>
  <w:num w:numId="12">
    <w:abstractNumId w:val="5"/>
  </w:num>
  <w:num w:numId="13">
    <w:abstractNumId w:val="21"/>
  </w:num>
  <w:num w:numId="14">
    <w:abstractNumId w:val="6"/>
  </w:num>
  <w:num w:numId="15">
    <w:abstractNumId w:val="11"/>
  </w:num>
  <w:num w:numId="16">
    <w:abstractNumId w:val="15"/>
  </w:num>
  <w:num w:numId="17">
    <w:abstractNumId w:val="20"/>
  </w:num>
  <w:num w:numId="18">
    <w:abstractNumId w:val="8"/>
  </w:num>
  <w:num w:numId="19">
    <w:abstractNumId w:val="13"/>
  </w:num>
  <w:num w:numId="20">
    <w:abstractNumId w:val="1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1"/>
  </w:num>
  <w:num w:numId="25">
    <w:abstractNumId w:val="32"/>
  </w:num>
  <w:num w:numId="26">
    <w:abstractNumId w:val="23"/>
  </w:num>
  <w:num w:numId="27">
    <w:abstractNumId w:val="25"/>
  </w:num>
  <w:num w:numId="28">
    <w:abstractNumId w:val="22"/>
  </w:num>
  <w:num w:numId="29">
    <w:abstractNumId w:val="27"/>
  </w:num>
  <w:num w:numId="30">
    <w:abstractNumId w:val="9"/>
  </w:num>
  <w:num w:numId="31">
    <w:abstractNumId w:val="33"/>
  </w:num>
  <w:num w:numId="32">
    <w:abstractNumId w:val="36"/>
  </w:num>
  <w:num w:numId="33">
    <w:abstractNumId w:val="35"/>
  </w:num>
  <w:num w:numId="34">
    <w:abstractNumId w:val="10"/>
  </w:num>
  <w:num w:numId="35">
    <w:abstractNumId w:val="30"/>
  </w:num>
  <w:num w:numId="3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2C27"/>
    <w:rsid w:val="00004BEA"/>
    <w:rsid w:val="000134BA"/>
    <w:rsid w:val="00015C97"/>
    <w:rsid w:val="000236AC"/>
    <w:rsid w:val="00026D3D"/>
    <w:rsid w:val="00027771"/>
    <w:rsid w:val="0003159B"/>
    <w:rsid w:val="0003361F"/>
    <w:rsid w:val="00033795"/>
    <w:rsid w:val="00037BC4"/>
    <w:rsid w:val="0004081F"/>
    <w:rsid w:val="000436C9"/>
    <w:rsid w:val="00047A25"/>
    <w:rsid w:val="00053714"/>
    <w:rsid w:val="0005462E"/>
    <w:rsid w:val="00055A0F"/>
    <w:rsid w:val="00062DBD"/>
    <w:rsid w:val="00064779"/>
    <w:rsid w:val="00065599"/>
    <w:rsid w:val="00073871"/>
    <w:rsid w:val="00074012"/>
    <w:rsid w:val="000749AC"/>
    <w:rsid w:val="00084D36"/>
    <w:rsid w:val="00084E6C"/>
    <w:rsid w:val="0008537C"/>
    <w:rsid w:val="00086C4C"/>
    <w:rsid w:val="00087461"/>
    <w:rsid w:val="00093F53"/>
    <w:rsid w:val="000945D2"/>
    <w:rsid w:val="00096BB8"/>
    <w:rsid w:val="000C0430"/>
    <w:rsid w:val="000D2670"/>
    <w:rsid w:val="000D64D4"/>
    <w:rsid w:val="000E7E73"/>
    <w:rsid w:val="000F1AB4"/>
    <w:rsid w:val="000F2FF5"/>
    <w:rsid w:val="000F6A97"/>
    <w:rsid w:val="001004B3"/>
    <w:rsid w:val="00101E28"/>
    <w:rsid w:val="0010361F"/>
    <w:rsid w:val="00106CE5"/>
    <w:rsid w:val="00115119"/>
    <w:rsid w:val="0011556C"/>
    <w:rsid w:val="00122C1E"/>
    <w:rsid w:val="00125ECA"/>
    <w:rsid w:val="001317B7"/>
    <w:rsid w:val="00141938"/>
    <w:rsid w:val="00151F69"/>
    <w:rsid w:val="001532AE"/>
    <w:rsid w:val="00164683"/>
    <w:rsid w:val="001824D4"/>
    <w:rsid w:val="00184758"/>
    <w:rsid w:val="001859ED"/>
    <w:rsid w:val="0019797A"/>
    <w:rsid w:val="001A1B86"/>
    <w:rsid w:val="001A59F5"/>
    <w:rsid w:val="001A5DC3"/>
    <w:rsid w:val="001B0AF7"/>
    <w:rsid w:val="001B0F6B"/>
    <w:rsid w:val="001B58EF"/>
    <w:rsid w:val="001B5FB2"/>
    <w:rsid w:val="001B6707"/>
    <w:rsid w:val="001E14C3"/>
    <w:rsid w:val="001E1991"/>
    <w:rsid w:val="001F045E"/>
    <w:rsid w:val="001F353F"/>
    <w:rsid w:val="001F6C37"/>
    <w:rsid w:val="00200FCE"/>
    <w:rsid w:val="00207141"/>
    <w:rsid w:val="00213DEA"/>
    <w:rsid w:val="0021688E"/>
    <w:rsid w:val="00222ED8"/>
    <w:rsid w:val="00224FB6"/>
    <w:rsid w:val="00250ED6"/>
    <w:rsid w:val="00252389"/>
    <w:rsid w:val="00254DFE"/>
    <w:rsid w:val="00260E18"/>
    <w:rsid w:val="00261026"/>
    <w:rsid w:val="002657FD"/>
    <w:rsid w:val="002701E9"/>
    <w:rsid w:val="00273234"/>
    <w:rsid w:val="00280066"/>
    <w:rsid w:val="002928DA"/>
    <w:rsid w:val="002A0705"/>
    <w:rsid w:val="002A7192"/>
    <w:rsid w:val="002C0BAF"/>
    <w:rsid w:val="002D173B"/>
    <w:rsid w:val="002D1F3D"/>
    <w:rsid w:val="002D5AA7"/>
    <w:rsid w:val="002D5F83"/>
    <w:rsid w:val="002E08A4"/>
    <w:rsid w:val="002E6132"/>
    <w:rsid w:val="002E6947"/>
    <w:rsid w:val="002F06EB"/>
    <w:rsid w:val="002F0EB0"/>
    <w:rsid w:val="002F6277"/>
    <w:rsid w:val="002F7787"/>
    <w:rsid w:val="00300E83"/>
    <w:rsid w:val="00303B87"/>
    <w:rsid w:val="003110A1"/>
    <w:rsid w:val="003118BC"/>
    <w:rsid w:val="0031275A"/>
    <w:rsid w:val="003156CF"/>
    <w:rsid w:val="00323DAC"/>
    <w:rsid w:val="0032478A"/>
    <w:rsid w:val="00324F63"/>
    <w:rsid w:val="00335603"/>
    <w:rsid w:val="003424F9"/>
    <w:rsid w:val="003475CB"/>
    <w:rsid w:val="00353EC1"/>
    <w:rsid w:val="00362663"/>
    <w:rsid w:val="00365C6C"/>
    <w:rsid w:val="0037213A"/>
    <w:rsid w:val="003736F1"/>
    <w:rsid w:val="00374270"/>
    <w:rsid w:val="003801B8"/>
    <w:rsid w:val="003842C4"/>
    <w:rsid w:val="00396F68"/>
    <w:rsid w:val="003A17EF"/>
    <w:rsid w:val="003A2C9B"/>
    <w:rsid w:val="003A70EE"/>
    <w:rsid w:val="003B2B72"/>
    <w:rsid w:val="003B35E0"/>
    <w:rsid w:val="003B3D60"/>
    <w:rsid w:val="003C185A"/>
    <w:rsid w:val="003D099E"/>
    <w:rsid w:val="003D1F93"/>
    <w:rsid w:val="003E184B"/>
    <w:rsid w:val="003E6742"/>
    <w:rsid w:val="003E6837"/>
    <w:rsid w:val="003F19DE"/>
    <w:rsid w:val="003F3DBA"/>
    <w:rsid w:val="003F6C6A"/>
    <w:rsid w:val="00402B47"/>
    <w:rsid w:val="004250D0"/>
    <w:rsid w:val="00427E5C"/>
    <w:rsid w:val="00431106"/>
    <w:rsid w:val="00431198"/>
    <w:rsid w:val="004341D3"/>
    <w:rsid w:val="0043470B"/>
    <w:rsid w:val="00435B48"/>
    <w:rsid w:val="00436C2B"/>
    <w:rsid w:val="00445B66"/>
    <w:rsid w:val="00457E33"/>
    <w:rsid w:val="0046430D"/>
    <w:rsid w:val="004675D6"/>
    <w:rsid w:val="004708AE"/>
    <w:rsid w:val="004758BF"/>
    <w:rsid w:val="00491108"/>
    <w:rsid w:val="00496F7F"/>
    <w:rsid w:val="004A25E0"/>
    <w:rsid w:val="004B0DFF"/>
    <w:rsid w:val="004B222E"/>
    <w:rsid w:val="004B6834"/>
    <w:rsid w:val="004C100C"/>
    <w:rsid w:val="004D2678"/>
    <w:rsid w:val="004D5AE4"/>
    <w:rsid w:val="004E4BE8"/>
    <w:rsid w:val="004E5130"/>
    <w:rsid w:val="004E57F3"/>
    <w:rsid w:val="004F1691"/>
    <w:rsid w:val="004F23FD"/>
    <w:rsid w:val="005034E0"/>
    <w:rsid w:val="00505D4A"/>
    <w:rsid w:val="005073EF"/>
    <w:rsid w:val="00512917"/>
    <w:rsid w:val="00515823"/>
    <w:rsid w:val="00516F83"/>
    <w:rsid w:val="0052586D"/>
    <w:rsid w:val="0052775E"/>
    <w:rsid w:val="00533313"/>
    <w:rsid w:val="00535582"/>
    <w:rsid w:val="00537F8C"/>
    <w:rsid w:val="00542BC8"/>
    <w:rsid w:val="00545B90"/>
    <w:rsid w:val="00554814"/>
    <w:rsid w:val="00557897"/>
    <w:rsid w:val="00560D36"/>
    <w:rsid w:val="005614F8"/>
    <w:rsid w:val="0056498A"/>
    <w:rsid w:val="00570E9B"/>
    <w:rsid w:val="00571860"/>
    <w:rsid w:val="00582C02"/>
    <w:rsid w:val="005879FA"/>
    <w:rsid w:val="0059153F"/>
    <w:rsid w:val="005915AD"/>
    <w:rsid w:val="005923FB"/>
    <w:rsid w:val="00597E0B"/>
    <w:rsid w:val="005A1F5A"/>
    <w:rsid w:val="005A7A73"/>
    <w:rsid w:val="005B4135"/>
    <w:rsid w:val="005B421E"/>
    <w:rsid w:val="005B4821"/>
    <w:rsid w:val="005C1C86"/>
    <w:rsid w:val="005C279D"/>
    <w:rsid w:val="005C44FC"/>
    <w:rsid w:val="005C642F"/>
    <w:rsid w:val="005D5660"/>
    <w:rsid w:val="005D5BAF"/>
    <w:rsid w:val="005D7ED4"/>
    <w:rsid w:val="005E5F11"/>
    <w:rsid w:val="005F172B"/>
    <w:rsid w:val="005F69AD"/>
    <w:rsid w:val="005F79B4"/>
    <w:rsid w:val="005F7CD9"/>
    <w:rsid w:val="0060058E"/>
    <w:rsid w:val="00603FA7"/>
    <w:rsid w:val="00606499"/>
    <w:rsid w:val="00611E70"/>
    <w:rsid w:val="00612AE2"/>
    <w:rsid w:val="00612CBC"/>
    <w:rsid w:val="006209EC"/>
    <w:rsid w:val="0062203D"/>
    <w:rsid w:val="006232A5"/>
    <w:rsid w:val="00632D76"/>
    <w:rsid w:val="00633302"/>
    <w:rsid w:val="00634332"/>
    <w:rsid w:val="00635C31"/>
    <w:rsid w:val="00637809"/>
    <w:rsid w:val="00637DAD"/>
    <w:rsid w:val="0064701C"/>
    <w:rsid w:val="006479BA"/>
    <w:rsid w:val="00667304"/>
    <w:rsid w:val="00673B78"/>
    <w:rsid w:val="006759CA"/>
    <w:rsid w:val="00675B1F"/>
    <w:rsid w:val="0068491B"/>
    <w:rsid w:val="00687DBB"/>
    <w:rsid w:val="00696877"/>
    <w:rsid w:val="006A4179"/>
    <w:rsid w:val="006A7082"/>
    <w:rsid w:val="006B7518"/>
    <w:rsid w:val="006C63FB"/>
    <w:rsid w:val="006D4517"/>
    <w:rsid w:val="006D60CD"/>
    <w:rsid w:val="006E0056"/>
    <w:rsid w:val="006E653D"/>
    <w:rsid w:val="006E7056"/>
    <w:rsid w:val="006E73F6"/>
    <w:rsid w:val="006F758E"/>
    <w:rsid w:val="00703E54"/>
    <w:rsid w:val="007114EF"/>
    <w:rsid w:val="00712C67"/>
    <w:rsid w:val="00716A99"/>
    <w:rsid w:val="00724474"/>
    <w:rsid w:val="00732495"/>
    <w:rsid w:val="0073342B"/>
    <w:rsid w:val="00741C0B"/>
    <w:rsid w:val="007457ED"/>
    <w:rsid w:val="007472B2"/>
    <w:rsid w:val="00754A5B"/>
    <w:rsid w:val="00755ED9"/>
    <w:rsid w:val="00757B02"/>
    <w:rsid w:val="00767A20"/>
    <w:rsid w:val="0078057E"/>
    <w:rsid w:val="00783AE9"/>
    <w:rsid w:val="007854B4"/>
    <w:rsid w:val="00791816"/>
    <w:rsid w:val="00796152"/>
    <w:rsid w:val="007A3D62"/>
    <w:rsid w:val="007A47FB"/>
    <w:rsid w:val="007B4804"/>
    <w:rsid w:val="007B48E5"/>
    <w:rsid w:val="007B5227"/>
    <w:rsid w:val="007B7861"/>
    <w:rsid w:val="007C0F8D"/>
    <w:rsid w:val="007D02A8"/>
    <w:rsid w:val="007D3F56"/>
    <w:rsid w:val="007D4BC4"/>
    <w:rsid w:val="007E1629"/>
    <w:rsid w:val="007F6C88"/>
    <w:rsid w:val="00800486"/>
    <w:rsid w:val="00804725"/>
    <w:rsid w:val="00804989"/>
    <w:rsid w:val="00805B2E"/>
    <w:rsid w:val="00807CED"/>
    <w:rsid w:val="00816BE7"/>
    <w:rsid w:val="00833238"/>
    <w:rsid w:val="00836F96"/>
    <w:rsid w:val="00843DCE"/>
    <w:rsid w:val="00845927"/>
    <w:rsid w:val="00846F15"/>
    <w:rsid w:val="0084746B"/>
    <w:rsid w:val="008524B6"/>
    <w:rsid w:val="008530BD"/>
    <w:rsid w:val="00856476"/>
    <w:rsid w:val="008665E0"/>
    <w:rsid w:val="0086766D"/>
    <w:rsid w:val="00872F8B"/>
    <w:rsid w:val="00874C20"/>
    <w:rsid w:val="008756CD"/>
    <w:rsid w:val="00886BFD"/>
    <w:rsid w:val="00886C19"/>
    <w:rsid w:val="00886CD0"/>
    <w:rsid w:val="0089506A"/>
    <w:rsid w:val="008A3F66"/>
    <w:rsid w:val="008A565E"/>
    <w:rsid w:val="008B0DA3"/>
    <w:rsid w:val="008B6E4C"/>
    <w:rsid w:val="008C0249"/>
    <w:rsid w:val="008C11F0"/>
    <w:rsid w:val="008D7E21"/>
    <w:rsid w:val="008E0A9B"/>
    <w:rsid w:val="008E3D06"/>
    <w:rsid w:val="008E4FB4"/>
    <w:rsid w:val="008E7270"/>
    <w:rsid w:val="008F61B2"/>
    <w:rsid w:val="008F746E"/>
    <w:rsid w:val="00905DE5"/>
    <w:rsid w:val="00907752"/>
    <w:rsid w:val="009123B5"/>
    <w:rsid w:val="00923194"/>
    <w:rsid w:val="00923423"/>
    <w:rsid w:val="00926401"/>
    <w:rsid w:val="009267CC"/>
    <w:rsid w:val="009409BD"/>
    <w:rsid w:val="00944039"/>
    <w:rsid w:val="00945B92"/>
    <w:rsid w:val="00962F54"/>
    <w:rsid w:val="009668AA"/>
    <w:rsid w:val="00971FA8"/>
    <w:rsid w:val="00977B36"/>
    <w:rsid w:val="00983636"/>
    <w:rsid w:val="00987147"/>
    <w:rsid w:val="00997670"/>
    <w:rsid w:val="009A0F03"/>
    <w:rsid w:val="009B153B"/>
    <w:rsid w:val="009B7410"/>
    <w:rsid w:val="009C33F0"/>
    <w:rsid w:val="009C4F3A"/>
    <w:rsid w:val="009D093E"/>
    <w:rsid w:val="009D673D"/>
    <w:rsid w:val="009E2282"/>
    <w:rsid w:val="009F127B"/>
    <w:rsid w:val="009F2BF3"/>
    <w:rsid w:val="009F3A8B"/>
    <w:rsid w:val="009F3D0F"/>
    <w:rsid w:val="009F3E4C"/>
    <w:rsid w:val="00A0460D"/>
    <w:rsid w:val="00A06AE7"/>
    <w:rsid w:val="00A06D9F"/>
    <w:rsid w:val="00A10133"/>
    <w:rsid w:val="00A2082D"/>
    <w:rsid w:val="00A23852"/>
    <w:rsid w:val="00A266B3"/>
    <w:rsid w:val="00A30DD0"/>
    <w:rsid w:val="00A321C8"/>
    <w:rsid w:val="00A33198"/>
    <w:rsid w:val="00A4729E"/>
    <w:rsid w:val="00A500E2"/>
    <w:rsid w:val="00A53240"/>
    <w:rsid w:val="00A54E79"/>
    <w:rsid w:val="00A57003"/>
    <w:rsid w:val="00A71C54"/>
    <w:rsid w:val="00A74553"/>
    <w:rsid w:val="00A75DAB"/>
    <w:rsid w:val="00A85EB3"/>
    <w:rsid w:val="00A85FC9"/>
    <w:rsid w:val="00A90B9B"/>
    <w:rsid w:val="00A9313F"/>
    <w:rsid w:val="00A957B3"/>
    <w:rsid w:val="00A97EEE"/>
    <w:rsid w:val="00AA3D92"/>
    <w:rsid w:val="00AA603E"/>
    <w:rsid w:val="00AA680D"/>
    <w:rsid w:val="00AA6B8E"/>
    <w:rsid w:val="00AB07A2"/>
    <w:rsid w:val="00AB4C51"/>
    <w:rsid w:val="00AC5502"/>
    <w:rsid w:val="00AC6452"/>
    <w:rsid w:val="00AC748A"/>
    <w:rsid w:val="00AD287A"/>
    <w:rsid w:val="00AD3B10"/>
    <w:rsid w:val="00AE50AE"/>
    <w:rsid w:val="00AE5968"/>
    <w:rsid w:val="00AF1755"/>
    <w:rsid w:val="00AF3FA6"/>
    <w:rsid w:val="00AF5CF7"/>
    <w:rsid w:val="00B042DF"/>
    <w:rsid w:val="00B04B28"/>
    <w:rsid w:val="00B051BB"/>
    <w:rsid w:val="00B06DE2"/>
    <w:rsid w:val="00B10769"/>
    <w:rsid w:val="00B11199"/>
    <w:rsid w:val="00B14453"/>
    <w:rsid w:val="00B1584F"/>
    <w:rsid w:val="00B15D9B"/>
    <w:rsid w:val="00B34B6B"/>
    <w:rsid w:val="00B446AF"/>
    <w:rsid w:val="00B51919"/>
    <w:rsid w:val="00B5531A"/>
    <w:rsid w:val="00B574EA"/>
    <w:rsid w:val="00B7052F"/>
    <w:rsid w:val="00B73D91"/>
    <w:rsid w:val="00B81729"/>
    <w:rsid w:val="00B81823"/>
    <w:rsid w:val="00B837F0"/>
    <w:rsid w:val="00B83B5B"/>
    <w:rsid w:val="00B91453"/>
    <w:rsid w:val="00B922DD"/>
    <w:rsid w:val="00BA41A2"/>
    <w:rsid w:val="00BB1097"/>
    <w:rsid w:val="00BB6B04"/>
    <w:rsid w:val="00BC789D"/>
    <w:rsid w:val="00BD004E"/>
    <w:rsid w:val="00BF2468"/>
    <w:rsid w:val="00BF26B6"/>
    <w:rsid w:val="00BF60B7"/>
    <w:rsid w:val="00BF6F57"/>
    <w:rsid w:val="00C03B94"/>
    <w:rsid w:val="00C14FF2"/>
    <w:rsid w:val="00C16264"/>
    <w:rsid w:val="00C2252B"/>
    <w:rsid w:val="00C236FF"/>
    <w:rsid w:val="00C34CE8"/>
    <w:rsid w:val="00C373B5"/>
    <w:rsid w:val="00C42B7E"/>
    <w:rsid w:val="00C51B07"/>
    <w:rsid w:val="00C554CC"/>
    <w:rsid w:val="00C56A37"/>
    <w:rsid w:val="00C709EC"/>
    <w:rsid w:val="00C7296F"/>
    <w:rsid w:val="00C74F28"/>
    <w:rsid w:val="00C909D7"/>
    <w:rsid w:val="00C967A9"/>
    <w:rsid w:val="00CA10B6"/>
    <w:rsid w:val="00CA2A6C"/>
    <w:rsid w:val="00CA346B"/>
    <w:rsid w:val="00CA36BF"/>
    <w:rsid w:val="00CA3EB4"/>
    <w:rsid w:val="00CA743E"/>
    <w:rsid w:val="00CA7BF4"/>
    <w:rsid w:val="00CB307B"/>
    <w:rsid w:val="00CC73D4"/>
    <w:rsid w:val="00CE261F"/>
    <w:rsid w:val="00CF29E8"/>
    <w:rsid w:val="00CF59C7"/>
    <w:rsid w:val="00D00F93"/>
    <w:rsid w:val="00D01D53"/>
    <w:rsid w:val="00D06F88"/>
    <w:rsid w:val="00D07540"/>
    <w:rsid w:val="00D1045B"/>
    <w:rsid w:val="00D323FD"/>
    <w:rsid w:val="00D364EF"/>
    <w:rsid w:val="00D42EFA"/>
    <w:rsid w:val="00D50D45"/>
    <w:rsid w:val="00D54F77"/>
    <w:rsid w:val="00D65BB1"/>
    <w:rsid w:val="00D732CF"/>
    <w:rsid w:val="00D80590"/>
    <w:rsid w:val="00D83653"/>
    <w:rsid w:val="00D91673"/>
    <w:rsid w:val="00D947E0"/>
    <w:rsid w:val="00DA13BA"/>
    <w:rsid w:val="00DA296B"/>
    <w:rsid w:val="00DA3560"/>
    <w:rsid w:val="00DB25F4"/>
    <w:rsid w:val="00DC5AF0"/>
    <w:rsid w:val="00DD049A"/>
    <w:rsid w:val="00DD129E"/>
    <w:rsid w:val="00DD5491"/>
    <w:rsid w:val="00DD6D60"/>
    <w:rsid w:val="00DD6EA6"/>
    <w:rsid w:val="00DE2433"/>
    <w:rsid w:val="00DE4CFD"/>
    <w:rsid w:val="00DE5C15"/>
    <w:rsid w:val="00DF12A6"/>
    <w:rsid w:val="00DF2DB3"/>
    <w:rsid w:val="00DF7A30"/>
    <w:rsid w:val="00E01F89"/>
    <w:rsid w:val="00E06254"/>
    <w:rsid w:val="00E1687F"/>
    <w:rsid w:val="00E16F87"/>
    <w:rsid w:val="00E17133"/>
    <w:rsid w:val="00E22D5B"/>
    <w:rsid w:val="00E31B89"/>
    <w:rsid w:val="00E32E4F"/>
    <w:rsid w:val="00E32F40"/>
    <w:rsid w:val="00E33DF1"/>
    <w:rsid w:val="00E4481A"/>
    <w:rsid w:val="00E472AC"/>
    <w:rsid w:val="00E52415"/>
    <w:rsid w:val="00E55338"/>
    <w:rsid w:val="00E55A92"/>
    <w:rsid w:val="00E73241"/>
    <w:rsid w:val="00E77970"/>
    <w:rsid w:val="00E87908"/>
    <w:rsid w:val="00E87C85"/>
    <w:rsid w:val="00E9477D"/>
    <w:rsid w:val="00EA155B"/>
    <w:rsid w:val="00EA570B"/>
    <w:rsid w:val="00EC05A6"/>
    <w:rsid w:val="00ED08A3"/>
    <w:rsid w:val="00EE12F9"/>
    <w:rsid w:val="00EE1D86"/>
    <w:rsid w:val="00EF6944"/>
    <w:rsid w:val="00F01ECE"/>
    <w:rsid w:val="00F021D8"/>
    <w:rsid w:val="00F07A8F"/>
    <w:rsid w:val="00F11B25"/>
    <w:rsid w:val="00F232AA"/>
    <w:rsid w:val="00F24E32"/>
    <w:rsid w:val="00F45102"/>
    <w:rsid w:val="00F459E8"/>
    <w:rsid w:val="00F54D54"/>
    <w:rsid w:val="00F56BD9"/>
    <w:rsid w:val="00F6739E"/>
    <w:rsid w:val="00F802C0"/>
    <w:rsid w:val="00F815DE"/>
    <w:rsid w:val="00F82C27"/>
    <w:rsid w:val="00F9017D"/>
    <w:rsid w:val="00F91F92"/>
    <w:rsid w:val="00F92096"/>
    <w:rsid w:val="00F94642"/>
    <w:rsid w:val="00F9558E"/>
    <w:rsid w:val="00F97BB5"/>
    <w:rsid w:val="00FA1D96"/>
    <w:rsid w:val="00FA28FE"/>
    <w:rsid w:val="00FA33C6"/>
    <w:rsid w:val="00FA3B95"/>
    <w:rsid w:val="00FB0EB7"/>
    <w:rsid w:val="00FB6478"/>
    <w:rsid w:val="00FB7153"/>
    <w:rsid w:val="00FC2689"/>
    <w:rsid w:val="00FD572F"/>
    <w:rsid w:val="00FE0E68"/>
    <w:rsid w:val="00FE7540"/>
    <w:rsid w:val="00FF1C7B"/>
    <w:rsid w:val="00FF4048"/>
    <w:rsid w:val="00FF5364"/>
    <w:rsid w:val="00FF7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304"/>
  </w:style>
  <w:style w:type="paragraph" w:styleId="1">
    <w:name w:val="heading 1"/>
    <w:basedOn w:val="a"/>
    <w:next w:val="a"/>
    <w:link w:val="10"/>
    <w:uiPriority w:val="9"/>
    <w:qFormat/>
    <w:rsid w:val="00047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82C27"/>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table" w:styleId="a4">
    <w:name w:val="Table Grid"/>
    <w:basedOn w:val="a1"/>
    <w:uiPriority w:val="59"/>
    <w:rsid w:val="00F82C2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DD129E"/>
    <w:pPr>
      <w:ind w:left="720"/>
      <w:contextualSpacing/>
    </w:pPr>
  </w:style>
  <w:style w:type="character" w:styleId="a6">
    <w:name w:val="Strong"/>
    <w:basedOn w:val="a0"/>
    <w:uiPriority w:val="22"/>
    <w:qFormat/>
    <w:rsid w:val="00E9477D"/>
    <w:rPr>
      <w:b/>
      <w:bCs/>
    </w:rPr>
  </w:style>
  <w:style w:type="paragraph" w:styleId="a7">
    <w:name w:val="Normal (Web)"/>
    <w:basedOn w:val="a"/>
    <w:uiPriority w:val="99"/>
    <w:unhideWhenUsed/>
    <w:rsid w:val="00E94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45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59E8"/>
  </w:style>
  <w:style w:type="paragraph" w:customStyle="1" w:styleId="c15">
    <w:name w:val="c15"/>
    <w:basedOn w:val="a"/>
    <w:rsid w:val="003D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D1F93"/>
  </w:style>
  <w:style w:type="paragraph" w:customStyle="1" w:styleId="c19">
    <w:name w:val="c19"/>
    <w:basedOn w:val="a"/>
    <w:rsid w:val="003D1F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4E5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75CB"/>
  </w:style>
  <w:style w:type="character" w:customStyle="1" w:styleId="c2">
    <w:name w:val="c2"/>
    <w:basedOn w:val="a0"/>
    <w:rsid w:val="003F3DBA"/>
  </w:style>
  <w:style w:type="character" w:customStyle="1" w:styleId="c9">
    <w:name w:val="c9"/>
    <w:basedOn w:val="a0"/>
    <w:rsid w:val="00D364EF"/>
  </w:style>
  <w:style w:type="character" w:customStyle="1" w:styleId="c5">
    <w:name w:val="c5"/>
    <w:basedOn w:val="a0"/>
    <w:rsid w:val="00D364EF"/>
  </w:style>
  <w:style w:type="character" w:customStyle="1" w:styleId="ff6">
    <w:name w:val="ff6"/>
    <w:basedOn w:val="a0"/>
    <w:rsid w:val="00FB6478"/>
  </w:style>
  <w:style w:type="paragraph" w:customStyle="1" w:styleId="db9fe9049761426654245bb2dd862eecmsonormal">
    <w:name w:val="db9fe9049761426654245bb2dd862eecmsonormal"/>
    <w:basedOn w:val="a"/>
    <w:rsid w:val="00E32F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1824D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724474"/>
    <w:rPr>
      <w:i/>
      <w:iCs/>
    </w:rPr>
  </w:style>
  <w:style w:type="character" w:customStyle="1" w:styleId="c11">
    <w:name w:val="c11"/>
    <w:basedOn w:val="a0"/>
    <w:rsid w:val="008F61B2"/>
  </w:style>
  <w:style w:type="character" w:customStyle="1" w:styleId="c3">
    <w:name w:val="c3"/>
    <w:basedOn w:val="a0"/>
    <w:rsid w:val="000F2FF5"/>
  </w:style>
  <w:style w:type="character" w:customStyle="1" w:styleId="c14">
    <w:name w:val="c14"/>
    <w:basedOn w:val="a0"/>
    <w:rsid w:val="000F2FF5"/>
  </w:style>
  <w:style w:type="paragraph" w:customStyle="1" w:styleId="c4">
    <w:name w:val="c4"/>
    <w:basedOn w:val="a"/>
    <w:rsid w:val="00CB3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_"/>
    <w:basedOn w:val="a0"/>
    <w:rsid w:val="00515823"/>
  </w:style>
  <w:style w:type="character" w:customStyle="1" w:styleId="ff5">
    <w:name w:val="ff5"/>
    <w:basedOn w:val="a0"/>
    <w:rsid w:val="00515823"/>
  </w:style>
  <w:style w:type="character" w:customStyle="1" w:styleId="c13">
    <w:name w:val="c13"/>
    <w:basedOn w:val="a0"/>
    <w:rsid w:val="001B5FB2"/>
  </w:style>
  <w:style w:type="paragraph" w:styleId="aa">
    <w:name w:val="header"/>
    <w:basedOn w:val="a"/>
    <w:link w:val="ab"/>
    <w:uiPriority w:val="99"/>
    <w:unhideWhenUsed/>
    <w:rsid w:val="00AA3D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3D92"/>
  </w:style>
  <w:style w:type="paragraph" w:styleId="ac">
    <w:name w:val="footer"/>
    <w:basedOn w:val="a"/>
    <w:link w:val="ad"/>
    <w:uiPriority w:val="99"/>
    <w:unhideWhenUsed/>
    <w:rsid w:val="00AA3D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3D92"/>
  </w:style>
  <w:style w:type="character" w:customStyle="1" w:styleId="10">
    <w:name w:val="Заголовок 1 Знак"/>
    <w:basedOn w:val="a0"/>
    <w:link w:val="1"/>
    <w:uiPriority w:val="9"/>
    <w:rsid w:val="00047A25"/>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1B58EF"/>
    <w:rPr>
      <w:color w:val="0000FF"/>
      <w:u w:val="single"/>
    </w:rPr>
  </w:style>
  <w:style w:type="paragraph" w:customStyle="1" w:styleId="richfactdown-paragraph">
    <w:name w:val="richfactdown-paragraph"/>
    <w:basedOn w:val="a"/>
    <w:uiPriority w:val="99"/>
    <w:rsid w:val="003626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8058">
      <w:bodyDiv w:val="1"/>
      <w:marLeft w:val="0"/>
      <w:marRight w:val="0"/>
      <w:marTop w:val="0"/>
      <w:marBottom w:val="0"/>
      <w:divBdr>
        <w:top w:val="none" w:sz="0" w:space="0" w:color="auto"/>
        <w:left w:val="none" w:sz="0" w:space="0" w:color="auto"/>
        <w:bottom w:val="none" w:sz="0" w:space="0" w:color="auto"/>
        <w:right w:val="none" w:sz="0" w:space="0" w:color="auto"/>
      </w:divBdr>
    </w:div>
    <w:div w:id="63650276">
      <w:bodyDiv w:val="1"/>
      <w:marLeft w:val="0"/>
      <w:marRight w:val="0"/>
      <w:marTop w:val="0"/>
      <w:marBottom w:val="0"/>
      <w:divBdr>
        <w:top w:val="none" w:sz="0" w:space="0" w:color="auto"/>
        <w:left w:val="none" w:sz="0" w:space="0" w:color="auto"/>
        <w:bottom w:val="none" w:sz="0" w:space="0" w:color="auto"/>
        <w:right w:val="none" w:sz="0" w:space="0" w:color="auto"/>
      </w:divBdr>
    </w:div>
    <w:div w:id="88351998">
      <w:bodyDiv w:val="1"/>
      <w:marLeft w:val="0"/>
      <w:marRight w:val="0"/>
      <w:marTop w:val="0"/>
      <w:marBottom w:val="0"/>
      <w:divBdr>
        <w:top w:val="none" w:sz="0" w:space="0" w:color="auto"/>
        <w:left w:val="none" w:sz="0" w:space="0" w:color="auto"/>
        <w:bottom w:val="none" w:sz="0" w:space="0" w:color="auto"/>
        <w:right w:val="none" w:sz="0" w:space="0" w:color="auto"/>
      </w:divBdr>
    </w:div>
    <w:div w:id="91122263">
      <w:bodyDiv w:val="1"/>
      <w:marLeft w:val="0"/>
      <w:marRight w:val="0"/>
      <w:marTop w:val="0"/>
      <w:marBottom w:val="0"/>
      <w:divBdr>
        <w:top w:val="none" w:sz="0" w:space="0" w:color="auto"/>
        <w:left w:val="none" w:sz="0" w:space="0" w:color="auto"/>
        <w:bottom w:val="none" w:sz="0" w:space="0" w:color="auto"/>
        <w:right w:val="none" w:sz="0" w:space="0" w:color="auto"/>
      </w:divBdr>
    </w:div>
    <w:div w:id="139003216">
      <w:bodyDiv w:val="1"/>
      <w:marLeft w:val="0"/>
      <w:marRight w:val="0"/>
      <w:marTop w:val="0"/>
      <w:marBottom w:val="0"/>
      <w:divBdr>
        <w:top w:val="none" w:sz="0" w:space="0" w:color="auto"/>
        <w:left w:val="none" w:sz="0" w:space="0" w:color="auto"/>
        <w:bottom w:val="none" w:sz="0" w:space="0" w:color="auto"/>
        <w:right w:val="none" w:sz="0" w:space="0" w:color="auto"/>
      </w:divBdr>
    </w:div>
    <w:div w:id="148207894">
      <w:bodyDiv w:val="1"/>
      <w:marLeft w:val="0"/>
      <w:marRight w:val="0"/>
      <w:marTop w:val="0"/>
      <w:marBottom w:val="0"/>
      <w:divBdr>
        <w:top w:val="none" w:sz="0" w:space="0" w:color="auto"/>
        <w:left w:val="none" w:sz="0" w:space="0" w:color="auto"/>
        <w:bottom w:val="none" w:sz="0" w:space="0" w:color="auto"/>
        <w:right w:val="none" w:sz="0" w:space="0" w:color="auto"/>
      </w:divBdr>
    </w:div>
    <w:div w:id="169688659">
      <w:bodyDiv w:val="1"/>
      <w:marLeft w:val="0"/>
      <w:marRight w:val="0"/>
      <w:marTop w:val="0"/>
      <w:marBottom w:val="0"/>
      <w:divBdr>
        <w:top w:val="none" w:sz="0" w:space="0" w:color="auto"/>
        <w:left w:val="none" w:sz="0" w:space="0" w:color="auto"/>
        <w:bottom w:val="none" w:sz="0" w:space="0" w:color="auto"/>
        <w:right w:val="none" w:sz="0" w:space="0" w:color="auto"/>
      </w:divBdr>
    </w:div>
    <w:div w:id="173736776">
      <w:bodyDiv w:val="1"/>
      <w:marLeft w:val="0"/>
      <w:marRight w:val="0"/>
      <w:marTop w:val="0"/>
      <w:marBottom w:val="0"/>
      <w:divBdr>
        <w:top w:val="none" w:sz="0" w:space="0" w:color="auto"/>
        <w:left w:val="none" w:sz="0" w:space="0" w:color="auto"/>
        <w:bottom w:val="none" w:sz="0" w:space="0" w:color="auto"/>
        <w:right w:val="none" w:sz="0" w:space="0" w:color="auto"/>
      </w:divBdr>
    </w:div>
    <w:div w:id="175852749">
      <w:bodyDiv w:val="1"/>
      <w:marLeft w:val="0"/>
      <w:marRight w:val="0"/>
      <w:marTop w:val="0"/>
      <w:marBottom w:val="0"/>
      <w:divBdr>
        <w:top w:val="none" w:sz="0" w:space="0" w:color="auto"/>
        <w:left w:val="none" w:sz="0" w:space="0" w:color="auto"/>
        <w:bottom w:val="none" w:sz="0" w:space="0" w:color="auto"/>
        <w:right w:val="none" w:sz="0" w:space="0" w:color="auto"/>
      </w:divBdr>
    </w:div>
    <w:div w:id="176625436">
      <w:bodyDiv w:val="1"/>
      <w:marLeft w:val="0"/>
      <w:marRight w:val="0"/>
      <w:marTop w:val="0"/>
      <w:marBottom w:val="0"/>
      <w:divBdr>
        <w:top w:val="none" w:sz="0" w:space="0" w:color="auto"/>
        <w:left w:val="none" w:sz="0" w:space="0" w:color="auto"/>
        <w:bottom w:val="none" w:sz="0" w:space="0" w:color="auto"/>
        <w:right w:val="none" w:sz="0" w:space="0" w:color="auto"/>
      </w:divBdr>
    </w:div>
    <w:div w:id="187644674">
      <w:bodyDiv w:val="1"/>
      <w:marLeft w:val="0"/>
      <w:marRight w:val="0"/>
      <w:marTop w:val="0"/>
      <w:marBottom w:val="0"/>
      <w:divBdr>
        <w:top w:val="none" w:sz="0" w:space="0" w:color="auto"/>
        <w:left w:val="none" w:sz="0" w:space="0" w:color="auto"/>
        <w:bottom w:val="none" w:sz="0" w:space="0" w:color="auto"/>
        <w:right w:val="none" w:sz="0" w:space="0" w:color="auto"/>
      </w:divBdr>
    </w:div>
    <w:div w:id="222722584">
      <w:bodyDiv w:val="1"/>
      <w:marLeft w:val="0"/>
      <w:marRight w:val="0"/>
      <w:marTop w:val="0"/>
      <w:marBottom w:val="0"/>
      <w:divBdr>
        <w:top w:val="none" w:sz="0" w:space="0" w:color="auto"/>
        <w:left w:val="none" w:sz="0" w:space="0" w:color="auto"/>
        <w:bottom w:val="none" w:sz="0" w:space="0" w:color="auto"/>
        <w:right w:val="none" w:sz="0" w:space="0" w:color="auto"/>
      </w:divBdr>
    </w:div>
    <w:div w:id="230653293">
      <w:bodyDiv w:val="1"/>
      <w:marLeft w:val="0"/>
      <w:marRight w:val="0"/>
      <w:marTop w:val="0"/>
      <w:marBottom w:val="0"/>
      <w:divBdr>
        <w:top w:val="none" w:sz="0" w:space="0" w:color="auto"/>
        <w:left w:val="none" w:sz="0" w:space="0" w:color="auto"/>
        <w:bottom w:val="none" w:sz="0" w:space="0" w:color="auto"/>
        <w:right w:val="none" w:sz="0" w:space="0" w:color="auto"/>
      </w:divBdr>
    </w:div>
    <w:div w:id="267931713">
      <w:bodyDiv w:val="1"/>
      <w:marLeft w:val="0"/>
      <w:marRight w:val="0"/>
      <w:marTop w:val="0"/>
      <w:marBottom w:val="0"/>
      <w:divBdr>
        <w:top w:val="none" w:sz="0" w:space="0" w:color="auto"/>
        <w:left w:val="none" w:sz="0" w:space="0" w:color="auto"/>
        <w:bottom w:val="none" w:sz="0" w:space="0" w:color="auto"/>
        <w:right w:val="none" w:sz="0" w:space="0" w:color="auto"/>
      </w:divBdr>
    </w:div>
    <w:div w:id="268204713">
      <w:bodyDiv w:val="1"/>
      <w:marLeft w:val="0"/>
      <w:marRight w:val="0"/>
      <w:marTop w:val="0"/>
      <w:marBottom w:val="0"/>
      <w:divBdr>
        <w:top w:val="none" w:sz="0" w:space="0" w:color="auto"/>
        <w:left w:val="none" w:sz="0" w:space="0" w:color="auto"/>
        <w:bottom w:val="none" w:sz="0" w:space="0" w:color="auto"/>
        <w:right w:val="none" w:sz="0" w:space="0" w:color="auto"/>
      </w:divBdr>
    </w:div>
    <w:div w:id="268320840">
      <w:bodyDiv w:val="1"/>
      <w:marLeft w:val="0"/>
      <w:marRight w:val="0"/>
      <w:marTop w:val="0"/>
      <w:marBottom w:val="0"/>
      <w:divBdr>
        <w:top w:val="none" w:sz="0" w:space="0" w:color="auto"/>
        <w:left w:val="none" w:sz="0" w:space="0" w:color="auto"/>
        <w:bottom w:val="none" w:sz="0" w:space="0" w:color="auto"/>
        <w:right w:val="none" w:sz="0" w:space="0" w:color="auto"/>
      </w:divBdr>
    </w:div>
    <w:div w:id="286085186">
      <w:bodyDiv w:val="1"/>
      <w:marLeft w:val="0"/>
      <w:marRight w:val="0"/>
      <w:marTop w:val="0"/>
      <w:marBottom w:val="0"/>
      <w:divBdr>
        <w:top w:val="none" w:sz="0" w:space="0" w:color="auto"/>
        <w:left w:val="none" w:sz="0" w:space="0" w:color="auto"/>
        <w:bottom w:val="none" w:sz="0" w:space="0" w:color="auto"/>
        <w:right w:val="none" w:sz="0" w:space="0" w:color="auto"/>
      </w:divBdr>
    </w:div>
    <w:div w:id="317853186">
      <w:bodyDiv w:val="1"/>
      <w:marLeft w:val="0"/>
      <w:marRight w:val="0"/>
      <w:marTop w:val="0"/>
      <w:marBottom w:val="0"/>
      <w:divBdr>
        <w:top w:val="none" w:sz="0" w:space="0" w:color="auto"/>
        <w:left w:val="none" w:sz="0" w:space="0" w:color="auto"/>
        <w:bottom w:val="none" w:sz="0" w:space="0" w:color="auto"/>
        <w:right w:val="none" w:sz="0" w:space="0" w:color="auto"/>
      </w:divBdr>
    </w:div>
    <w:div w:id="326131541">
      <w:bodyDiv w:val="1"/>
      <w:marLeft w:val="0"/>
      <w:marRight w:val="0"/>
      <w:marTop w:val="0"/>
      <w:marBottom w:val="0"/>
      <w:divBdr>
        <w:top w:val="none" w:sz="0" w:space="0" w:color="auto"/>
        <w:left w:val="none" w:sz="0" w:space="0" w:color="auto"/>
        <w:bottom w:val="none" w:sz="0" w:space="0" w:color="auto"/>
        <w:right w:val="none" w:sz="0" w:space="0" w:color="auto"/>
      </w:divBdr>
    </w:div>
    <w:div w:id="349139124">
      <w:bodyDiv w:val="1"/>
      <w:marLeft w:val="0"/>
      <w:marRight w:val="0"/>
      <w:marTop w:val="0"/>
      <w:marBottom w:val="0"/>
      <w:divBdr>
        <w:top w:val="none" w:sz="0" w:space="0" w:color="auto"/>
        <w:left w:val="none" w:sz="0" w:space="0" w:color="auto"/>
        <w:bottom w:val="none" w:sz="0" w:space="0" w:color="auto"/>
        <w:right w:val="none" w:sz="0" w:space="0" w:color="auto"/>
      </w:divBdr>
    </w:div>
    <w:div w:id="395666404">
      <w:bodyDiv w:val="1"/>
      <w:marLeft w:val="0"/>
      <w:marRight w:val="0"/>
      <w:marTop w:val="0"/>
      <w:marBottom w:val="0"/>
      <w:divBdr>
        <w:top w:val="none" w:sz="0" w:space="0" w:color="auto"/>
        <w:left w:val="none" w:sz="0" w:space="0" w:color="auto"/>
        <w:bottom w:val="none" w:sz="0" w:space="0" w:color="auto"/>
        <w:right w:val="none" w:sz="0" w:space="0" w:color="auto"/>
      </w:divBdr>
    </w:div>
    <w:div w:id="398985622">
      <w:bodyDiv w:val="1"/>
      <w:marLeft w:val="0"/>
      <w:marRight w:val="0"/>
      <w:marTop w:val="0"/>
      <w:marBottom w:val="0"/>
      <w:divBdr>
        <w:top w:val="none" w:sz="0" w:space="0" w:color="auto"/>
        <w:left w:val="none" w:sz="0" w:space="0" w:color="auto"/>
        <w:bottom w:val="none" w:sz="0" w:space="0" w:color="auto"/>
        <w:right w:val="none" w:sz="0" w:space="0" w:color="auto"/>
      </w:divBdr>
    </w:div>
    <w:div w:id="477918695">
      <w:bodyDiv w:val="1"/>
      <w:marLeft w:val="0"/>
      <w:marRight w:val="0"/>
      <w:marTop w:val="0"/>
      <w:marBottom w:val="0"/>
      <w:divBdr>
        <w:top w:val="none" w:sz="0" w:space="0" w:color="auto"/>
        <w:left w:val="none" w:sz="0" w:space="0" w:color="auto"/>
        <w:bottom w:val="none" w:sz="0" w:space="0" w:color="auto"/>
        <w:right w:val="none" w:sz="0" w:space="0" w:color="auto"/>
      </w:divBdr>
    </w:div>
    <w:div w:id="502284730">
      <w:bodyDiv w:val="1"/>
      <w:marLeft w:val="0"/>
      <w:marRight w:val="0"/>
      <w:marTop w:val="0"/>
      <w:marBottom w:val="0"/>
      <w:divBdr>
        <w:top w:val="none" w:sz="0" w:space="0" w:color="auto"/>
        <w:left w:val="none" w:sz="0" w:space="0" w:color="auto"/>
        <w:bottom w:val="none" w:sz="0" w:space="0" w:color="auto"/>
        <w:right w:val="none" w:sz="0" w:space="0" w:color="auto"/>
      </w:divBdr>
    </w:div>
    <w:div w:id="515072712">
      <w:bodyDiv w:val="1"/>
      <w:marLeft w:val="0"/>
      <w:marRight w:val="0"/>
      <w:marTop w:val="0"/>
      <w:marBottom w:val="0"/>
      <w:divBdr>
        <w:top w:val="none" w:sz="0" w:space="0" w:color="auto"/>
        <w:left w:val="none" w:sz="0" w:space="0" w:color="auto"/>
        <w:bottom w:val="none" w:sz="0" w:space="0" w:color="auto"/>
        <w:right w:val="none" w:sz="0" w:space="0" w:color="auto"/>
      </w:divBdr>
    </w:div>
    <w:div w:id="532309699">
      <w:bodyDiv w:val="1"/>
      <w:marLeft w:val="0"/>
      <w:marRight w:val="0"/>
      <w:marTop w:val="0"/>
      <w:marBottom w:val="0"/>
      <w:divBdr>
        <w:top w:val="none" w:sz="0" w:space="0" w:color="auto"/>
        <w:left w:val="none" w:sz="0" w:space="0" w:color="auto"/>
        <w:bottom w:val="none" w:sz="0" w:space="0" w:color="auto"/>
        <w:right w:val="none" w:sz="0" w:space="0" w:color="auto"/>
      </w:divBdr>
    </w:div>
    <w:div w:id="537667478">
      <w:bodyDiv w:val="1"/>
      <w:marLeft w:val="0"/>
      <w:marRight w:val="0"/>
      <w:marTop w:val="0"/>
      <w:marBottom w:val="0"/>
      <w:divBdr>
        <w:top w:val="none" w:sz="0" w:space="0" w:color="auto"/>
        <w:left w:val="none" w:sz="0" w:space="0" w:color="auto"/>
        <w:bottom w:val="none" w:sz="0" w:space="0" w:color="auto"/>
        <w:right w:val="none" w:sz="0" w:space="0" w:color="auto"/>
      </w:divBdr>
    </w:div>
    <w:div w:id="576476752">
      <w:bodyDiv w:val="1"/>
      <w:marLeft w:val="0"/>
      <w:marRight w:val="0"/>
      <w:marTop w:val="0"/>
      <w:marBottom w:val="0"/>
      <w:divBdr>
        <w:top w:val="none" w:sz="0" w:space="0" w:color="auto"/>
        <w:left w:val="none" w:sz="0" w:space="0" w:color="auto"/>
        <w:bottom w:val="none" w:sz="0" w:space="0" w:color="auto"/>
        <w:right w:val="none" w:sz="0" w:space="0" w:color="auto"/>
      </w:divBdr>
    </w:div>
    <w:div w:id="615480630">
      <w:bodyDiv w:val="1"/>
      <w:marLeft w:val="0"/>
      <w:marRight w:val="0"/>
      <w:marTop w:val="0"/>
      <w:marBottom w:val="0"/>
      <w:divBdr>
        <w:top w:val="none" w:sz="0" w:space="0" w:color="auto"/>
        <w:left w:val="none" w:sz="0" w:space="0" w:color="auto"/>
        <w:bottom w:val="none" w:sz="0" w:space="0" w:color="auto"/>
        <w:right w:val="none" w:sz="0" w:space="0" w:color="auto"/>
      </w:divBdr>
    </w:div>
    <w:div w:id="713894721">
      <w:bodyDiv w:val="1"/>
      <w:marLeft w:val="0"/>
      <w:marRight w:val="0"/>
      <w:marTop w:val="0"/>
      <w:marBottom w:val="0"/>
      <w:divBdr>
        <w:top w:val="none" w:sz="0" w:space="0" w:color="auto"/>
        <w:left w:val="none" w:sz="0" w:space="0" w:color="auto"/>
        <w:bottom w:val="none" w:sz="0" w:space="0" w:color="auto"/>
        <w:right w:val="none" w:sz="0" w:space="0" w:color="auto"/>
      </w:divBdr>
    </w:div>
    <w:div w:id="714040709">
      <w:bodyDiv w:val="1"/>
      <w:marLeft w:val="0"/>
      <w:marRight w:val="0"/>
      <w:marTop w:val="0"/>
      <w:marBottom w:val="0"/>
      <w:divBdr>
        <w:top w:val="none" w:sz="0" w:space="0" w:color="auto"/>
        <w:left w:val="none" w:sz="0" w:space="0" w:color="auto"/>
        <w:bottom w:val="none" w:sz="0" w:space="0" w:color="auto"/>
        <w:right w:val="none" w:sz="0" w:space="0" w:color="auto"/>
      </w:divBdr>
    </w:div>
    <w:div w:id="720640815">
      <w:bodyDiv w:val="1"/>
      <w:marLeft w:val="0"/>
      <w:marRight w:val="0"/>
      <w:marTop w:val="0"/>
      <w:marBottom w:val="0"/>
      <w:divBdr>
        <w:top w:val="none" w:sz="0" w:space="0" w:color="auto"/>
        <w:left w:val="none" w:sz="0" w:space="0" w:color="auto"/>
        <w:bottom w:val="none" w:sz="0" w:space="0" w:color="auto"/>
        <w:right w:val="none" w:sz="0" w:space="0" w:color="auto"/>
      </w:divBdr>
    </w:div>
    <w:div w:id="725373663">
      <w:bodyDiv w:val="1"/>
      <w:marLeft w:val="0"/>
      <w:marRight w:val="0"/>
      <w:marTop w:val="0"/>
      <w:marBottom w:val="0"/>
      <w:divBdr>
        <w:top w:val="none" w:sz="0" w:space="0" w:color="auto"/>
        <w:left w:val="none" w:sz="0" w:space="0" w:color="auto"/>
        <w:bottom w:val="none" w:sz="0" w:space="0" w:color="auto"/>
        <w:right w:val="none" w:sz="0" w:space="0" w:color="auto"/>
      </w:divBdr>
    </w:div>
    <w:div w:id="738481649">
      <w:bodyDiv w:val="1"/>
      <w:marLeft w:val="0"/>
      <w:marRight w:val="0"/>
      <w:marTop w:val="0"/>
      <w:marBottom w:val="0"/>
      <w:divBdr>
        <w:top w:val="none" w:sz="0" w:space="0" w:color="auto"/>
        <w:left w:val="none" w:sz="0" w:space="0" w:color="auto"/>
        <w:bottom w:val="none" w:sz="0" w:space="0" w:color="auto"/>
        <w:right w:val="none" w:sz="0" w:space="0" w:color="auto"/>
      </w:divBdr>
    </w:div>
    <w:div w:id="747463215">
      <w:bodyDiv w:val="1"/>
      <w:marLeft w:val="0"/>
      <w:marRight w:val="0"/>
      <w:marTop w:val="0"/>
      <w:marBottom w:val="0"/>
      <w:divBdr>
        <w:top w:val="none" w:sz="0" w:space="0" w:color="auto"/>
        <w:left w:val="none" w:sz="0" w:space="0" w:color="auto"/>
        <w:bottom w:val="none" w:sz="0" w:space="0" w:color="auto"/>
        <w:right w:val="none" w:sz="0" w:space="0" w:color="auto"/>
      </w:divBdr>
    </w:div>
    <w:div w:id="772214950">
      <w:bodyDiv w:val="1"/>
      <w:marLeft w:val="0"/>
      <w:marRight w:val="0"/>
      <w:marTop w:val="0"/>
      <w:marBottom w:val="0"/>
      <w:divBdr>
        <w:top w:val="none" w:sz="0" w:space="0" w:color="auto"/>
        <w:left w:val="none" w:sz="0" w:space="0" w:color="auto"/>
        <w:bottom w:val="none" w:sz="0" w:space="0" w:color="auto"/>
        <w:right w:val="none" w:sz="0" w:space="0" w:color="auto"/>
      </w:divBdr>
    </w:div>
    <w:div w:id="777144062">
      <w:bodyDiv w:val="1"/>
      <w:marLeft w:val="0"/>
      <w:marRight w:val="0"/>
      <w:marTop w:val="0"/>
      <w:marBottom w:val="0"/>
      <w:divBdr>
        <w:top w:val="none" w:sz="0" w:space="0" w:color="auto"/>
        <w:left w:val="none" w:sz="0" w:space="0" w:color="auto"/>
        <w:bottom w:val="none" w:sz="0" w:space="0" w:color="auto"/>
        <w:right w:val="none" w:sz="0" w:space="0" w:color="auto"/>
      </w:divBdr>
    </w:div>
    <w:div w:id="805901047">
      <w:bodyDiv w:val="1"/>
      <w:marLeft w:val="0"/>
      <w:marRight w:val="0"/>
      <w:marTop w:val="0"/>
      <w:marBottom w:val="0"/>
      <w:divBdr>
        <w:top w:val="none" w:sz="0" w:space="0" w:color="auto"/>
        <w:left w:val="none" w:sz="0" w:space="0" w:color="auto"/>
        <w:bottom w:val="none" w:sz="0" w:space="0" w:color="auto"/>
        <w:right w:val="none" w:sz="0" w:space="0" w:color="auto"/>
      </w:divBdr>
    </w:div>
    <w:div w:id="835076579">
      <w:bodyDiv w:val="1"/>
      <w:marLeft w:val="0"/>
      <w:marRight w:val="0"/>
      <w:marTop w:val="0"/>
      <w:marBottom w:val="0"/>
      <w:divBdr>
        <w:top w:val="none" w:sz="0" w:space="0" w:color="auto"/>
        <w:left w:val="none" w:sz="0" w:space="0" w:color="auto"/>
        <w:bottom w:val="none" w:sz="0" w:space="0" w:color="auto"/>
        <w:right w:val="none" w:sz="0" w:space="0" w:color="auto"/>
      </w:divBdr>
    </w:div>
    <w:div w:id="887883525">
      <w:bodyDiv w:val="1"/>
      <w:marLeft w:val="0"/>
      <w:marRight w:val="0"/>
      <w:marTop w:val="0"/>
      <w:marBottom w:val="0"/>
      <w:divBdr>
        <w:top w:val="none" w:sz="0" w:space="0" w:color="auto"/>
        <w:left w:val="none" w:sz="0" w:space="0" w:color="auto"/>
        <w:bottom w:val="none" w:sz="0" w:space="0" w:color="auto"/>
        <w:right w:val="none" w:sz="0" w:space="0" w:color="auto"/>
      </w:divBdr>
    </w:div>
    <w:div w:id="899248176">
      <w:bodyDiv w:val="1"/>
      <w:marLeft w:val="0"/>
      <w:marRight w:val="0"/>
      <w:marTop w:val="0"/>
      <w:marBottom w:val="0"/>
      <w:divBdr>
        <w:top w:val="none" w:sz="0" w:space="0" w:color="auto"/>
        <w:left w:val="none" w:sz="0" w:space="0" w:color="auto"/>
        <w:bottom w:val="none" w:sz="0" w:space="0" w:color="auto"/>
        <w:right w:val="none" w:sz="0" w:space="0" w:color="auto"/>
      </w:divBdr>
    </w:div>
    <w:div w:id="917055555">
      <w:bodyDiv w:val="1"/>
      <w:marLeft w:val="0"/>
      <w:marRight w:val="0"/>
      <w:marTop w:val="0"/>
      <w:marBottom w:val="0"/>
      <w:divBdr>
        <w:top w:val="none" w:sz="0" w:space="0" w:color="auto"/>
        <w:left w:val="none" w:sz="0" w:space="0" w:color="auto"/>
        <w:bottom w:val="none" w:sz="0" w:space="0" w:color="auto"/>
        <w:right w:val="none" w:sz="0" w:space="0" w:color="auto"/>
      </w:divBdr>
    </w:div>
    <w:div w:id="917520842">
      <w:bodyDiv w:val="1"/>
      <w:marLeft w:val="0"/>
      <w:marRight w:val="0"/>
      <w:marTop w:val="0"/>
      <w:marBottom w:val="0"/>
      <w:divBdr>
        <w:top w:val="none" w:sz="0" w:space="0" w:color="auto"/>
        <w:left w:val="none" w:sz="0" w:space="0" w:color="auto"/>
        <w:bottom w:val="none" w:sz="0" w:space="0" w:color="auto"/>
        <w:right w:val="none" w:sz="0" w:space="0" w:color="auto"/>
      </w:divBdr>
    </w:div>
    <w:div w:id="971787164">
      <w:bodyDiv w:val="1"/>
      <w:marLeft w:val="0"/>
      <w:marRight w:val="0"/>
      <w:marTop w:val="0"/>
      <w:marBottom w:val="0"/>
      <w:divBdr>
        <w:top w:val="none" w:sz="0" w:space="0" w:color="auto"/>
        <w:left w:val="none" w:sz="0" w:space="0" w:color="auto"/>
        <w:bottom w:val="none" w:sz="0" w:space="0" w:color="auto"/>
        <w:right w:val="none" w:sz="0" w:space="0" w:color="auto"/>
      </w:divBdr>
    </w:div>
    <w:div w:id="995258133">
      <w:bodyDiv w:val="1"/>
      <w:marLeft w:val="0"/>
      <w:marRight w:val="0"/>
      <w:marTop w:val="0"/>
      <w:marBottom w:val="0"/>
      <w:divBdr>
        <w:top w:val="none" w:sz="0" w:space="0" w:color="auto"/>
        <w:left w:val="none" w:sz="0" w:space="0" w:color="auto"/>
        <w:bottom w:val="none" w:sz="0" w:space="0" w:color="auto"/>
        <w:right w:val="none" w:sz="0" w:space="0" w:color="auto"/>
      </w:divBdr>
    </w:div>
    <w:div w:id="996224093">
      <w:bodyDiv w:val="1"/>
      <w:marLeft w:val="0"/>
      <w:marRight w:val="0"/>
      <w:marTop w:val="0"/>
      <w:marBottom w:val="0"/>
      <w:divBdr>
        <w:top w:val="none" w:sz="0" w:space="0" w:color="auto"/>
        <w:left w:val="none" w:sz="0" w:space="0" w:color="auto"/>
        <w:bottom w:val="none" w:sz="0" w:space="0" w:color="auto"/>
        <w:right w:val="none" w:sz="0" w:space="0" w:color="auto"/>
      </w:divBdr>
    </w:div>
    <w:div w:id="1007513484">
      <w:bodyDiv w:val="1"/>
      <w:marLeft w:val="0"/>
      <w:marRight w:val="0"/>
      <w:marTop w:val="0"/>
      <w:marBottom w:val="0"/>
      <w:divBdr>
        <w:top w:val="none" w:sz="0" w:space="0" w:color="auto"/>
        <w:left w:val="none" w:sz="0" w:space="0" w:color="auto"/>
        <w:bottom w:val="none" w:sz="0" w:space="0" w:color="auto"/>
        <w:right w:val="none" w:sz="0" w:space="0" w:color="auto"/>
      </w:divBdr>
    </w:div>
    <w:div w:id="1045760205">
      <w:bodyDiv w:val="1"/>
      <w:marLeft w:val="0"/>
      <w:marRight w:val="0"/>
      <w:marTop w:val="0"/>
      <w:marBottom w:val="0"/>
      <w:divBdr>
        <w:top w:val="none" w:sz="0" w:space="0" w:color="auto"/>
        <w:left w:val="none" w:sz="0" w:space="0" w:color="auto"/>
        <w:bottom w:val="none" w:sz="0" w:space="0" w:color="auto"/>
        <w:right w:val="none" w:sz="0" w:space="0" w:color="auto"/>
      </w:divBdr>
      <w:divsChild>
        <w:div w:id="2001619781">
          <w:marLeft w:val="0"/>
          <w:marRight w:val="0"/>
          <w:marTop w:val="0"/>
          <w:marBottom w:val="0"/>
          <w:divBdr>
            <w:top w:val="none" w:sz="0" w:space="0" w:color="auto"/>
            <w:left w:val="none" w:sz="0" w:space="0" w:color="auto"/>
            <w:bottom w:val="none" w:sz="0" w:space="0" w:color="auto"/>
            <w:right w:val="none" w:sz="0" w:space="0" w:color="auto"/>
          </w:divBdr>
        </w:div>
        <w:div w:id="919751288">
          <w:marLeft w:val="0"/>
          <w:marRight w:val="0"/>
          <w:marTop w:val="0"/>
          <w:marBottom w:val="0"/>
          <w:divBdr>
            <w:top w:val="none" w:sz="0" w:space="0" w:color="auto"/>
            <w:left w:val="none" w:sz="0" w:space="0" w:color="auto"/>
            <w:bottom w:val="none" w:sz="0" w:space="0" w:color="auto"/>
            <w:right w:val="none" w:sz="0" w:space="0" w:color="auto"/>
          </w:divBdr>
        </w:div>
        <w:div w:id="217060475">
          <w:marLeft w:val="0"/>
          <w:marRight w:val="0"/>
          <w:marTop w:val="0"/>
          <w:marBottom w:val="0"/>
          <w:divBdr>
            <w:top w:val="none" w:sz="0" w:space="0" w:color="auto"/>
            <w:left w:val="none" w:sz="0" w:space="0" w:color="auto"/>
            <w:bottom w:val="none" w:sz="0" w:space="0" w:color="auto"/>
            <w:right w:val="none" w:sz="0" w:space="0" w:color="auto"/>
          </w:divBdr>
        </w:div>
        <w:div w:id="1366295461">
          <w:marLeft w:val="0"/>
          <w:marRight w:val="0"/>
          <w:marTop w:val="0"/>
          <w:marBottom w:val="0"/>
          <w:divBdr>
            <w:top w:val="none" w:sz="0" w:space="0" w:color="auto"/>
            <w:left w:val="none" w:sz="0" w:space="0" w:color="auto"/>
            <w:bottom w:val="none" w:sz="0" w:space="0" w:color="auto"/>
            <w:right w:val="none" w:sz="0" w:space="0" w:color="auto"/>
          </w:divBdr>
        </w:div>
        <w:div w:id="1540821959">
          <w:marLeft w:val="0"/>
          <w:marRight w:val="0"/>
          <w:marTop w:val="0"/>
          <w:marBottom w:val="0"/>
          <w:divBdr>
            <w:top w:val="none" w:sz="0" w:space="0" w:color="auto"/>
            <w:left w:val="none" w:sz="0" w:space="0" w:color="auto"/>
            <w:bottom w:val="none" w:sz="0" w:space="0" w:color="auto"/>
            <w:right w:val="none" w:sz="0" w:space="0" w:color="auto"/>
          </w:divBdr>
        </w:div>
        <w:div w:id="1171139194">
          <w:marLeft w:val="0"/>
          <w:marRight w:val="0"/>
          <w:marTop w:val="0"/>
          <w:marBottom w:val="0"/>
          <w:divBdr>
            <w:top w:val="none" w:sz="0" w:space="0" w:color="auto"/>
            <w:left w:val="none" w:sz="0" w:space="0" w:color="auto"/>
            <w:bottom w:val="none" w:sz="0" w:space="0" w:color="auto"/>
            <w:right w:val="none" w:sz="0" w:space="0" w:color="auto"/>
          </w:divBdr>
        </w:div>
        <w:div w:id="206257557">
          <w:marLeft w:val="0"/>
          <w:marRight w:val="0"/>
          <w:marTop w:val="0"/>
          <w:marBottom w:val="0"/>
          <w:divBdr>
            <w:top w:val="none" w:sz="0" w:space="0" w:color="auto"/>
            <w:left w:val="none" w:sz="0" w:space="0" w:color="auto"/>
            <w:bottom w:val="none" w:sz="0" w:space="0" w:color="auto"/>
            <w:right w:val="none" w:sz="0" w:space="0" w:color="auto"/>
          </w:divBdr>
        </w:div>
        <w:div w:id="299501968">
          <w:marLeft w:val="0"/>
          <w:marRight w:val="0"/>
          <w:marTop w:val="0"/>
          <w:marBottom w:val="0"/>
          <w:divBdr>
            <w:top w:val="none" w:sz="0" w:space="0" w:color="auto"/>
            <w:left w:val="none" w:sz="0" w:space="0" w:color="auto"/>
            <w:bottom w:val="none" w:sz="0" w:space="0" w:color="auto"/>
            <w:right w:val="none" w:sz="0" w:space="0" w:color="auto"/>
          </w:divBdr>
        </w:div>
        <w:div w:id="1451052256">
          <w:marLeft w:val="0"/>
          <w:marRight w:val="0"/>
          <w:marTop w:val="0"/>
          <w:marBottom w:val="0"/>
          <w:divBdr>
            <w:top w:val="none" w:sz="0" w:space="0" w:color="auto"/>
            <w:left w:val="none" w:sz="0" w:space="0" w:color="auto"/>
            <w:bottom w:val="none" w:sz="0" w:space="0" w:color="auto"/>
            <w:right w:val="none" w:sz="0" w:space="0" w:color="auto"/>
          </w:divBdr>
        </w:div>
      </w:divsChild>
    </w:div>
    <w:div w:id="1098790079">
      <w:bodyDiv w:val="1"/>
      <w:marLeft w:val="0"/>
      <w:marRight w:val="0"/>
      <w:marTop w:val="0"/>
      <w:marBottom w:val="0"/>
      <w:divBdr>
        <w:top w:val="none" w:sz="0" w:space="0" w:color="auto"/>
        <w:left w:val="none" w:sz="0" w:space="0" w:color="auto"/>
        <w:bottom w:val="none" w:sz="0" w:space="0" w:color="auto"/>
        <w:right w:val="none" w:sz="0" w:space="0" w:color="auto"/>
      </w:divBdr>
    </w:div>
    <w:div w:id="1104420614">
      <w:bodyDiv w:val="1"/>
      <w:marLeft w:val="0"/>
      <w:marRight w:val="0"/>
      <w:marTop w:val="0"/>
      <w:marBottom w:val="0"/>
      <w:divBdr>
        <w:top w:val="none" w:sz="0" w:space="0" w:color="auto"/>
        <w:left w:val="none" w:sz="0" w:space="0" w:color="auto"/>
        <w:bottom w:val="none" w:sz="0" w:space="0" w:color="auto"/>
        <w:right w:val="none" w:sz="0" w:space="0" w:color="auto"/>
      </w:divBdr>
    </w:div>
    <w:div w:id="1116293062">
      <w:bodyDiv w:val="1"/>
      <w:marLeft w:val="0"/>
      <w:marRight w:val="0"/>
      <w:marTop w:val="0"/>
      <w:marBottom w:val="0"/>
      <w:divBdr>
        <w:top w:val="none" w:sz="0" w:space="0" w:color="auto"/>
        <w:left w:val="none" w:sz="0" w:space="0" w:color="auto"/>
        <w:bottom w:val="none" w:sz="0" w:space="0" w:color="auto"/>
        <w:right w:val="none" w:sz="0" w:space="0" w:color="auto"/>
      </w:divBdr>
    </w:div>
    <w:div w:id="1130397119">
      <w:bodyDiv w:val="1"/>
      <w:marLeft w:val="0"/>
      <w:marRight w:val="0"/>
      <w:marTop w:val="0"/>
      <w:marBottom w:val="0"/>
      <w:divBdr>
        <w:top w:val="none" w:sz="0" w:space="0" w:color="auto"/>
        <w:left w:val="none" w:sz="0" w:space="0" w:color="auto"/>
        <w:bottom w:val="none" w:sz="0" w:space="0" w:color="auto"/>
        <w:right w:val="none" w:sz="0" w:space="0" w:color="auto"/>
      </w:divBdr>
    </w:div>
    <w:div w:id="1143932563">
      <w:bodyDiv w:val="1"/>
      <w:marLeft w:val="0"/>
      <w:marRight w:val="0"/>
      <w:marTop w:val="0"/>
      <w:marBottom w:val="0"/>
      <w:divBdr>
        <w:top w:val="none" w:sz="0" w:space="0" w:color="auto"/>
        <w:left w:val="none" w:sz="0" w:space="0" w:color="auto"/>
        <w:bottom w:val="none" w:sz="0" w:space="0" w:color="auto"/>
        <w:right w:val="none" w:sz="0" w:space="0" w:color="auto"/>
      </w:divBdr>
    </w:div>
    <w:div w:id="1160191303">
      <w:bodyDiv w:val="1"/>
      <w:marLeft w:val="0"/>
      <w:marRight w:val="0"/>
      <w:marTop w:val="0"/>
      <w:marBottom w:val="0"/>
      <w:divBdr>
        <w:top w:val="none" w:sz="0" w:space="0" w:color="auto"/>
        <w:left w:val="none" w:sz="0" w:space="0" w:color="auto"/>
        <w:bottom w:val="none" w:sz="0" w:space="0" w:color="auto"/>
        <w:right w:val="none" w:sz="0" w:space="0" w:color="auto"/>
      </w:divBdr>
    </w:div>
    <w:div w:id="1198010818">
      <w:bodyDiv w:val="1"/>
      <w:marLeft w:val="0"/>
      <w:marRight w:val="0"/>
      <w:marTop w:val="0"/>
      <w:marBottom w:val="0"/>
      <w:divBdr>
        <w:top w:val="none" w:sz="0" w:space="0" w:color="auto"/>
        <w:left w:val="none" w:sz="0" w:space="0" w:color="auto"/>
        <w:bottom w:val="none" w:sz="0" w:space="0" w:color="auto"/>
        <w:right w:val="none" w:sz="0" w:space="0" w:color="auto"/>
      </w:divBdr>
    </w:div>
    <w:div w:id="1226842964">
      <w:bodyDiv w:val="1"/>
      <w:marLeft w:val="0"/>
      <w:marRight w:val="0"/>
      <w:marTop w:val="0"/>
      <w:marBottom w:val="0"/>
      <w:divBdr>
        <w:top w:val="none" w:sz="0" w:space="0" w:color="auto"/>
        <w:left w:val="none" w:sz="0" w:space="0" w:color="auto"/>
        <w:bottom w:val="none" w:sz="0" w:space="0" w:color="auto"/>
        <w:right w:val="none" w:sz="0" w:space="0" w:color="auto"/>
      </w:divBdr>
      <w:divsChild>
        <w:div w:id="1243106740">
          <w:marLeft w:val="0"/>
          <w:marRight w:val="0"/>
          <w:marTop w:val="0"/>
          <w:marBottom w:val="0"/>
          <w:divBdr>
            <w:top w:val="none" w:sz="0" w:space="0" w:color="auto"/>
            <w:left w:val="none" w:sz="0" w:space="0" w:color="auto"/>
            <w:bottom w:val="none" w:sz="0" w:space="0" w:color="auto"/>
            <w:right w:val="none" w:sz="0" w:space="0" w:color="auto"/>
          </w:divBdr>
        </w:div>
        <w:div w:id="552162332">
          <w:marLeft w:val="0"/>
          <w:marRight w:val="0"/>
          <w:marTop w:val="0"/>
          <w:marBottom w:val="0"/>
          <w:divBdr>
            <w:top w:val="none" w:sz="0" w:space="0" w:color="auto"/>
            <w:left w:val="none" w:sz="0" w:space="0" w:color="auto"/>
            <w:bottom w:val="none" w:sz="0" w:space="0" w:color="auto"/>
            <w:right w:val="none" w:sz="0" w:space="0" w:color="auto"/>
          </w:divBdr>
        </w:div>
      </w:divsChild>
    </w:div>
    <w:div w:id="1234464668">
      <w:bodyDiv w:val="1"/>
      <w:marLeft w:val="0"/>
      <w:marRight w:val="0"/>
      <w:marTop w:val="0"/>
      <w:marBottom w:val="0"/>
      <w:divBdr>
        <w:top w:val="none" w:sz="0" w:space="0" w:color="auto"/>
        <w:left w:val="none" w:sz="0" w:space="0" w:color="auto"/>
        <w:bottom w:val="none" w:sz="0" w:space="0" w:color="auto"/>
        <w:right w:val="none" w:sz="0" w:space="0" w:color="auto"/>
      </w:divBdr>
    </w:div>
    <w:div w:id="1264874580">
      <w:bodyDiv w:val="1"/>
      <w:marLeft w:val="0"/>
      <w:marRight w:val="0"/>
      <w:marTop w:val="0"/>
      <w:marBottom w:val="0"/>
      <w:divBdr>
        <w:top w:val="none" w:sz="0" w:space="0" w:color="auto"/>
        <w:left w:val="none" w:sz="0" w:space="0" w:color="auto"/>
        <w:bottom w:val="none" w:sz="0" w:space="0" w:color="auto"/>
        <w:right w:val="none" w:sz="0" w:space="0" w:color="auto"/>
      </w:divBdr>
    </w:div>
    <w:div w:id="1277836269">
      <w:bodyDiv w:val="1"/>
      <w:marLeft w:val="0"/>
      <w:marRight w:val="0"/>
      <w:marTop w:val="0"/>
      <w:marBottom w:val="0"/>
      <w:divBdr>
        <w:top w:val="none" w:sz="0" w:space="0" w:color="auto"/>
        <w:left w:val="none" w:sz="0" w:space="0" w:color="auto"/>
        <w:bottom w:val="none" w:sz="0" w:space="0" w:color="auto"/>
        <w:right w:val="none" w:sz="0" w:space="0" w:color="auto"/>
      </w:divBdr>
    </w:div>
    <w:div w:id="1282614042">
      <w:bodyDiv w:val="1"/>
      <w:marLeft w:val="0"/>
      <w:marRight w:val="0"/>
      <w:marTop w:val="0"/>
      <w:marBottom w:val="0"/>
      <w:divBdr>
        <w:top w:val="none" w:sz="0" w:space="0" w:color="auto"/>
        <w:left w:val="none" w:sz="0" w:space="0" w:color="auto"/>
        <w:bottom w:val="none" w:sz="0" w:space="0" w:color="auto"/>
        <w:right w:val="none" w:sz="0" w:space="0" w:color="auto"/>
      </w:divBdr>
    </w:div>
    <w:div w:id="1315649418">
      <w:bodyDiv w:val="1"/>
      <w:marLeft w:val="0"/>
      <w:marRight w:val="0"/>
      <w:marTop w:val="0"/>
      <w:marBottom w:val="0"/>
      <w:divBdr>
        <w:top w:val="none" w:sz="0" w:space="0" w:color="auto"/>
        <w:left w:val="none" w:sz="0" w:space="0" w:color="auto"/>
        <w:bottom w:val="none" w:sz="0" w:space="0" w:color="auto"/>
        <w:right w:val="none" w:sz="0" w:space="0" w:color="auto"/>
      </w:divBdr>
    </w:div>
    <w:div w:id="1347827864">
      <w:bodyDiv w:val="1"/>
      <w:marLeft w:val="0"/>
      <w:marRight w:val="0"/>
      <w:marTop w:val="0"/>
      <w:marBottom w:val="0"/>
      <w:divBdr>
        <w:top w:val="none" w:sz="0" w:space="0" w:color="auto"/>
        <w:left w:val="none" w:sz="0" w:space="0" w:color="auto"/>
        <w:bottom w:val="none" w:sz="0" w:space="0" w:color="auto"/>
        <w:right w:val="none" w:sz="0" w:space="0" w:color="auto"/>
      </w:divBdr>
    </w:div>
    <w:div w:id="1363901942">
      <w:bodyDiv w:val="1"/>
      <w:marLeft w:val="0"/>
      <w:marRight w:val="0"/>
      <w:marTop w:val="0"/>
      <w:marBottom w:val="0"/>
      <w:divBdr>
        <w:top w:val="none" w:sz="0" w:space="0" w:color="auto"/>
        <w:left w:val="none" w:sz="0" w:space="0" w:color="auto"/>
        <w:bottom w:val="none" w:sz="0" w:space="0" w:color="auto"/>
        <w:right w:val="none" w:sz="0" w:space="0" w:color="auto"/>
      </w:divBdr>
    </w:div>
    <w:div w:id="1370841173">
      <w:bodyDiv w:val="1"/>
      <w:marLeft w:val="0"/>
      <w:marRight w:val="0"/>
      <w:marTop w:val="0"/>
      <w:marBottom w:val="0"/>
      <w:divBdr>
        <w:top w:val="none" w:sz="0" w:space="0" w:color="auto"/>
        <w:left w:val="none" w:sz="0" w:space="0" w:color="auto"/>
        <w:bottom w:val="none" w:sz="0" w:space="0" w:color="auto"/>
        <w:right w:val="none" w:sz="0" w:space="0" w:color="auto"/>
      </w:divBdr>
    </w:div>
    <w:div w:id="1401710260">
      <w:bodyDiv w:val="1"/>
      <w:marLeft w:val="0"/>
      <w:marRight w:val="0"/>
      <w:marTop w:val="0"/>
      <w:marBottom w:val="0"/>
      <w:divBdr>
        <w:top w:val="none" w:sz="0" w:space="0" w:color="auto"/>
        <w:left w:val="none" w:sz="0" w:space="0" w:color="auto"/>
        <w:bottom w:val="none" w:sz="0" w:space="0" w:color="auto"/>
        <w:right w:val="none" w:sz="0" w:space="0" w:color="auto"/>
      </w:divBdr>
    </w:div>
    <w:div w:id="1402479832">
      <w:bodyDiv w:val="1"/>
      <w:marLeft w:val="0"/>
      <w:marRight w:val="0"/>
      <w:marTop w:val="0"/>
      <w:marBottom w:val="0"/>
      <w:divBdr>
        <w:top w:val="none" w:sz="0" w:space="0" w:color="auto"/>
        <w:left w:val="none" w:sz="0" w:space="0" w:color="auto"/>
        <w:bottom w:val="none" w:sz="0" w:space="0" w:color="auto"/>
        <w:right w:val="none" w:sz="0" w:space="0" w:color="auto"/>
      </w:divBdr>
    </w:div>
    <w:div w:id="1416317486">
      <w:bodyDiv w:val="1"/>
      <w:marLeft w:val="0"/>
      <w:marRight w:val="0"/>
      <w:marTop w:val="0"/>
      <w:marBottom w:val="0"/>
      <w:divBdr>
        <w:top w:val="none" w:sz="0" w:space="0" w:color="auto"/>
        <w:left w:val="none" w:sz="0" w:space="0" w:color="auto"/>
        <w:bottom w:val="none" w:sz="0" w:space="0" w:color="auto"/>
        <w:right w:val="none" w:sz="0" w:space="0" w:color="auto"/>
      </w:divBdr>
    </w:div>
    <w:div w:id="1428424815">
      <w:bodyDiv w:val="1"/>
      <w:marLeft w:val="0"/>
      <w:marRight w:val="0"/>
      <w:marTop w:val="0"/>
      <w:marBottom w:val="0"/>
      <w:divBdr>
        <w:top w:val="none" w:sz="0" w:space="0" w:color="auto"/>
        <w:left w:val="none" w:sz="0" w:space="0" w:color="auto"/>
        <w:bottom w:val="none" w:sz="0" w:space="0" w:color="auto"/>
        <w:right w:val="none" w:sz="0" w:space="0" w:color="auto"/>
      </w:divBdr>
    </w:div>
    <w:div w:id="1437093074">
      <w:bodyDiv w:val="1"/>
      <w:marLeft w:val="0"/>
      <w:marRight w:val="0"/>
      <w:marTop w:val="0"/>
      <w:marBottom w:val="0"/>
      <w:divBdr>
        <w:top w:val="none" w:sz="0" w:space="0" w:color="auto"/>
        <w:left w:val="none" w:sz="0" w:space="0" w:color="auto"/>
        <w:bottom w:val="none" w:sz="0" w:space="0" w:color="auto"/>
        <w:right w:val="none" w:sz="0" w:space="0" w:color="auto"/>
      </w:divBdr>
    </w:div>
    <w:div w:id="1444810252">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47308297">
      <w:bodyDiv w:val="1"/>
      <w:marLeft w:val="0"/>
      <w:marRight w:val="0"/>
      <w:marTop w:val="0"/>
      <w:marBottom w:val="0"/>
      <w:divBdr>
        <w:top w:val="none" w:sz="0" w:space="0" w:color="auto"/>
        <w:left w:val="none" w:sz="0" w:space="0" w:color="auto"/>
        <w:bottom w:val="none" w:sz="0" w:space="0" w:color="auto"/>
        <w:right w:val="none" w:sz="0" w:space="0" w:color="auto"/>
      </w:divBdr>
    </w:div>
    <w:div w:id="1468282435">
      <w:bodyDiv w:val="1"/>
      <w:marLeft w:val="0"/>
      <w:marRight w:val="0"/>
      <w:marTop w:val="0"/>
      <w:marBottom w:val="0"/>
      <w:divBdr>
        <w:top w:val="none" w:sz="0" w:space="0" w:color="auto"/>
        <w:left w:val="none" w:sz="0" w:space="0" w:color="auto"/>
        <w:bottom w:val="none" w:sz="0" w:space="0" w:color="auto"/>
        <w:right w:val="none" w:sz="0" w:space="0" w:color="auto"/>
      </w:divBdr>
    </w:div>
    <w:div w:id="1474520221">
      <w:bodyDiv w:val="1"/>
      <w:marLeft w:val="0"/>
      <w:marRight w:val="0"/>
      <w:marTop w:val="0"/>
      <w:marBottom w:val="0"/>
      <w:divBdr>
        <w:top w:val="none" w:sz="0" w:space="0" w:color="auto"/>
        <w:left w:val="none" w:sz="0" w:space="0" w:color="auto"/>
        <w:bottom w:val="none" w:sz="0" w:space="0" w:color="auto"/>
        <w:right w:val="none" w:sz="0" w:space="0" w:color="auto"/>
      </w:divBdr>
    </w:div>
    <w:div w:id="1520503152">
      <w:bodyDiv w:val="1"/>
      <w:marLeft w:val="0"/>
      <w:marRight w:val="0"/>
      <w:marTop w:val="0"/>
      <w:marBottom w:val="0"/>
      <w:divBdr>
        <w:top w:val="none" w:sz="0" w:space="0" w:color="auto"/>
        <w:left w:val="none" w:sz="0" w:space="0" w:color="auto"/>
        <w:bottom w:val="none" w:sz="0" w:space="0" w:color="auto"/>
        <w:right w:val="none" w:sz="0" w:space="0" w:color="auto"/>
      </w:divBdr>
    </w:div>
    <w:div w:id="1579098598">
      <w:bodyDiv w:val="1"/>
      <w:marLeft w:val="0"/>
      <w:marRight w:val="0"/>
      <w:marTop w:val="0"/>
      <w:marBottom w:val="0"/>
      <w:divBdr>
        <w:top w:val="none" w:sz="0" w:space="0" w:color="auto"/>
        <w:left w:val="none" w:sz="0" w:space="0" w:color="auto"/>
        <w:bottom w:val="none" w:sz="0" w:space="0" w:color="auto"/>
        <w:right w:val="none" w:sz="0" w:space="0" w:color="auto"/>
      </w:divBdr>
    </w:div>
    <w:div w:id="1622884776">
      <w:bodyDiv w:val="1"/>
      <w:marLeft w:val="0"/>
      <w:marRight w:val="0"/>
      <w:marTop w:val="0"/>
      <w:marBottom w:val="0"/>
      <w:divBdr>
        <w:top w:val="none" w:sz="0" w:space="0" w:color="auto"/>
        <w:left w:val="none" w:sz="0" w:space="0" w:color="auto"/>
        <w:bottom w:val="none" w:sz="0" w:space="0" w:color="auto"/>
        <w:right w:val="none" w:sz="0" w:space="0" w:color="auto"/>
      </w:divBdr>
    </w:div>
    <w:div w:id="1635479052">
      <w:bodyDiv w:val="1"/>
      <w:marLeft w:val="0"/>
      <w:marRight w:val="0"/>
      <w:marTop w:val="0"/>
      <w:marBottom w:val="0"/>
      <w:divBdr>
        <w:top w:val="none" w:sz="0" w:space="0" w:color="auto"/>
        <w:left w:val="none" w:sz="0" w:space="0" w:color="auto"/>
        <w:bottom w:val="none" w:sz="0" w:space="0" w:color="auto"/>
        <w:right w:val="none" w:sz="0" w:space="0" w:color="auto"/>
      </w:divBdr>
    </w:div>
    <w:div w:id="1683819384">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815877277">
      <w:bodyDiv w:val="1"/>
      <w:marLeft w:val="0"/>
      <w:marRight w:val="0"/>
      <w:marTop w:val="0"/>
      <w:marBottom w:val="0"/>
      <w:divBdr>
        <w:top w:val="none" w:sz="0" w:space="0" w:color="auto"/>
        <w:left w:val="none" w:sz="0" w:space="0" w:color="auto"/>
        <w:bottom w:val="none" w:sz="0" w:space="0" w:color="auto"/>
        <w:right w:val="none" w:sz="0" w:space="0" w:color="auto"/>
      </w:divBdr>
    </w:div>
    <w:div w:id="1817335967">
      <w:bodyDiv w:val="1"/>
      <w:marLeft w:val="0"/>
      <w:marRight w:val="0"/>
      <w:marTop w:val="0"/>
      <w:marBottom w:val="0"/>
      <w:divBdr>
        <w:top w:val="none" w:sz="0" w:space="0" w:color="auto"/>
        <w:left w:val="none" w:sz="0" w:space="0" w:color="auto"/>
        <w:bottom w:val="none" w:sz="0" w:space="0" w:color="auto"/>
        <w:right w:val="none" w:sz="0" w:space="0" w:color="auto"/>
      </w:divBdr>
    </w:div>
    <w:div w:id="1829203593">
      <w:bodyDiv w:val="1"/>
      <w:marLeft w:val="0"/>
      <w:marRight w:val="0"/>
      <w:marTop w:val="0"/>
      <w:marBottom w:val="0"/>
      <w:divBdr>
        <w:top w:val="none" w:sz="0" w:space="0" w:color="auto"/>
        <w:left w:val="none" w:sz="0" w:space="0" w:color="auto"/>
        <w:bottom w:val="none" w:sz="0" w:space="0" w:color="auto"/>
        <w:right w:val="none" w:sz="0" w:space="0" w:color="auto"/>
      </w:divBdr>
    </w:div>
    <w:div w:id="1832333063">
      <w:bodyDiv w:val="1"/>
      <w:marLeft w:val="0"/>
      <w:marRight w:val="0"/>
      <w:marTop w:val="0"/>
      <w:marBottom w:val="0"/>
      <w:divBdr>
        <w:top w:val="none" w:sz="0" w:space="0" w:color="auto"/>
        <w:left w:val="none" w:sz="0" w:space="0" w:color="auto"/>
        <w:bottom w:val="none" w:sz="0" w:space="0" w:color="auto"/>
        <w:right w:val="none" w:sz="0" w:space="0" w:color="auto"/>
      </w:divBdr>
    </w:div>
    <w:div w:id="1864054944">
      <w:bodyDiv w:val="1"/>
      <w:marLeft w:val="0"/>
      <w:marRight w:val="0"/>
      <w:marTop w:val="0"/>
      <w:marBottom w:val="0"/>
      <w:divBdr>
        <w:top w:val="none" w:sz="0" w:space="0" w:color="auto"/>
        <w:left w:val="none" w:sz="0" w:space="0" w:color="auto"/>
        <w:bottom w:val="none" w:sz="0" w:space="0" w:color="auto"/>
        <w:right w:val="none" w:sz="0" w:space="0" w:color="auto"/>
      </w:divBdr>
    </w:div>
    <w:div w:id="1871448994">
      <w:bodyDiv w:val="1"/>
      <w:marLeft w:val="0"/>
      <w:marRight w:val="0"/>
      <w:marTop w:val="0"/>
      <w:marBottom w:val="0"/>
      <w:divBdr>
        <w:top w:val="none" w:sz="0" w:space="0" w:color="auto"/>
        <w:left w:val="none" w:sz="0" w:space="0" w:color="auto"/>
        <w:bottom w:val="none" w:sz="0" w:space="0" w:color="auto"/>
        <w:right w:val="none" w:sz="0" w:space="0" w:color="auto"/>
      </w:divBdr>
    </w:div>
    <w:div w:id="1890340046">
      <w:bodyDiv w:val="1"/>
      <w:marLeft w:val="0"/>
      <w:marRight w:val="0"/>
      <w:marTop w:val="0"/>
      <w:marBottom w:val="0"/>
      <w:divBdr>
        <w:top w:val="none" w:sz="0" w:space="0" w:color="auto"/>
        <w:left w:val="none" w:sz="0" w:space="0" w:color="auto"/>
        <w:bottom w:val="none" w:sz="0" w:space="0" w:color="auto"/>
        <w:right w:val="none" w:sz="0" w:space="0" w:color="auto"/>
      </w:divBdr>
    </w:div>
    <w:div w:id="1916935233">
      <w:bodyDiv w:val="1"/>
      <w:marLeft w:val="0"/>
      <w:marRight w:val="0"/>
      <w:marTop w:val="0"/>
      <w:marBottom w:val="0"/>
      <w:divBdr>
        <w:top w:val="none" w:sz="0" w:space="0" w:color="auto"/>
        <w:left w:val="none" w:sz="0" w:space="0" w:color="auto"/>
        <w:bottom w:val="none" w:sz="0" w:space="0" w:color="auto"/>
        <w:right w:val="none" w:sz="0" w:space="0" w:color="auto"/>
      </w:divBdr>
    </w:div>
    <w:div w:id="1931422337">
      <w:bodyDiv w:val="1"/>
      <w:marLeft w:val="0"/>
      <w:marRight w:val="0"/>
      <w:marTop w:val="0"/>
      <w:marBottom w:val="0"/>
      <w:divBdr>
        <w:top w:val="none" w:sz="0" w:space="0" w:color="auto"/>
        <w:left w:val="none" w:sz="0" w:space="0" w:color="auto"/>
        <w:bottom w:val="none" w:sz="0" w:space="0" w:color="auto"/>
        <w:right w:val="none" w:sz="0" w:space="0" w:color="auto"/>
      </w:divBdr>
    </w:div>
    <w:div w:id="1972831609">
      <w:bodyDiv w:val="1"/>
      <w:marLeft w:val="0"/>
      <w:marRight w:val="0"/>
      <w:marTop w:val="0"/>
      <w:marBottom w:val="0"/>
      <w:divBdr>
        <w:top w:val="none" w:sz="0" w:space="0" w:color="auto"/>
        <w:left w:val="none" w:sz="0" w:space="0" w:color="auto"/>
        <w:bottom w:val="none" w:sz="0" w:space="0" w:color="auto"/>
        <w:right w:val="none" w:sz="0" w:space="0" w:color="auto"/>
      </w:divBdr>
    </w:div>
    <w:div w:id="1973362083">
      <w:bodyDiv w:val="1"/>
      <w:marLeft w:val="0"/>
      <w:marRight w:val="0"/>
      <w:marTop w:val="0"/>
      <w:marBottom w:val="0"/>
      <w:divBdr>
        <w:top w:val="none" w:sz="0" w:space="0" w:color="auto"/>
        <w:left w:val="none" w:sz="0" w:space="0" w:color="auto"/>
        <w:bottom w:val="none" w:sz="0" w:space="0" w:color="auto"/>
        <w:right w:val="none" w:sz="0" w:space="0" w:color="auto"/>
      </w:divBdr>
    </w:div>
    <w:div w:id="1973749897">
      <w:bodyDiv w:val="1"/>
      <w:marLeft w:val="0"/>
      <w:marRight w:val="0"/>
      <w:marTop w:val="0"/>
      <w:marBottom w:val="0"/>
      <w:divBdr>
        <w:top w:val="none" w:sz="0" w:space="0" w:color="auto"/>
        <w:left w:val="none" w:sz="0" w:space="0" w:color="auto"/>
        <w:bottom w:val="none" w:sz="0" w:space="0" w:color="auto"/>
        <w:right w:val="none" w:sz="0" w:space="0" w:color="auto"/>
      </w:divBdr>
    </w:div>
    <w:div w:id="1975330308">
      <w:bodyDiv w:val="1"/>
      <w:marLeft w:val="0"/>
      <w:marRight w:val="0"/>
      <w:marTop w:val="0"/>
      <w:marBottom w:val="0"/>
      <w:divBdr>
        <w:top w:val="none" w:sz="0" w:space="0" w:color="auto"/>
        <w:left w:val="none" w:sz="0" w:space="0" w:color="auto"/>
        <w:bottom w:val="none" w:sz="0" w:space="0" w:color="auto"/>
        <w:right w:val="none" w:sz="0" w:space="0" w:color="auto"/>
      </w:divBdr>
    </w:div>
    <w:div w:id="2014066839">
      <w:bodyDiv w:val="1"/>
      <w:marLeft w:val="0"/>
      <w:marRight w:val="0"/>
      <w:marTop w:val="0"/>
      <w:marBottom w:val="0"/>
      <w:divBdr>
        <w:top w:val="none" w:sz="0" w:space="0" w:color="auto"/>
        <w:left w:val="none" w:sz="0" w:space="0" w:color="auto"/>
        <w:bottom w:val="none" w:sz="0" w:space="0" w:color="auto"/>
        <w:right w:val="none" w:sz="0" w:space="0" w:color="auto"/>
      </w:divBdr>
    </w:div>
    <w:div w:id="2037849501">
      <w:bodyDiv w:val="1"/>
      <w:marLeft w:val="0"/>
      <w:marRight w:val="0"/>
      <w:marTop w:val="0"/>
      <w:marBottom w:val="0"/>
      <w:divBdr>
        <w:top w:val="none" w:sz="0" w:space="0" w:color="auto"/>
        <w:left w:val="none" w:sz="0" w:space="0" w:color="auto"/>
        <w:bottom w:val="none" w:sz="0" w:space="0" w:color="auto"/>
        <w:right w:val="none" w:sz="0" w:space="0" w:color="auto"/>
      </w:divBdr>
    </w:div>
    <w:div w:id="2060469646">
      <w:bodyDiv w:val="1"/>
      <w:marLeft w:val="0"/>
      <w:marRight w:val="0"/>
      <w:marTop w:val="0"/>
      <w:marBottom w:val="0"/>
      <w:divBdr>
        <w:top w:val="none" w:sz="0" w:space="0" w:color="auto"/>
        <w:left w:val="none" w:sz="0" w:space="0" w:color="auto"/>
        <w:bottom w:val="none" w:sz="0" w:space="0" w:color="auto"/>
        <w:right w:val="none" w:sz="0" w:space="0" w:color="auto"/>
      </w:divBdr>
    </w:div>
    <w:div w:id="2118789845">
      <w:bodyDiv w:val="1"/>
      <w:marLeft w:val="0"/>
      <w:marRight w:val="0"/>
      <w:marTop w:val="0"/>
      <w:marBottom w:val="0"/>
      <w:divBdr>
        <w:top w:val="none" w:sz="0" w:space="0" w:color="auto"/>
        <w:left w:val="none" w:sz="0" w:space="0" w:color="auto"/>
        <w:bottom w:val="none" w:sz="0" w:space="0" w:color="auto"/>
        <w:right w:val="none" w:sz="0" w:space="0" w:color="auto"/>
      </w:divBdr>
    </w:div>
    <w:div w:id="21260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den-kosmonavtik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07783-11D1-4973-BB07-FA8BCDE1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15461270</TotalTime>
  <Pages>100</Pages>
  <Words>30505</Words>
  <Characters>173879</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2022-08-09T11:07:00Z</dcterms:created>
  <dcterms:modified xsi:type="dcterms:W3CDTF">2024-12-20T10:39:00Z</dcterms:modified>
</cp:coreProperties>
</file>